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08" w:rsidRDefault="00A94A08" w:rsidP="00167A34">
      <w:pPr>
        <w:pStyle w:val="a3"/>
        <w:tabs>
          <w:tab w:val="left" w:pos="-3402"/>
        </w:tabs>
        <w:jc w:val="left"/>
        <w:outlineLvl w:val="0"/>
        <w:rPr>
          <w:sz w:val="24"/>
          <w:szCs w:val="24"/>
        </w:rPr>
      </w:pPr>
      <w:r>
        <w:rPr>
          <w:noProof/>
          <w:sz w:val="24"/>
          <w:szCs w:val="24"/>
        </w:rPr>
        <w:drawing>
          <wp:inline distT="0" distB="0" distL="0" distR="0">
            <wp:extent cx="5939790" cy="8345405"/>
            <wp:effectExtent l="19050" t="0" r="3810" b="0"/>
            <wp:docPr id="1" name="Рисунок 1" descr="C:\Users\User2\Desktop\Сканы\К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Desktop\Сканы\КД.jpg"/>
                    <pic:cNvPicPr>
                      <a:picLocks noChangeAspect="1" noChangeArrowheads="1"/>
                    </pic:cNvPicPr>
                  </pic:nvPicPr>
                  <pic:blipFill>
                    <a:blip r:embed="rId7" cstate="print"/>
                    <a:srcRect/>
                    <a:stretch>
                      <a:fillRect/>
                    </a:stretch>
                  </pic:blipFill>
                  <pic:spPr bwMode="auto">
                    <a:xfrm>
                      <a:off x="0" y="0"/>
                      <a:ext cx="5939790" cy="8345405"/>
                    </a:xfrm>
                    <a:prstGeom prst="rect">
                      <a:avLst/>
                    </a:prstGeom>
                    <a:noFill/>
                    <a:ln w="9525">
                      <a:noFill/>
                      <a:miter lim="800000"/>
                      <a:headEnd/>
                      <a:tailEnd/>
                    </a:ln>
                  </pic:spPr>
                </pic:pic>
              </a:graphicData>
            </a:graphic>
          </wp:inline>
        </w:drawing>
      </w:r>
    </w:p>
    <w:p w:rsidR="00A94A08" w:rsidRDefault="00167A34" w:rsidP="00167A34">
      <w:pPr>
        <w:pStyle w:val="a3"/>
        <w:tabs>
          <w:tab w:val="left" w:pos="-3402"/>
        </w:tabs>
        <w:jc w:val="left"/>
        <w:outlineLvl w:val="0"/>
        <w:rPr>
          <w:sz w:val="24"/>
          <w:szCs w:val="24"/>
        </w:rPr>
      </w:pPr>
      <w:r>
        <w:rPr>
          <w:sz w:val="24"/>
          <w:szCs w:val="24"/>
        </w:rPr>
        <w:t xml:space="preserve">   </w:t>
      </w:r>
    </w:p>
    <w:p w:rsidR="00167A34" w:rsidRDefault="00167A34" w:rsidP="00167A34">
      <w:pPr>
        <w:pStyle w:val="a3"/>
        <w:tabs>
          <w:tab w:val="left" w:pos="-3402"/>
        </w:tabs>
        <w:jc w:val="left"/>
        <w:outlineLvl w:val="0"/>
        <w:rPr>
          <w:sz w:val="24"/>
          <w:szCs w:val="24"/>
        </w:rPr>
      </w:pPr>
      <w:r>
        <w:rPr>
          <w:sz w:val="24"/>
          <w:szCs w:val="24"/>
        </w:rPr>
        <w:lastRenderedPageBreak/>
        <w:t>Раздел 1. Общие положения</w:t>
      </w:r>
    </w:p>
    <w:p w:rsidR="00167A34" w:rsidRDefault="00167A34" w:rsidP="00167A34">
      <w:pPr>
        <w:ind w:firstLine="567"/>
        <w:jc w:val="both"/>
        <w:rPr>
          <w:sz w:val="24"/>
          <w:szCs w:val="24"/>
        </w:rPr>
      </w:pPr>
    </w:p>
    <w:p w:rsidR="00167A34" w:rsidRDefault="00167A34" w:rsidP="00167A34">
      <w:pPr>
        <w:ind w:firstLine="567"/>
        <w:jc w:val="both"/>
        <w:rPr>
          <w:sz w:val="24"/>
          <w:szCs w:val="24"/>
        </w:rPr>
      </w:pPr>
      <w:r>
        <w:rPr>
          <w:b/>
          <w:sz w:val="24"/>
          <w:szCs w:val="24"/>
        </w:rPr>
        <w:t>1.1.</w:t>
      </w:r>
      <w:r>
        <w:rPr>
          <w:sz w:val="24"/>
          <w:szCs w:val="24"/>
        </w:rPr>
        <w:t xml:space="preserve"> Настоящий коллективный договор является правовым актом, регулирующим социально-трудовые отношения в образовательном учреждении, заключенный работниками и работодателем в лице их представителей.</w:t>
      </w:r>
    </w:p>
    <w:p w:rsidR="00167A34" w:rsidRDefault="00167A34" w:rsidP="00167A34">
      <w:pPr>
        <w:ind w:firstLine="567"/>
        <w:jc w:val="both"/>
        <w:rPr>
          <w:sz w:val="24"/>
          <w:szCs w:val="24"/>
        </w:rPr>
      </w:pPr>
      <w:r>
        <w:rPr>
          <w:b/>
          <w:sz w:val="24"/>
          <w:szCs w:val="24"/>
        </w:rPr>
        <w:t xml:space="preserve">1.2. </w:t>
      </w:r>
      <w:r>
        <w:rPr>
          <w:sz w:val="24"/>
          <w:szCs w:val="24"/>
        </w:rPr>
        <w:t>Сторонами настоящего коллективного договора являются:</w:t>
      </w:r>
    </w:p>
    <w:p w:rsidR="00167A34" w:rsidRDefault="00167A34" w:rsidP="00167A34">
      <w:pPr>
        <w:ind w:firstLine="567"/>
        <w:jc w:val="both"/>
        <w:rPr>
          <w:sz w:val="24"/>
          <w:szCs w:val="24"/>
        </w:rPr>
      </w:pPr>
      <w:r>
        <w:rPr>
          <w:b/>
          <w:sz w:val="24"/>
          <w:szCs w:val="24"/>
        </w:rPr>
        <w:t>Работодатель</w:t>
      </w:r>
      <w:r>
        <w:rPr>
          <w:sz w:val="24"/>
          <w:szCs w:val="24"/>
        </w:rPr>
        <w:t xml:space="preserve"> МАДОУ «Детский сад № 36»  в лице его представителя – заведующего </w:t>
      </w:r>
      <w:proofErr w:type="spellStart"/>
      <w:r>
        <w:rPr>
          <w:sz w:val="24"/>
          <w:szCs w:val="24"/>
        </w:rPr>
        <w:t>Запащиковой</w:t>
      </w:r>
      <w:proofErr w:type="spellEnd"/>
      <w:r>
        <w:rPr>
          <w:sz w:val="24"/>
          <w:szCs w:val="24"/>
        </w:rPr>
        <w:t xml:space="preserve"> Людмилы Анатольевны  (далее – Работодатель);</w:t>
      </w:r>
    </w:p>
    <w:p w:rsidR="00167A34" w:rsidRDefault="00167A34" w:rsidP="00167A34">
      <w:pPr>
        <w:jc w:val="both"/>
        <w:rPr>
          <w:sz w:val="24"/>
          <w:szCs w:val="24"/>
        </w:rPr>
      </w:pPr>
      <w:proofErr w:type="gramStart"/>
      <w:r>
        <w:rPr>
          <w:b/>
          <w:sz w:val="24"/>
          <w:szCs w:val="24"/>
        </w:rPr>
        <w:t xml:space="preserve">Работники </w:t>
      </w:r>
      <w:r>
        <w:rPr>
          <w:sz w:val="24"/>
          <w:szCs w:val="24"/>
        </w:rPr>
        <w:t xml:space="preserve">образовательного учреждения, интересы которых представляет первичная профсоюзная организация Общероссийского Профсоюза образования в лице председателя первичной профсоюзной организации Беспаловой Ольги Владимировны, (далее – </w:t>
      </w:r>
      <w:proofErr w:type="gramEnd"/>
    </w:p>
    <w:p w:rsidR="00167A34" w:rsidRDefault="00167A34" w:rsidP="00167A34">
      <w:pPr>
        <w:jc w:val="both"/>
        <w:rPr>
          <w:sz w:val="24"/>
          <w:szCs w:val="24"/>
        </w:rPr>
      </w:pPr>
      <w:r>
        <w:rPr>
          <w:sz w:val="24"/>
          <w:szCs w:val="24"/>
        </w:rPr>
        <w:t>первичная профсоюзная организация).</w:t>
      </w:r>
    </w:p>
    <w:p w:rsidR="00167A34" w:rsidRDefault="00167A34" w:rsidP="00167A34">
      <w:pPr>
        <w:autoSpaceDE w:val="0"/>
        <w:autoSpaceDN w:val="0"/>
        <w:adjustRightInd w:val="0"/>
        <w:ind w:firstLine="567"/>
        <w:jc w:val="both"/>
        <w:rPr>
          <w:bCs/>
          <w:sz w:val="24"/>
          <w:szCs w:val="24"/>
        </w:rPr>
      </w:pPr>
      <w:r>
        <w:rPr>
          <w:b/>
          <w:sz w:val="24"/>
          <w:szCs w:val="24"/>
        </w:rPr>
        <w:t>1.3.</w:t>
      </w:r>
      <w:r>
        <w:rPr>
          <w:sz w:val="24"/>
          <w:szCs w:val="24"/>
        </w:rPr>
        <w:t xml:space="preserve"> </w:t>
      </w:r>
      <w:proofErr w:type="gramStart"/>
      <w:r>
        <w:rPr>
          <w:sz w:val="24"/>
          <w:szCs w:val="24"/>
        </w:rPr>
        <w:t xml:space="preserve">Стороны, подписавшие коллективный договор, обязуются соблюдать условия Генерального соглашения между общероссийскими объединениями профсоюзов, общероссийскими объединениями работодателей и Правительством РФ, Отраслевого соглашения по учреждениям и организациям, находящимся в ведении Министерства образования и науки Российской Федерации, Соглашения между Правительством Свердловской области, Федерацией профсоюзов Свердловской области и Свердловским областным союзом промышленников и предпринимателей, Соглашения между </w:t>
      </w:r>
      <w:r>
        <w:rPr>
          <w:bCs/>
          <w:iCs/>
          <w:sz w:val="24"/>
          <w:szCs w:val="24"/>
        </w:rPr>
        <w:t xml:space="preserve">Министерством образования и молодёжной политики Свердловской области </w:t>
      </w:r>
      <w:r>
        <w:rPr>
          <w:iCs/>
          <w:sz w:val="24"/>
          <w:szCs w:val="24"/>
        </w:rPr>
        <w:t>и</w:t>
      </w:r>
      <w:proofErr w:type="gramEnd"/>
      <w:r>
        <w:rPr>
          <w:iCs/>
          <w:sz w:val="24"/>
          <w:szCs w:val="24"/>
        </w:rPr>
        <w:t xml:space="preserve"> Свердловской</w:t>
      </w:r>
      <w:r>
        <w:rPr>
          <w:sz w:val="24"/>
          <w:szCs w:val="24"/>
        </w:rPr>
        <w:t xml:space="preserve"> областной организацией Профсоюза работников народного образования и науки Российской Федерации, Соглашения между администрацией муниципального образования </w:t>
      </w:r>
      <w:proofErr w:type="spellStart"/>
      <w:r>
        <w:rPr>
          <w:sz w:val="24"/>
          <w:szCs w:val="24"/>
        </w:rPr>
        <w:t>Сысертского</w:t>
      </w:r>
      <w:proofErr w:type="spellEnd"/>
      <w:r>
        <w:rPr>
          <w:sz w:val="24"/>
          <w:szCs w:val="24"/>
        </w:rPr>
        <w:t xml:space="preserve"> городского округа, Управлением (отделом)  образования муниципального образования </w:t>
      </w:r>
      <w:proofErr w:type="spellStart"/>
      <w:r>
        <w:rPr>
          <w:sz w:val="24"/>
          <w:szCs w:val="24"/>
        </w:rPr>
        <w:t>Сысертского</w:t>
      </w:r>
      <w:proofErr w:type="spellEnd"/>
      <w:r>
        <w:rPr>
          <w:sz w:val="24"/>
          <w:szCs w:val="24"/>
        </w:rPr>
        <w:t xml:space="preserve"> городского округа и </w:t>
      </w:r>
      <w:proofErr w:type="spellStart"/>
      <w:r>
        <w:rPr>
          <w:sz w:val="24"/>
          <w:szCs w:val="24"/>
        </w:rPr>
        <w:t>Сысертской</w:t>
      </w:r>
      <w:proofErr w:type="spellEnd"/>
      <w:r>
        <w:rPr>
          <w:sz w:val="24"/>
          <w:szCs w:val="24"/>
        </w:rPr>
        <w:t xml:space="preserve"> районной (городской) организацией Общероссийского Профсоюза образования, а также руководствоваться </w:t>
      </w:r>
      <w:r>
        <w:rPr>
          <w:bCs/>
          <w:sz w:val="24"/>
          <w:szCs w:val="24"/>
        </w:rPr>
        <w:t>Едиными рекомендациями Российской трехсторонней комиссии по регулированию социально-трудовых отношений на соответствующий год.</w:t>
      </w:r>
    </w:p>
    <w:p w:rsidR="00167A34" w:rsidRDefault="00167A34" w:rsidP="00167A34">
      <w:pPr>
        <w:ind w:firstLine="567"/>
        <w:jc w:val="both"/>
        <w:rPr>
          <w:sz w:val="24"/>
          <w:szCs w:val="24"/>
        </w:rPr>
      </w:pPr>
      <w:r>
        <w:rPr>
          <w:b/>
          <w:sz w:val="24"/>
          <w:szCs w:val="24"/>
        </w:rPr>
        <w:t xml:space="preserve">1.4. </w:t>
      </w:r>
      <w:r>
        <w:rPr>
          <w:sz w:val="24"/>
          <w:szCs w:val="24"/>
        </w:rPr>
        <w:t xml:space="preserve">Действие коллективного договора распространяется на всех работников </w:t>
      </w:r>
      <w:proofErr w:type="gramStart"/>
      <w:r>
        <w:rPr>
          <w:sz w:val="24"/>
          <w:szCs w:val="24"/>
        </w:rPr>
        <w:t>образовательной</w:t>
      </w:r>
      <w:proofErr w:type="gramEnd"/>
      <w:r>
        <w:rPr>
          <w:sz w:val="24"/>
          <w:szCs w:val="24"/>
        </w:rPr>
        <w:t xml:space="preserve"> учреждения.</w:t>
      </w:r>
    </w:p>
    <w:p w:rsidR="00167A34" w:rsidRDefault="00167A34" w:rsidP="00167A34">
      <w:pPr>
        <w:shd w:val="clear" w:color="auto" w:fill="FFFFFF"/>
        <w:autoSpaceDE w:val="0"/>
        <w:autoSpaceDN w:val="0"/>
        <w:adjustRightInd w:val="0"/>
        <w:ind w:firstLine="567"/>
        <w:jc w:val="both"/>
        <w:rPr>
          <w:sz w:val="24"/>
          <w:szCs w:val="24"/>
        </w:rPr>
      </w:pPr>
      <w:r>
        <w:rPr>
          <w:b/>
          <w:sz w:val="24"/>
          <w:szCs w:val="24"/>
        </w:rPr>
        <w:t xml:space="preserve">1.5. </w:t>
      </w:r>
      <w:r>
        <w:rPr>
          <w:sz w:val="24"/>
          <w:szCs w:val="24"/>
        </w:rPr>
        <w:t>Коллективный договор заключен на 3 года</w:t>
      </w:r>
      <w:r>
        <w:rPr>
          <w:i/>
          <w:sz w:val="24"/>
          <w:szCs w:val="24"/>
        </w:rPr>
        <w:t xml:space="preserve"> </w:t>
      </w:r>
      <w:r>
        <w:rPr>
          <w:sz w:val="24"/>
          <w:szCs w:val="24"/>
        </w:rPr>
        <w:t>и</w:t>
      </w:r>
      <w:r>
        <w:rPr>
          <w:i/>
          <w:sz w:val="24"/>
          <w:szCs w:val="24"/>
        </w:rPr>
        <w:t xml:space="preserve"> </w:t>
      </w:r>
      <w:r>
        <w:rPr>
          <w:sz w:val="24"/>
          <w:szCs w:val="24"/>
        </w:rPr>
        <w:t xml:space="preserve">вступает в силу с момента его подписания  и действует до заключения нового, но не более трех лет (ст. 43 ТК РФ). </w:t>
      </w:r>
    </w:p>
    <w:p w:rsidR="00167A34" w:rsidRDefault="00167A34" w:rsidP="00167A34">
      <w:pPr>
        <w:shd w:val="clear" w:color="auto" w:fill="FFFFFF"/>
        <w:autoSpaceDE w:val="0"/>
        <w:autoSpaceDN w:val="0"/>
        <w:adjustRightInd w:val="0"/>
        <w:ind w:firstLine="567"/>
        <w:jc w:val="both"/>
        <w:rPr>
          <w:sz w:val="24"/>
          <w:szCs w:val="24"/>
        </w:rPr>
      </w:pPr>
      <w:r>
        <w:rPr>
          <w:sz w:val="24"/>
          <w:szCs w:val="24"/>
        </w:rPr>
        <w:t>По истечении срока действия коллективный договор может быть продлен на срок не более трех лет.</w:t>
      </w:r>
    </w:p>
    <w:p w:rsidR="00167A34" w:rsidRDefault="00167A34" w:rsidP="00167A34">
      <w:pPr>
        <w:ind w:firstLine="567"/>
        <w:jc w:val="both"/>
        <w:rPr>
          <w:sz w:val="24"/>
          <w:szCs w:val="24"/>
        </w:rPr>
      </w:pPr>
      <w:r>
        <w:rPr>
          <w:b/>
          <w:sz w:val="24"/>
          <w:szCs w:val="24"/>
        </w:rPr>
        <w:t>1.6.</w:t>
      </w:r>
      <w:r>
        <w:rPr>
          <w:sz w:val="24"/>
          <w:szCs w:val="24"/>
        </w:rPr>
        <w:t xml:space="preserve"> В течение срока действия коллективного договора любая из сторон имеет право проявить инициативу по проведению коллективных переговоров для дополнения, изменения, продления срока действия или заключения нового коллективного договора.</w:t>
      </w:r>
    </w:p>
    <w:p w:rsidR="00167A34" w:rsidRDefault="00167A34" w:rsidP="00167A34">
      <w:pPr>
        <w:ind w:firstLine="567"/>
        <w:jc w:val="both"/>
        <w:rPr>
          <w:sz w:val="24"/>
          <w:szCs w:val="24"/>
        </w:rPr>
      </w:pPr>
      <w:r>
        <w:rPr>
          <w:b/>
          <w:sz w:val="24"/>
          <w:szCs w:val="24"/>
        </w:rPr>
        <w:t xml:space="preserve">1.7. </w:t>
      </w:r>
      <w:r>
        <w:rPr>
          <w:sz w:val="24"/>
          <w:szCs w:val="24"/>
        </w:rPr>
        <w:t>Коллективный договор сохраняет свое действие в случае изменения структуры, наименования учреждения, расторжения трудового договора с руководителем учреждения и в других случаях, установленных законодательством.</w:t>
      </w:r>
    </w:p>
    <w:p w:rsidR="00167A34" w:rsidRDefault="00167A34" w:rsidP="00167A34">
      <w:pPr>
        <w:ind w:firstLine="567"/>
        <w:jc w:val="both"/>
        <w:rPr>
          <w:b/>
          <w:sz w:val="24"/>
          <w:szCs w:val="24"/>
        </w:rPr>
      </w:pPr>
    </w:p>
    <w:p w:rsidR="00167A34" w:rsidRDefault="00167A34" w:rsidP="00167A34">
      <w:pPr>
        <w:ind w:firstLine="567"/>
        <w:jc w:val="both"/>
        <w:rPr>
          <w:b/>
          <w:sz w:val="24"/>
          <w:szCs w:val="24"/>
        </w:rPr>
      </w:pPr>
      <w:r>
        <w:rPr>
          <w:b/>
          <w:sz w:val="24"/>
          <w:szCs w:val="24"/>
        </w:rPr>
        <w:t>1.8. Работодатель обязуется:</w:t>
      </w:r>
    </w:p>
    <w:p w:rsidR="00167A34" w:rsidRDefault="00167A34" w:rsidP="00167A34">
      <w:pPr>
        <w:pStyle w:val="a7"/>
        <w:ind w:firstLine="567"/>
        <w:jc w:val="both"/>
        <w:rPr>
          <w:sz w:val="24"/>
          <w:szCs w:val="24"/>
        </w:rPr>
      </w:pPr>
      <w:r>
        <w:rPr>
          <w:b/>
          <w:sz w:val="24"/>
          <w:szCs w:val="24"/>
        </w:rPr>
        <w:t xml:space="preserve">1.8.1. </w:t>
      </w:r>
      <w:r>
        <w:rPr>
          <w:sz w:val="24"/>
          <w:szCs w:val="24"/>
        </w:rPr>
        <w:t xml:space="preserve">Направить подписанный сторонами коллективный договор </w:t>
      </w:r>
      <w:proofErr w:type="gramStart"/>
      <w:r>
        <w:rPr>
          <w:sz w:val="24"/>
          <w:szCs w:val="24"/>
        </w:rPr>
        <w:t>с приложениями в течение семи дней со дня подписания в орган по труду</w:t>
      </w:r>
      <w:proofErr w:type="gramEnd"/>
      <w:r>
        <w:rPr>
          <w:sz w:val="24"/>
          <w:szCs w:val="24"/>
        </w:rPr>
        <w:t xml:space="preserve"> для уведомительной регистрации.</w:t>
      </w:r>
    </w:p>
    <w:p w:rsidR="00167A34" w:rsidRDefault="00167A34" w:rsidP="00167A34">
      <w:pPr>
        <w:ind w:firstLine="567"/>
        <w:jc w:val="both"/>
        <w:rPr>
          <w:sz w:val="24"/>
          <w:szCs w:val="24"/>
        </w:rPr>
      </w:pPr>
      <w:r>
        <w:rPr>
          <w:b/>
          <w:sz w:val="24"/>
          <w:szCs w:val="24"/>
        </w:rPr>
        <w:t xml:space="preserve">1.8.2. </w:t>
      </w:r>
      <w:r>
        <w:rPr>
          <w:sz w:val="24"/>
          <w:szCs w:val="24"/>
        </w:rPr>
        <w:t>Довести текст коллективного договора до всех работников не позднее одного месяца после его подписания и знакомить с ним всех вновь принимаемых работников под роспись.</w:t>
      </w:r>
    </w:p>
    <w:p w:rsidR="00167A34" w:rsidRDefault="00167A34" w:rsidP="00167A34">
      <w:pPr>
        <w:ind w:firstLine="567"/>
        <w:jc w:val="both"/>
        <w:rPr>
          <w:b/>
          <w:sz w:val="24"/>
          <w:szCs w:val="24"/>
        </w:rPr>
      </w:pPr>
    </w:p>
    <w:p w:rsidR="00167A34" w:rsidRDefault="00167A34" w:rsidP="00167A34">
      <w:pPr>
        <w:ind w:firstLine="567"/>
        <w:jc w:val="both"/>
        <w:rPr>
          <w:b/>
          <w:sz w:val="24"/>
          <w:szCs w:val="24"/>
        </w:rPr>
      </w:pPr>
    </w:p>
    <w:p w:rsidR="00167A34" w:rsidRDefault="00167A34" w:rsidP="00167A34">
      <w:pPr>
        <w:ind w:firstLine="567"/>
        <w:jc w:val="both"/>
        <w:rPr>
          <w:b/>
          <w:sz w:val="24"/>
          <w:szCs w:val="24"/>
        </w:rPr>
      </w:pPr>
    </w:p>
    <w:p w:rsidR="00167A34" w:rsidRDefault="00167A34" w:rsidP="00167A34">
      <w:pPr>
        <w:ind w:firstLine="567"/>
        <w:jc w:val="both"/>
        <w:rPr>
          <w:b/>
          <w:sz w:val="24"/>
          <w:szCs w:val="24"/>
        </w:rPr>
      </w:pPr>
      <w:r>
        <w:rPr>
          <w:b/>
          <w:sz w:val="24"/>
          <w:szCs w:val="24"/>
        </w:rPr>
        <w:lastRenderedPageBreak/>
        <w:t>1.9. Стороны договорились:</w:t>
      </w:r>
    </w:p>
    <w:p w:rsidR="00167A34" w:rsidRDefault="00167A34" w:rsidP="00167A34">
      <w:pPr>
        <w:ind w:firstLine="567"/>
        <w:jc w:val="both"/>
        <w:rPr>
          <w:sz w:val="24"/>
          <w:szCs w:val="24"/>
        </w:rPr>
      </w:pPr>
      <w:r>
        <w:rPr>
          <w:b/>
          <w:sz w:val="24"/>
          <w:szCs w:val="24"/>
        </w:rPr>
        <w:t>1.9.1.</w:t>
      </w:r>
      <w:r>
        <w:rPr>
          <w:sz w:val="24"/>
          <w:szCs w:val="24"/>
        </w:rPr>
        <w:t xml:space="preserve"> В целях содействия развитию социального партнерства предоставлять возможность присутствия представителей сторон Коллективного договора на заседаниях своих руководящих органов при рассмотрении вопросов, связанных с выполнением Коллективного договора.</w:t>
      </w:r>
    </w:p>
    <w:p w:rsidR="00167A34" w:rsidRPr="00167A34" w:rsidRDefault="00167A34" w:rsidP="00167A34">
      <w:pPr>
        <w:ind w:firstLine="567"/>
        <w:jc w:val="both"/>
        <w:rPr>
          <w:sz w:val="24"/>
          <w:szCs w:val="24"/>
        </w:rPr>
      </w:pPr>
      <w:r>
        <w:rPr>
          <w:b/>
          <w:sz w:val="24"/>
          <w:szCs w:val="24"/>
        </w:rPr>
        <w:t>1.9.2.</w:t>
      </w:r>
      <w:r>
        <w:rPr>
          <w:sz w:val="24"/>
          <w:szCs w:val="24"/>
        </w:rPr>
        <w:t xml:space="preserve"> Направлять друг другу полную и своевременную информацию о своей деятельности по социально - трудовым вопросам.</w:t>
      </w:r>
    </w:p>
    <w:p w:rsidR="00167A34" w:rsidRDefault="00167A34" w:rsidP="00167A34">
      <w:pPr>
        <w:ind w:firstLine="567"/>
        <w:jc w:val="center"/>
        <w:outlineLvl w:val="0"/>
        <w:rPr>
          <w:b/>
          <w:sz w:val="24"/>
          <w:szCs w:val="24"/>
        </w:rPr>
      </w:pPr>
    </w:p>
    <w:p w:rsidR="00167A34" w:rsidRDefault="00167A34" w:rsidP="00167A34">
      <w:pPr>
        <w:ind w:firstLine="567"/>
        <w:jc w:val="center"/>
        <w:outlineLvl w:val="0"/>
        <w:rPr>
          <w:sz w:val="24"/>
          <w:szCs w:val="24"/>
        </w:rPr>
      </w:pPr>
      <w:r>
        <w:rPr>
          <w:b/>
          <w:sz w:val="24"/>
          <w:szCs w:val="24"/>
        </w:rPr>
        <w:t>Раздел 2. Трудовой договор. Гарантии при заключении и расторжении трудового договора. Обеспечение занятости. Подготовка и переподготовка кадров.</w:t>
      </w:r>
    </w:p>
    <w:p w:rsidR="00167A34" w:rsidRDefault="00167A34" w:rsidP="00167A34">
      <w:pPr>
        <w:ind w:firstLine="567"/>
        <w:jc w:val="both"/>
        <w:outlineLvl w:val="0"/>
        <w:rPr>
          <w:b/>
          <w:sz w:val="24"/>
          <w:szCs w:val="24"/>
        </w:rPr>
      </w:pPr>
    </w:p>
    <w:p w:rsidR="00167A34" w:rsidRDefault="00167A34" w:rsidP="00167A34">
      <w:pPr>
        <w:ind w:firstLine="567"/>
        <w:jc w:val="both"/>
        <w:outlineLvl w:val="0"/>
        <w:rPr>
          <w:b/>
          <w:sz w:val="24"/>
          <w:szCs w:val="24"/>
        </w:rPr>
      </w:pPr>
      <w:r>
        <w:rPr>
          <w:b/>
          <w:sz w:val="24"/>
          <w:szCs w:val="24"/>
        </w:rPr>
        <w:t>2.1. Работодатель обязуется:</w:t>
      </w:r>
    </w:p>
    <w:p w:rsidR="00167A34" w:rsidRDefault="00167A34" w:rsidP="00167A34">
      <w:pPr>
        <w:ind w:firstLine="567"/>
        <w:jc w:val="both"/>
        <w:rPr>
          <w:sz w:val="24"/>
          <w:szCs w:val="24"/>
        </w:rPr>
      </w:pPr>
      <w:r>
        <w:rPr>
          <w:b/>
          <w:sz w:val="24"/>
          <w:szCs w:val="24"/>
        </w:rPr>
        <w:t xml:space="preserve">2.1.1. </w:t>
      </w:r>
      <w:r>
        <w:rPr>
          <w:sz w:val="24"/>
          <w:szCs w:val="24"/>
        </w:rPr>
        <w:t>Оформлять трудовые отношения с работниками, вновь принимаемыми на работу, письменными трудовыми договорами в соответствии со ст.ст. 57, 58, 67 ТК РФ.</w:t>
      </w:r>
    </w:p>
    <w:p w:rsidR="00167A34" w:rsidRDefault="00167A34" w:rsidP="00167A34">
      <w:pPr>
        <w:ind w:firstLine="567"/>
        <w:jc w:val="both"/>
        <w:rPr>
          <w:sz w:val="24"/>
          <w:szCs w:val="24"/>
        </w:rPr>
      </w:pPr>
      <w:r>
        <w:rPr>
          <w:b/>
          <w:sz w:val="24"/>
          <w:szCs w:val="24"/>
        </w:rPr>
        <w:t xml:space="preserve">2.1.2. </w:t>
      </w:r>
      <w:r>
        <w:rPr>
          <w:sz w:val="24"/>
          <w:szCs w:val="24"/>
        </w:rPr>
        <w:t>Не ухудшать положение работников по сравнению с действующим трудовым законодательством и коллективным договором.</w:t>
      </w:r>
    </w:p>
    <w:p w:rsidR="00167A34" w:rsidRDefault="00167A34" w:rsidP="00167A34">
      <w:pPr>
        <w:ind w:firstLine="567"/>
        <w:jc w:val="both"/>
        <w:rPr>
          <w:sz w:val="24"/>
          <w:szCs w:val="24"/>
        </w:rPr>
      </w:pPr>
      <w:r>
        <w:rPr>
          <w:b/>
          <w:sz w:val="24"/>
          <w:szCs w:val="24"/>
        </w:rPr>
        <w:t xml:space="preserve">2.1.3. </w:t>
      </w:r>
      <w:r>
        <w:rPr>
          <w:sz w:val="24"/>
          <w:szCs w:val="24"/>
        </w:rPr>
        <w:t>Предоставлять работникам работу, обусловленную трудовым договором. Не требовать от работников выполнения работ, не обусловленных трудовым договором, кроме случаев, предусмотренных ТК РФ.</w:t>
      </w:r>
    </w:p>
    <w:p w:rsidR="00167A34" w:rsidRDefault="00167A34" w:rsidP="00167A34">
      <w:pPr>
        <w:ind w:firstLine="567"/>
        <w:jc w:val="both"/>
        <w:rPr>
          <w:sz w:val="24"/>
          <w:szCs w:val="24"/>
        </w:rPr>
      </w:pPr>
      <w:r>
        <w:rPr>
          <w:b/>
          <w:sz w:val="24"/>
          <w:szCs w:val="24"/>
        </w:rPr>
        <w:t xml:space="preserve">2.1.4. </w:t>
      </w:r>
      <w:r>
        <w:rPr>
          <w:sz w:val="24"/>
          <w:szCs w:val="24"/>
        </w:rPr>
        <w:t>Извещать работников об изменении существенных условий трудового договора в письменной форме под роспись не позднее, чем за два месяца до их введения. Оформлять изменения условий трудового договора путем заключения соглашений об изменении определенных сторонами условий трудового договора в письменной форме.</w:t>
      </w:r>
    </w:p>
    <w:p w:rsidR="00167A34" w:rsidRDefault="00167A34" w:rsidP="00167A34">
      <w:pPr>
        <w:ind w:firstLine="567"/>
        <w:jc w:val="both"/>
        <w:rPr>
          <w:sz w:val="24"/>
          <w:szCs w:val="24"/>
        </w:rPr>
      </w:pPr>
      <w:r>
        <w:rPr>
          <w:b/>
          <w:sz w:val="24"/>
          <w:szCs w:val="24"/>
        </w:rPr>
        <w:t>2.1.5.</w:t>
      </w:r>
      <w:r>
        <w:rPr>
          <w:sz w:val="24"/>
          <w:szCs w:val="24"/>
        </w:rPr>
        <w:t xml:space="preserve"> Устанавливать педагогическим работникам п</w:t>
      </w:r>
      <w:r>
        <w:rPr>
          <w:bCs/>
          <w:sz w:val="24"/>
          <w:szCs w:val="24"/>
        </w:rPr>
        <w:t xml:space="preserve">родолжительность рабочего времени (учитель-логопед – 20 часов в неделю; музыкальный руководитель – 24 часа; инструктор физкультуры – 30 часов; воспитатель – 36 часов, </w:t>
      </w:r>
      <w:proofErr w:type="spellStart"/>
      <w:r>
        <w:rPr>
          <w:bCs/>
          <w:sz w:val="24"/>
          <w:szCs w:val="24"/>
        </w:rPr>
        <w:t>тьютор</w:t>
      </w:r>
      <w:proofErr w:type="spellEnd"/>
      <w:r>
        <w:rPr>
          <w:bCs/>
          <w:sz w:val="24"/>
          <w:szCs w:val="24"/>
        </w:rPr>
        <w:t xml:space="preserve"> – 36 часов, психолог – 36 часов) </w:t>
      </w:r>
      <w:r>
        <w:rPr>
          <w:sz w:val="24"/>
          <w:szCs w:val="24"/>
        </w:rPr>
        <w:t>не ниже п</w:t>
      </w:r>
      <w:r>
        <w:rPr>
          <w:bCs/>
          <w:sz w:val="24"/>
          <w:szCs w:val="24"/>
        </w:rPr>
        <w:t>родолжительности рабочего времени (нормы часов педагогической работы за ставку заработной платы)</w:t>
      </w:r>
      <w:r>
        <w:rPr>
          <w:sz w:val="24"/>
          <w:szCs w:val="24"/>
        </w:rPr>
        <w:t xml:space="preserve">, установленной </w:t>
      </w:r>
      <w:r>
        <w:rPr>
          <w:bCs/>
          <w:sz w:val="24"/>
          <w:szCs w:val="24"/>
        </w:rPr>
        <w:t xml:space="preserve">Приказом </w:t>
      </w:r>
      <w:proofErr w:type="spellStart"/>
      <w:r>
        <w:rPr>
          <w:bCs/>
          <w:sz w:val="24"/>
          <w:szCs w:val="24"/>
        </w:rPr>
        <w:t>Минобрнауки</w:t>
      </w:r>
      <w:proofErr w:type="spellEnd"/>
      <w:r>
        <w:rPr>
          <w:bCs/>
          <w:sz w:val="24"/>
          <w:szCs w:val="24"/>
        </w:rPr>
        <w:t xml:space="preserve"> РФ от 22.12.2014 г. № 1601. </w:t>
      </w:r>
    </w:p>
    <w:p w:rsidR="00167A34" w:rsidRDefault="00167A34" w:rsidP="00167A34">
      <w:pPr>
        <w:autoSpaceDE w:val="0"/>
        <w:autoSpaceDN w:val="0"/>
        <w:adjustRightInd w:val="0"/>
        <w:ind w:firstLine="540"/>
        <w:jc w:val="both"/>
        <w:rPr>
          <w:bCs/>
          <w:sz w:val="24"/>
          <w:szCs w:val="24"/>
        </w:rPr>
      </w:pPr>
      <w:r>
        <w:rPr>
          <w:bCs/>
          <w:sz w:val="24"/>
          <w:szCs w:val="24"/>
        </w:rPr>
        <w:t xml:space="preserve">Объём педагогической работы или учебной (преподавательской) работы сверх, либо ниже установленной нормы часов за ставку заработной платы, </w:t>
      </w:r>
      <w:r>
        <w:rPr>
          <w:sz w:val="24"/>
          <w:szCs w:val="24"/>
        </w:rPr>
        <w:t>устанавливать только с письменного согласия работника.</w:t>
      </w:r>
    </w:p>
    <w:p w:rsidR="00167A34" w:rsidRDefault="00167A34" w:rsidP="00167A34">
      <w:pPr>
        <w:pStyle w:val="a5"/>
        <w:ind w:firstLine="567"/>
        <w:jc w:val="both"/>
        <w:rPr>
          <w:b w:val="0"/>
          <w:sz w:val="24"/>
          <w:szCs w:val="24"/>
        </w:rPr>
      </w:pPr>
      <w:r>
        <w:rPr>
          <w:sz w:val="24"/>
          <w:szCs w:val="24"/>
        </w:rPr>
        <w:t xml:space="preserve">2.1.6. </w:t>
      </w:r>
      <w:proofErr w:type="gramStart"/>
      <w:r>
        <w:rPr>
          <w:b w:val="0"/>
          <w:sz w:val="24"/>
          <w:szCs w:val="24"/>
        </w:rPr>
        <w:t>Сообщать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в соответствии с п. 2 ч. 1 ст. 81 ТК РФ не позднее, чем за 2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w:t>
      </w:r>
      <w:proofErr w:type="gramEnd"/>
      <w:r>
        <w:rPr>
          <w:b w:val="0"/>
          <w:sz w:val="24"/>
          <w:szCs w:val="24"/>
        </w:rPr>
        <w:t xml:space="preserve"> увольнению работников - не позднее, чем за 3 месяца до начала проведения соответствующих мероприятий (ст. 82 ТК РФ). </w:t>
      </w:r>
    </w:p>
    <w:p w:rsidR="00167A34" w:rsidRDefault="00167A34" w:rsidP="00167A34">
      <w:pPr>
        <w:pStyle w:val="a5"/>
        <w:ind w:firstLine="567"/>
        <w:jc w:val="both"/>
        <w:rPr>
          <w:b w:val="0"/>
          <w:sz w:val="24"/>
          <w:szCs w:val="24"/>
        </w:rPr>
      </w:pPr>
      <w:proofErr w:type="gramStart"/>
      <w:r>
        <w:rPr>
          <w:b w:val="0"/>
          <w:sz w:val="24"/>
          <w:szCs w:val="24"/>
        </w:rPr>
        <w:t>Увольнение считается массовым в случае, если увольнению подлежат 10 и более процентов работников течение 90 календарных дней в учреждении</w:t>
      </w:r>
      <w:r>
        <w:rPr>
          <w:sz w:val="24"/>
          <w:szCs w:val="24"/>
        </w:rPr>
        <w:t xml:space="preserve"> </w:t>
      </w:r>
      <w:r>
        <w:rPr>
          <w:b w:val="0"/>
          <w:bCs/>
          <w:sz w:val="24"/>
          <w:szCs w:val="24"/>
        </w:rPr>
        <w:t>(</w:t>
      </w:r>
      <w:r>
        <w:rPr>
          <w:b w:val="0"/>
          <w:i/>
          <w:sz w:val="24"/>
          <w:szCs w:val="24"/>
        </w:rPr>
        <w:t>п. 4.1.1.</w:t>
      </w:r>
      <w:proofErr w:type="gramEnd"/>
      <w:r>
        <w:rPr>
          <w:b w:val="0"/>
          <w:i/>
          <w:sz w:val="24"/>
          <w:szCs w:val="24"/>
        </w:rPr>
        <w:t xml:space="preserve"> </w:t>
      </w:r>
      <w:proofErr w:type="gramStart"/>
      <w:r>
        <w:rPr>
          <w:b w:val="0"/>
          <w:i/>
          <w:sz w:val="24"/>
          <w:szCs w:val="24"/>
        </w:rPr>
        <w:t>Соглашения между 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2021 - 2023 г.г.</w:t>
      </w:r>
      <w:r>
        <w:rPr>
          <w:b w:val="0"/>
          <w:sz w:val="24"/>
          <w:szCs w:val="24"/>
        </w:rPr>
        <w:t>)</w:t>
      </w:r>
      <w:r>
        <w:rPr>
          <w:sz w:val="24"/>
          <w:szCs w:val="24"/>
        </w:rPr>
        <w:t xml:space="preserve"> </w:t>
      </w:r>
      <w:r>
        <w:rPr>
          <w:b w:val="0"/>
          <w:i/>
          <w:sz w:val="24"/>
          <w:szCs w:val="24"/>
        </w:rPr>
        <w:t>(или меньшее количество работников за то же время, если это установлено трехсторонним Соглашением между администрацией муниципального образования, Управлением (отделом) образования муниципального образования и районной (городской) организацией Профсоюза).</w:t>
      </w:r>
      <w:proofErr w:type="gramEnd"/>
    </w:p>
    <w:p w:rsidR="00167A34" w:rsidRDefault="00167A34" w:rsidP="00167A34">
      <w:pPr>
        <w:ind w:firstLine="567"/>
        <w:jc w:val="both"/>
        <w:rPr>
          <w:sz w:val="24"/>
          <w:szCs w:val="24"/>
        </w:rPr>
      </w:pPr>
      <w:r>
        <w:rPr>
          <w:sz w:val="24"/>
          <w:szCs w:val="24"/>
        </w:rPr>
        <w:t>В случае ликвидации образовательного учреждения уведомление должно содержать социально-экономическое обоснование.</w:t>
      </w:r>
    </w:p>
    <w:p w:rsidR="00167A34" w:rsidRDefault="00167A34" w:rsidP="00167A34">
      <w:pPr>
        <w:pStyle w:val="a5"/>
        <w:ind w:firstLine="567"/>
        <w:jc w:val="both"/>
        <w:rPr>
          <w:b w:val="0"/>
          <w:sz w:val="24"/>
          <w:szCs w:val="24"/>
        </w:rPr>
      </w:pPr>
      <w:r>
        <w:rPr>
          <w:sz w:val="24"/>
          <w:szCs w:val="24"/>
        </w:rPr>
        <w:lastRenderedPageBreak/>
        <w:t xml:space="preserve">2.1.7. </w:t>
      </w:r>
      <w:r>
        <w:rPr>
          <w:b w:val="0"/>
          <w:sz w:val="24"/>
          <w:szCs w:val="24"/>
        </w:rPr>
        <w:t>Не допускать необоснованного сокращения рабочих мест, нарушения правовых гарантий работников при реорганизации, ликвидации учреждения.</w:t>
      </w:r>
      <w:r>
        <w:rPr>
          <w:sz w:val="24"/>
          <w:szCs w:val="24"/>
        </w:rPr>
        <w:t xml:space="preserve"> </w:t>
      </w:r>
    </w:p>
    <w:p w:rsidR="00167A34" w:rsidRDefault="00167A34" w:rsidP="00167A34">
      <w:pPr>
        <w:pStyle w:val="a5"/>
        <w:ind w:firstLine="567"/>
        <w:jc w:val="both"/>
        <w:rPr>
          <w:b w:val="0"/>
          <w:sz w:val="24"/>
          <w:szCs w:val="24"/>
        </w:rPr>
      </w:pPr>
      <w:r>
        <w:rPr>
          <w:b w:val="0"/>
          <w:sz w:val="24"/>
          <w:szCs w:val="24"/>
        </w:rPr>
        <w:t>Принимать решения о высвобождении работников в строгом соответствии с действующим законодательством, соглашениями и коллективным договором.</w:t>
      </w:r>
    </w:p>
    <w:p w:rsidR="00167A34" w:rsidRDefault="00167A34" w:rsidP="00167A34">
      <w:pPr>
        <w:ind w:firstLine="567"/>
        <w:jc w:val="both"/>
        <w:rPr>
          <w:b/>
          <w:i/>
          <w:sz w:val="24"/>
          <w:szCs w:val="24"/>
        </w:rPr>
      </w:pPr>
      <w:r>
        <w:rPr>
          <w:b/>
          <w:sz w:val="24"/>
          <w:szCs w:val="24"/>
        </w:rPr>
        <w:t>2.1.8.</w:t>
      </w:r>
      <w:r>
        <w:rPr>
          <w:sz w:val="24"/>
          <w:szCs w:val="24"/>
        </w:rPr>
        <w:t xml:space="preserve">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приёма на работу при появлении вакансий.</w:t>
      </w:r>
      <w:r>
        <w:rPr>
          <w:b/>
          <w:i/>
          <w:sz w:val="24"/>
          <w:szCs w:val="24"/>
        </w:rPr>
        <w:t xml:space="preserve"> </w:t>
      </w:r>
    </w:p>
    <w:p w:rsidR="00167A34" w:rsidRDefault="00167A34" w:rsidP="00167A34">
      <w:pPr>
        <w:pStyle w:val="a5"/>
        <w:ind w:firstLine="567"/>
        <w:jc w:val="both"/>
        <w:rPr>
          <w:b w:val="0"/>
          <w:sz w:val="24"/>
          <w:szCs w:val="24"/>
        </w:rPr>
      </w:pPr>
      <w:r>
        <w:rPr>
          <w:sz w:val="24"/>
          <w:szCs w:val="24"/>
        </w:rPr>
        <w:t xml:space="preserve">2.1.9. </w:t>
      </w:r>
      <w:r>
        <w:rPr>
          <w:b w:val="0"/>
          <w:sz w:val="24"/>
          <w:szCs w:val="24"/>
        </w:rPr>
        <w:t xml:space="preserve">Увольнение работников, являющихся членами профсоюза, по основаниям, предусмотренным пунктами 2, 3 или 5 части первой статьи 81 Трудового Кодекса РФ, производить только </w:t>
      </w:r>
      <w:r>
        <w:rPr>
          <w:b w:val="0"/>
          <w:bCs/>
          <w:sz w:val="24"/>
          <w:szCs w:val="24"/>
        </w:rPr>
        <w:t>с учетом мнения профсоюзного комитета.</w:t>
      </w:r>
    </w:p>
    <w:p w:rsidR="00167A34" w:rsidRDefault="00167A34" w:rsidP="00167A34">
      <w:pPr>
        <w:autoSpaceDE w:val="0"/>
        <w:autoSpaceDN w:val="0"/>
        <w:adjustRightInd w:val="0"/>
        <w:ind w:firstLine="567"/>
        <w:jc w:val="both"/>
        <w:outlineLvl w:val="3"/>
        <w:rPr>
          <w:sz w:val="24"/>
          <w:szCs w:val="24"/>
        </w:rPr>
      </w:pPr>
      <w:r>
        <w:rPr>
          <w:sz w:val="24"/>
          <w:szCs w:val="24"/>
        </w:rPr>
        <w:t xml:space="preserve">При принятии решения о возможном расторжении трудового договора в соответствии с </w:t>
      </w:r>
      <w:hyperlink r:id="rId8" w:history="1">
        <w:r>
          <w:rPr>
            <w:rStyle w:val="aa"/>
            <w:sz w:val="24"/>
            <w:szCs w:val="24"/>
          </w:rPr>
          <w:t>пунктами 2,</w:t>
        </w:r>
      </w:hyperlink>
      <w:r>
        <w:rPr>
          <w:sz w:val="24"/>
          <w:szCs w:val="24"/>
        </w:rPr>
        <w:t xml:space="preserve"> </w:t>
      </w:r>
      <w:hyperlink r:id="rId9" w:history="1">
        <w:r>
          <w:rPr>
            <w:rStyle w:val="aa"/>
            <w:sz w:val="24"/>
            <w:szCs w:val="24"/>
          </w:rPr>
          <w:t>3</w:t>
        </w:r>
      </w:hyperlink>
      <w:r>
        <w:rPr>
          <w:sz w:val="24"/>
          <w:szCs w:val="24"/>
        </w:rPr>
        <w:t xml:space="preserve"> или </w:t>
      </w:r>
      <w:hyperlink r:id="rId10" w:history="1">
        <w:r>
          <w:rPr>
            <w:rStyle w:val="aa"/>
            <w:sz w:val="24"/>
            <w:szCs w:val="24"/>
          </w:rPr>
          <w:t>5</w:t>
        </w:r>
      </w:hyperlink>
      <w:r>
        <w:rPr>
          <w:sz w:val="24"/>
          <w:szCs w:val="24"/>
        </w:rPr>
        <w:t xml:space="preserve"> части первой статьи 81 ТК РФ с работником, являющимся членом Профсоюза, работодатель направляет в профком проект приказа, а также копии документов, являющихся основанием для принятия указанного решения.</w:t>
      </w:r>
    </w:p>
    <w:p w:rsidR="00167A34" w:rsidRDefault="00167A34" w:rsidP="00167A34">
      <w:pPr>
        <w:pStyle w:val="a5"/>
        <w:ind w:firstLine="567"/>
        <w:jc w:val="both"/>
        <w:rPr>
          <w:b w:val="0"/>
          <w:sz w:val="24"/>
          <w:szCs w:val="24"/>
        </w:rPr>
      </w:pPr>
      <w:r>
        <w:rPr>
          <w:sz w:val="24"/>
          <w:szCs w:val="24"/>
        </w:rPr>
        <w:t>2.1.10</w:t>
      </w:r>
      <w:r>
        <w:rPr>
          <w:b w:val="0"/>
          <w:sz w:val="24"/>
          <w:szCs w:val="24"/>
        </w:rPr>
        <w:t>. В случае возникновения необходимости сокращения штата ограничивать или временно прекращать прием новых работников.</w:t>
      </w:r>
    </w:p>
    <w:p w:rsidR="00167A34" w:rsidRDefault="00167A34" w:rsidP="00167A34">
      <w:pPr>
        <w:pStyle w:val="a5"/>
        <w:ind w:firstLine="567"/>
        <w:jc w:val="both"/>
        <w:rPr>
          <w:b w:val="0"/>
          <w:sz w:val="24"/>
          <w:szCs w:val="24"/>
        </w:rPr>
      </w:pPr>
      <w:r>
        <w:rPr>
          <w:sz w:val="24"/>
          <w:szCs w:val="24"/>
        </w:rPr>
        <w:t>2.1.11</w:t>
      </w:r>
      <w:r>
        <w:rPr>
          <w:b w:val="0"/>
          <w:sz w:val="24"/>
          <w:szCs w:val="24"/>
        </w:rPr>
        <w:t>. Предоставлять работникам, предупрежденным об увольнении в связи с ликвидацией организации или в связи с сокращением численности (штата) работников, не менее 2 часов в неделю с сохранением заработной платы для поиска работы (за счет средств от приносящей доход деятельности).</w:t>
      </w:r>
    </w:p>
    <w:p w:rsidR="00167A34" w:rsidRDefault="00167A34" w:rsidP="00167A34">
      <w:pPr>
        <w:autoSpaceDE w:val="0"/>
        <w:autoSpaceDN w:val="0"/>
        <w:adjustRightInd w:val="0"/>
        <w:ind w:firstLine="540"/>
        <w:jc w:val="both"/>
        <w:rPr>
          <w:sz w:val="24"/>
          <w:szCs w:val="24"/>
        </w:rPr>
      </w:pPr>
      <w:r>
        <w:rPr>
          <w:b/>
          <w:sz w:val="24"/>
          <w:szCs w:val="24"/>
        </w:rPr>
        <w:t>2.1.12.</w:t>
      </w:r>
      <w:r>
        <w:rPr>
          <w:sz w:val="24"/>
          <w:szCs w:val="24"/>
        </w:rPr>
        <w:t xml:space="preserve"> Обеспечить право работников на подготовку и дополнительное профессиональное образование (ст. 197 ТК РФ).</w:t>
      </w:r>
    </w:p>
    <w:p w:rsidR="00167A34" w:rsidRDefault="00167A34" w:rsidP="00167A34">
      <w:pPr>
        <w:pStyle w:val="a5"/>
        <w:ind w:firstLine="567"/>
        <w:jc w:val="both"/>
        <w:rPr>
          <w:b w:val="0"/>
          <w:sz w:val="24"/>
          <w:szCs w:val="24"/>
        </w:rPr>
      </w:pPr>
      <w:r>
        <w:rPr>
          <w:sz w:val="24"/>
          <w:szCs w:val="24"/>
        </w:rPr>
        <w:t xml:space="preserve">2.1.13. </w:t>
      </w:r>
      <w:r>
        <w:rPr>
          <w:b w:val="0"/>
          <w:sz w:val="24"/>
          <w:szCs w:val="24"/>
        </w:rPr>
        <w:t>Обеспечить получение дополнительного профессионального образования работников, а также возможность опережающей переподготовки высвобождаемых работников до наступления срока расторжения трудового договора.</w:t>
      </w:r>
    </w:p>
    <w:p w:rsidR="00167A34" w:rsidRDefault="00167A34" w:rsidP="00167A34">
      <w:pPr>
        <w:ind w:firstLine="567"/>
        <w:jc w:val="both"/>
        <w:rPr>
          <w:sz w:val="24"/>
          <w:szCs w:val="24"/>
        </w:rPr>
      </w:pPr>
      <w:r>
        <w:rPr>
          <w:b/>
          <w:sz w:val="24"/>
          <w:szCs w:val="24"/>
        </w:rPr>
        <w:t>2.1.14.</w:t>
      </w:r>
      <w:r>
        <w:rPr>
          <w:sz w:val="24"/>
          <w:szCs w:val="24"/>
        </w:rPr>
        <w:t xml:space="preserve"> Ежегодно предусматривать выделение средств на профессиональную подготовку, переподготовку и повышение квалификации работников.</w:t>
      </w:r>
    </w:p>
    <w:p w:rsidR="00167A34" w:rsidRDefault="00167A34" w:rsidP="00167A34">
      <w:pPr>
        <w:ind w:firstLine="567"/>
        <w:jc w:val="both"/>
        <w:rPr>
          <w:color w:val="FF0000"/>
          <w:sz w:val="24"/>
          <w:szCs w:val="24"/>
        </w:rPr>
      </w:pPr>
      <w:r>
        <w:rPr>
          <w:sz w:val="24"/>
          <w:szCs w:val="24"/>
        </w:rPr>
        <w:t xml:space="preserve">Обеспечить повышение квалификации работников в соответствии с графиком по установленной форме </w:t>
      </w:r>
      <w:r>
        <w:rPr>
          <w:b/>
          <w:sz w:val="24"/>
          <w:szCs w:val="24"/>
        </w:rPr>
        <w:t>(Приложение № 5),</w:t>
      </w:r>
      <w:r>
        <w:rPr>
          <w:sz w:val="24"/>
          <w:szCs w:val="24"/>
        </w:rPr>
        <w:t xml:space="preserve"> предусматривая обязательное повышение квалификации не реже одного раза в 3 года для каждого педагогического работника.</w:t>
      </w:r>
    </w:p>
    <w:p w:rsidR="00167A34" w:rsidRDefault="00167A34" w:rsidP="00167A34">
      <w:pPr>
        <w:autoSpaceDE w:val="0"/>
        <w:autoSpaceDN w:val="0"/>
        <w:adjustRightInd w:val="0"/>
        <w:ind w:firstLine="540"/>
        <w:jc w:val="both"/>
        <w:rPr>
          <w:sz w:val="24"/>
          <w:szCs w:val="24"/>
        </w:rPr>
      </w:pPr>
      <w:r>
        <w:rPr>
          <w:b/>
          <w:sz w:val="24"/>
          <w:szCs w:val="24"/>
        </w:rPr>
        <w:t>2.1.15.</w:t>
      </w:r>
      <w:r>
        <w:rPr>
          <w:sz w:val="24"/>
          <w:szCs w:val="24"/>
        </w:rPr>
        <w:t xml:space="preserve"> В случае направления работника на профессиональную подготовку, переподготовку или повышение квалификации с отрывом от работы сохранять за ним место работы (должность) и среднюю заработную плату по основному месту работы.</w:t>
      </w:r>
    </w:p>
    <w:p w:rsidR="00167A34" w:rsidRDefault="00167A34" w:rsidP="00167A34">
      <w:pPr>
        <w:ind w:firstLine="567"/>
        <w:jc w:val="both"/>
        <w:rPr>
          <w:sz w:val="24"/>
          <w:szCs w:val="24"/>
        </w:rPr>
      </w:pPr>
      <w:r>
        <w:rPr>
          <w:b/>
          <w:sz w:val="24"/>
          <w:szCs w:val="24"/>
        </w:rPr>
        <w:t>2.1.16.</w:t>
      </w:r>
      <w:r>
        <w:rPr>
          <w:sz w:val="24"/>
          <w:szCs w:val="24"/>
        </w:rPr>
        <w:t xml:space="preserve"> В первоочередном порядке на повышение квалификации направлять педагогов, у которых срок действия квалификационной категории истекает в следующем календарном году.</w:t>
      </w:r>
    </w:p>
    <w:p w:rsidR="00167A34" w:rsidRDefault="00167A34" w:rsidP="00167A34">
      <w:pPr>
        <w:autoSpaceDE w:val="0"/>
        <w:autoSpaceDN w:val="0"/>
        <w:adjustRightInd w:val="0"/>
        <w:ind w:firstLine="540"/>
        <w:jc w:val="both"/>
        <w:outlineLvl w:val="0"/>
        <w:rPr>
          <w:sz w:val="24"/>
          <w:szCs w:val="24"/>
        </w:rPr>
      </w:pPr>
      <w:r>
        <w:rPr>
          <w:b/>
          <w:sz w:val="24"/>
          <w:szCs w:val="24"/>
        </w:rPr>
        <w:t>2.1.17.</w:t>
      </w:r>
      <w:r>
        <w:rPr>
          <w:sz w:val="24"/>
          <w:szCs w:val="24"/>
        </w:rPr>
        <w:t xml:space="preserve"> Предоставлять гарантии и компенсации работникам, совмещающим работу с успешным обучением в организациях высшего образования по программам </w:t>
      </w:r>
      <w:proofErr w:type="spellStart"/>
      <w:r>
        <w:rPr>
          <w:sz w:val="24"/>
          <w:szCs w:val="24"/>
        </w:rPr>
        <w:t>бакалавриата</w:t>
      </w:r>
      <w:proofErr w:type="spellEnd"/>
      <w:r>
        <w:rPr>
          <w:sz w:val="24"/>
          <w:szCs w:val="24"/>
        </w:rPr>
        <w:t xml:space="preserve">, </w:t>
      </w:r>
      <w:proofErr w:type="spellStart"/>
      <w:r>
        <w:rPr>
          <w:sz w:val="24"/>
          <w:szCs w:val="24"/>
        </w:rPr>
        <w:t>специалитета</w:t>
      </w:r>
      <w:proofErr w:type="spellEnd"/>
      <w:r>
        <w:rPr>
          <w:sz w:val="24"/>
          <w:szCs w:val="24"/>
        </w:rPr>
        <w:t xml:space="preserve"> или магистратуры, профессионального образования по </w:t>
      </w:r>
      <w:proofErr w:type="spellStart"/>
      <w:r>
        <w:rPr>
          <w:sz w:val="24"/>
          <w:szCs w:val="24"/>
        </w:rPr>
        <w:t>очно-заочной</w:t>
      </w:r>
      <w:proofErr w:type="spellEnd"/>
      <w:r>
        <w:rPr>
          <w:sz w:val="24"/>
          <w:szCs w:val="24"/>
        </w:rPr>
        <w:t xml:space="preserve"> форме обучения, при получении ими образования соответствующего уровня впервые в порядке, предусмотренном ст. 173 – 176 ТК РФ.</w:t>
      </w:r>
    </w:p>
    <w:p w:rsidR="00167A34" w:rsidRDefault="00167A34" w:rsidP="00167A34">
      <w:pPr>
        <w:autoSpaceDE w:val="0"/>
        <w:autoSpaceDN w:val="0"/>
        <w:adjustRightInd w:val="0"/>
        <w:ind w:firstLine="540"/>
        <w:jc w:val="both"/>
        <w:outlineLvl w:val="0"/>
        <w:rPr>
          <w:sz w:val="24"/>
          <w:szCs w:val="24"/>
        </w:rPr>
      </w:pPr>
      <w:r>
        <w:rPr>
          <w:b/>
          <w:sz w:val="24"/>
          <w:szCs w:val="24"/>
        </w:rPr>
        <w:t>2.1.18.</w:t>
      </w:r>
      <w:r>
        <w:rPr>
          <w:sz w:val="24"/>
          <w:szCs w:val="24"/>
        </w:rPr>
        <w:t xml:space="preserve"> Предоставлять гарантии и компенсации работникам, совмещающим работу с получением высшего образования - подготовки кадров высшей квалификации, при получении ими образования соответствующего уровня впервые в порядке, предусмотренном ст. 173.1 ТК РФ.</w:t>
      </w:r>
    </w:p>
    <w:p w:rsidR="00167A34" w:rsidRDefault="00167A34" w:rsidP="00167A34">
      <w:pPr>
        <w:autoSpaceDE w:val="0"/>
        <w:autoSpaceDN w:val="0"/>
        <w:adjustRightInd w:val="0"/>
        <w:ind w:firstLine="540"/>
        <w:jc w:val="both"/>
        <w:outlineLvl w:val="0"/>
        <w:rPr>
          <w:sz w:val="24"/>
          <w:szCs w:val="24"/>
        </w:rPr>
      </w:pPr>
      <w:r>
        <w:rPr>
          <w:b/>
          <w:sz w:val="24"/>
          <w:szCs w:val="24"/>
        </w:rPr>
        <w:t>2.1.19.</w:t>
      </w:r>
      <w:r>
        <w:rPr>
          <w:sz w:val="24"/>
          <w:szCs w:val="24"/>
        </w:rPr>
        <w:t xml:space="preserve"> Предоставлять за счёт внебюджетных источников в соответствии с Порядком распределения средств от приносящей доход деятельности также гарантии и компенсации, предусмотренные ст. 173 – 176 ТК РФ, работникам, получающим профессиональное </w:t>
      </w:r>
      <w:r>
        <w:rPr>
          <w:sz w:val="24"/>
          <w:szCs w:val="24"/>
        </w:rPr>
        <w:lastRenderedPageBreak/>
        <w:t>образование соответствующего уровня не впервые, если обучение осуществляется по профилю деятельности учреждения по направлению работодателя.</w:t>
      </w:r>
    </w:p>
    <w:p w:rsidR="00167A34" w:rsidRDefault="00167A34" w:rsidP="00167A34">
      <w:pPr>
        <w:ind w:firstLine="567"/>
        <w:jc w:val="both"/>
        <w:rPr>
          <w:sz w:val="24"/>
          <w:szCs w:val="24"/>
        </w:rPr>
      </w:pPr>
    </w:p>
    <w:p w:rsidR="00167A34" w:rsidRDefault="00167A34" w:rsidP="00167A34">
      <w:pPr>
        <w:pStyle w:val="a5"/>
        <w:ind w:firstLine="567"/>
        <w:jc w:val="both"/>
        <w:rPr>
          <w:sz w:val="24"/>
          <w:szCs w:val="24"/>
        </w:rPr>
      </w:pPr>
      <w:r>
        <w:rPr>
          <w:sz w:val="24"/>
          <w:szCs w:val="24"/>
        </w:rPr>
        <w:t>2.2.</w:t>
      </w:r>
      <w:r>
        <w:rPr>
          <w:b w:val="0"/>
          <w:sz w:val="24"/>
          <w:szCs w:val="24"/>
        </w:rPr>
        <w:tab/>
      </w:r>
      <w:r>
        <w:rPr>
          <w:sz w:val="24"/>
          <w:szCs w:val="24"/>
        </w:rPr>
        <w:t>Стороны договорились:</w:t>
      </w:r>
    </w:p>
    <w:p w:rsidR="00167A34" w:rsidRDefault="00167A34" w:rsidP="00167A34">
      <w:pPr>
        <w:pStyle w:val="a5"/>
        <w:ind w:firstLine="567"/>
        <w:jc w:val="both"/>
        <w:rPr>
          <w:b w:val="0"/>
          <w:sz w:val="24"/>
          <w:szCs w:val="24"/>
        </w:rPr>
      </w:pPr>
      <w:r>
        <w:rPr>
          <w:sz w:val="24"/>
          <w:szCs w:val="24"/>
        </w:rPr>
        <w:t>2.2.1</w:t>
      </w:r>
      <w:r>
        <w:rPr>
          <w:b w:val="0"/>
          <w:sz w:val="24"/>
          <w:szCs w:val="24"/>
        </w:rPr>
        <w:t>. Совместно разрабатывать программы (планы) обеспечения занятости.</w:t>
      </w:r>
    </w:p>
    <w:p w:rsidR="00167A34" w:rsidRDefault="00167A34" w:rsidP="00167A34">
      <w:pPr>
        <w:ind w:firstLine="567"/>
        <w:jc w:val="both"/>
        <w:rPr>
          <w:sz w:val="24"/>
          <w:szCs w:val="24"/>
        </w:rPr>
      </w:pPr>
      <w:r>
        <w:rPr>
          <w:b/>
          <w:sz w:val="24"/>
          <w:szCs w:val="24"/>
        </w:rPr>
        <w:t xml:space="preserve">2.2.2. </w:t>
      </w:r>
      <w:r>
        <w:rPr>
          <w:sz w:val="24"/>
          <w:szCs w:val="24"/>
        </w:rPr>
        <w:t>Преимущественное право на оставление на работе при сокращении численности или штата работников при равной производительности труда и квалификации дополнительно к лицам, указанным в ст. 179 ТК РФ, имеют также</w:t>
      </w:r>
    </w:p>
    <w:p w:rsidR="00167A34" w:rsidRDefault="00167A34" w:rsidP="00167A34">
      <w:pPr>
        <w:ind w:firstLine="567"/>
        <w:jc w:val="both"/>
        <w:rPr>
          <w:sz w:val="24"/>
          <w:szCs w:val="24"/>
        </w:rPr>
      </w:pPr>
      <w:r>
        <w:rPr>
          <w:sz w:val="24"/>
          <w:szCs w:val="24"/>
        </w:rPr>
        <w:t xml:space="preserve">- лица </w:t>
      </w:r>
      <w:proofErr w:type="gramStart"/>
      <w:r>
        <w:rPr>
          <w:sz w:val="24"/>
          <w:szCs w:val="24"/>
        </w:rPr>
        <w:t>пред</w:t>
      </w:r>
      <w:proofErr w:type="gramEnd"/>
      <w:r>
        <w:rPr>
          <w:sz w:val="24"/>
          <w:szCs w:val="24"/>
        </w:rPr>
        <w:t xml:space="preserve"> пенсионного возраста (за пять лет);</w:t>
      </w:r>
    </w:p>
    <w:p w:rsidR="00167A34" w:rsidRDefault="00167A34" w:rsidP="00167A34">
      <w:pPr>
        <w:ind w:firstLine="567"/>
        <w:jc w:val="both"/>
        <w:rPr>
          <w:sz w:val="24"/>
          <w:szCs w:val="24"/>
        </w:rPr>
      </w:pPr>
      <w:r>
        <w:rPr>
          <w:sz w:val="24"/>
          <w:szCs w:val="24"/>
        </w:rPr>
        <w:t>- лица, проработавшие в учреждении свыше десяти лет;</w:t>
      </w:r>
    </w:p>
    <w:p w:rsidR="00167A34" w:rsidRDefault="00167A34" w:rsidP="00167A34">
      <w:pPr>
        <w:ind w:firstLine="567"/>
        <w:jc w:val="both"/>
        <w:rPr>
          <w:sz w:val="24"/>
          <w:szCs w:val="24"/>
        </w:rPr>
      </w:pPr>
      <w:r>
        <w:rPr>
          <w:sz w:val="24"/>
          <w:szCs w:val="24"/>
        </w:rPr>
        <w:t>- одинокие матери и отцы, воспитывающие детей до 16 лет;</w:t>
      </w:r>
    </w:p>
    <w:p w:rsidR="00167A34" w:rsidRDefault="00167A34" w:rsidP="00167A34">
      <w:pPr>
        <w:ind w:firstLine="567"/>
        <w:jc w:val="both"/>
        <w:rPr>
          <w:sz w:val="24"/>
          <w:szCs w:val="24"/>
        </w:rPr>
      </w:pPr>
      <w:r>
        <w:rPr>
          <w:sz w:val="24"/>
          <w:szCs w:val="24"/>
        </w:rPr>
        <w:t>- родители, воспитывающие детей инвалидов до 18 лет;</w:t>
      </w:r>
    </w:p>
    <w:p w:rsidR="00167A34" w:rsidRDefault="00167A34" w:rsidP="00167A34">
      <w:pPr>
        <w:ind w:firstLine="567"/>
        <w:jc w:val="both"/>
        <w:rPr>
          <w:sz w:val="24"/>
          <w:szCs w:val="24"/>
        </w:rPr>
      </w:pPr>
      <w:proofErr w:type="gramStart"/>
      <w:r>
        <w:rPr>
          <w:sz w:val="24"/>
          <w:szCs w:val="24"/>
        </w:rPr>
        <w:t>- награждённые государственными наградами в связи с педагогической деятельностью;</w:t>
      </w:r>
      <w:proofErr w:type="gramEnd"/>
    </w:p>
    <w:p w:rsidR="00167A34" w:rsidRDefault="00167A34" w:rsidP="00167A34">
      <w:pPr>
        <w:ind w:firstLine="567"/>
        <w:jc w:val="both"/>
        <w:rPr>
          <w:sz w:val="24"/>
          <w:szCs w:val="24"/>
        </w:rPr>
      </w:pPr>
      <w:r>
        <w:rPr>
          <w:sz w:val="24"/>
          <w:szCs w:val="24"/>
        </w:rPr>
        <w:t>- председатель первичной профсоюзной организации;</w:t>
      </w:r>
    </w:p>
    <w:p w:rsidR="00167A34" w:rsidRDefault="00167A34" w:rsidP="00167A34">
      <w:pPr>
        <w:ind w:firstLine="567"/>
        <w:jc w:val="both"/>
        <w:rPr>
          <w:sz w:val="24"/>
          <w:szCs w:val="24"/>
        </w:rPr>
      </w:pPr>
      <w:r>
        <w:rPr>
          <w:sz w:val="24"/>
          <w:szCs w:val="24"/>
        </w:rPr>
        <w:t>- молодые специалисты, имеющие трудовой стаж не менее одного года до пяти лет;</w:t>
      </w:r>
    </w:p>
    <w:p w:rsidR="00167A34" w:rsidRDefault="00167A34" w:rsidP="00167A34">
      <w:pPr>
        <w:ind w:firstLine="567"/>
        <w:jc w:val="both"/>
        <w:rPr>
          <w:i/>
          <w:color w:val="FF0000"/>
          <w:sz w:val="24"/>
          <w:szCs w:val="24"/>
        </w:rPr>
      </w:pPr>
      <w:r>
        <w:rPr>
          <w:sz w:val="24"/>
          <w:szCs w:val="24"/>
        </w:rPr>
        <w:t xml:space="preserve">- </w:t>
      </w:r>
      <w:r>
        <w:rPr>
          <w:sz w:val="24"/>
          <w:szCs w:val="24"/>
          <w:shd w:val="clear" w:color="auto" w:fill="FFFFFF"/>
        </w:rPr>
        <w:t>работники, совмещающие работу с обучением в профессиональных образовательных организациях и образовательных организациях высшего образования по своему профилю работы, независимо от того, за чей счет они обучаются</w:t>
      </w:r>
      <w:r>
        <w:rPr>
          <w:color w:val="FF0000"/>
          <w:sz w:val="24"/>
          <w:szCs w:val="24"/>
        </w:rPr>
        <w:t>.</w:t>
      </w:r>
    </w:p>
    <w:p w:rsidR="00167A34" w:rsidRDefault="00167A34" w:rsidP="00167A34">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2.2.3.</w:t>
      </w:r>
      <w:r>
        <w:rPr>
          <w:rFonts w:ascii="Times New Roman" w:hAnsi="Times New Roman" w:cs="Times New Roman"/>
          <w:sz w:val="24"/>
          <w:szCs w:val="24"/>
        </w:rPr>
        <w:t xml:space="preserve"> Педагогическим работникам, которым до досрочного назначения трудовой пенсии в связи с педагогической деятельностью осталось пять лет, педагогическая нагрузка устанавливается в размере не меньше, чем за одну ставку заработной платы при наличии соответствующей учебной нагрузки в образовательном учреждении.</w:t>
      </w:r>
    </w:p>
    <w:p w:rsidR="00167A34" w:rsidRDefault="00167A34" w:rsidP="00167A34">
      <w:pPr>
        <w:ind w:firstLine="567"/>
        <w:jc w:val="both"/>
        <w:rPr>
          <w:sz w:val="24"/>
          <w:szCs w:val="24"/>
        </w:rPr>
      </w:pPr>
      <w:r>
        <w:rPr>
          <w:b/>
          <w:sz w:val="24"/>
          <w:szCs w:val="24"/>
        </w:rPr>
        <w:t>2.2.4.</w:t>
      </w:r>
      <w:r>
        <w:rPr>
          <w:sz w:val="24"/>
          <w:szCs w:val="24"/>
        </w:rPr>
        <w:t xml:space="preserve"> Организовать работу совместной комиссии по работе с молодыми специалистами – выпускниками образовательных организаций высшего и среднего профессионального образования, имеющими стаж работы по специальности до 3 лет, с целью оказания помощи в их профессиональном становлении и в решении социальных проблем.</w:t>
      </w:r>
    </w:p>
    <w:p w:rsidR="00167A34" w:rsidRDefault="00167A34" w:rsidP="00167A34">
      <w:pPr>
        <w:ind w:firstLine="567"/>
        <w:jc w:val="both"/>
        <w:rPr>
          <w:bCs/>
          <w:sz w:val="24"/>
          <w:szCs w:val="24"/>
        </w:rPr>
      </w:pPr>
      <w:r>
        <w:rPr>
          <w:b/>
          <w:sz w:val="24"/>
          <w:szCs w:val="24"/>
        </w:rPr>
        <w:t xml:space="preserve">2.2.5. </w:t>
      </w:r>
      <w:r>
        <w:rPr>
          <w:bCs/>
          <w:sz w:val="24"/>
          <w:szCs w:val="24"/>
        </w:rPr>
        <w:t>Вносить в трудовые книжки работников записи о награждении работников профсоюзными наградами в порядке, определённом правилами внутреннего трудового распорядка.</w:t>
      </w:r>
    </w:p>
    <w:p w:rsidR="00167A34" w:rsidRDefault="00167A34" w:rsidP="00167A34">
      <w:pPr>
        <w:pStyle w:val="ConsPlusNormal"/>
        <w:widowControl/>
        <w:ind w:firstLine="567"/>
        <w:jc w:val="both"/>
        <w:rPr>
          <w:rFonts w:ascii="Times New Roman" w:hAnsi="Times New Roman" w:cs="Times New Roman"/>
          <w:bCs/>
          <w:sz w:val="24"/>
          <w:szCs w:val="24"/>
        </w:rPr>
      </w:pPr>
    </w:p>
    <w:p w:rsidR="00167A34" w:rsidRDefault="00167A34" w:rsidP="00167A34">
      <w:pPr>
        <w:pStyle w:val="ConsPlusNormal"/>
        <w:widowControl/>
        <w:ind w:firstLine="567"/>
        <w:jc w:val="both"/>
        <w:rPr>
          <w:rFonts w:ascii="Times New Roman" w:hAnsi="Times New Roman" w:cs="Times New Roman"/>
          <w:b/>
          <w:sz w:val="24"/>
          <w:szCs w:val="24"/>
        </w:rPr>
      </w:pPr>
      <w:r>
        <w:rPr>
          <w:rFonts w:ascii="Times New Roman" w:hAnsi="Times New Roman" w:cs="Times New Roman"/>
          <w:b/>
          <w:sz w:val="24"/>
          <w:szCs w:val="24"/>
        </w:rPr>
        <w:t>2.3. Первичная профсоюзная организация обязуется:</w:t>
      </w:r>
    </w:p>
    <w:p w:rsidR="00167A34" w:rsidRDefault="00167A34" w:rsidP="00167A34">
      <w:pPr>
        <w:pStyle w:val="ConsPlusNormal"/>
        <w:widowControl/>
        <w:ind w:firstLine="567"/>
        <w:jc w:val="both"/>
        <w:rPr>
          <w:rFonts w:ascii="Times New Roman" w:hAnsi="Times New Roman" w:cs="Times New Roman"/>
          <w:bCs/>
          <w:sz w:val="24"/>
          <w:szCs w:val="24"/>
        </w:rPr>
      </w:pPr>
      <w:r>
        <w:rPr>
          <w:rFonts w:ascii="Times New Roman" w:hAnsi="Times New Roman" w:cs="Times New Roman"/>
          <w:b/>
          <w:sz w:val="24"/>
          <w:szCs w:val="24"/>
        </w:rPr>
        <w:t>2.3.1.</w:t>
      </w:r>
      <w:r>
        <w:rPr>
          <w:rFonts w:ascii="Times New Roman" w:hAnsi="Times New Roman" w:cs="Times New Roman"/>
          <w:sz w:val="24"/>
          <w:szCs w:val="24"/>
        </w:rPr>
        <w:t xml:space="preserve"> </w:t>
      </w:r>
      <w:r>
        <w:rPr>
          <w:rFonts w:ascii="Times New Roman" w:hAnsi="Times New Roman" w:cs="Times New Roman"/>
          <w:bCs/>
          <w:sz w:val="24"/>
          <w:szCs w:val="24"/>
        </w:rPr>
        <w:t xml:space="preserve">Представлять и защищать права и интересы членов Профсоюза по вопросам индивидуальных трудовых и связанных с трудом отношений, коллективные права и интересы работников, а также осуществлять </w:t>
      </w:r>
      <w:proofErr w:type="gramStart"/>
      <w:r>
        <w:rPr>
          <w:rFonts w:ascii="Times New Roman" w:hAnsi="Times New Roman" w:cs="Times New Roman"/>
          <w:bCs/>
          <w:sz w:val="24"/>
          <w:szCs w:val="24"/>
        </w:rPr>
        <w:t>контроль за</w:t>
      </w:r>
      <w:proofErr w:type="gramEnd"/>
      <w:r>
        <w:rPr>
          <w:rFonts w:ascii="Times New Roman" w:hAnsi="Times New Roman" w:cs="Times New Roman"/>
          <w:bCs/>
          <w:sz w:val="24"/>
          <w:szCs w:val="24"/>
        </w:rPr>
        <w:t xml:space="preserve"> соблюдением указанных прав.</w:t>
      </w:r>
    </w:p>
    <w:p w:rsidR="00167A34" w:rsidRDefault="00167A34" w:rsidP="00167A34">
      <w:pPr>
        <w:pStyle w:val="a7"/>
        <w:ind w:firstLine="567"/>
        <w:jc w:val="both"/>
        <w:rPr>
          <w:sz w:val="24"/>
          <w:szCs w:val="24"/>
        </w:rPr>
      </w:pPr>
      <w:r>
        <w:rPr>
          <w:b/>
          <w:sz w:val="24"/>
          <w:szCs w:val="24"/>
        </w:rPr>
        <w:t xml:space="preserve">2.3.2. </w:t>
      </w:r>
      <w:r>
        <w:rPr>
          <w:sz w:val="24"/>
          <w:szCs w:val="24"/>
        </w:rPr>
        <w:t>Сохранять работника – члена Профсоюза, после увольнения в связи с сокращением численности или штата работников организации, на профсоюзном учёте в первичной профсоюзной организации в течение 6 месяцев после увольнения, со всеми правами и обязанностями члена Профсоюза.</w:t>
      </w:r>
    </w:p>
    <w:p w:rsidR="00167A34" w:rsidRDefault="00167A34" w:rsidP="00167A34">
      <w:pPr>
        <w:ind w:firstLine="567"/>
        <w:jc w:val="both"/>
        <w:rPr>
          <w:sz w:val="24"/>
          <w:szCs w:val="24"/>
        </w:rPr>
      </w:pPr>
    </w:p>
    <w:p w:rsidR="00167A34" w:rsidRDefault="00167A34" w:rsidP="00167A34">
      <w:pPr>
        <w:ind w:firstLine="567"/>
        <w:rPr>
          <w:b/>
          <w:sz w:val="24"/>
          <w:szCs w:val="24"/>
        </w:rPr>
      </w:pPr>
      <w:r>
        <w:rPr>
          <w:b/>
          <w:sz w:val="24"/>
          <w:szCs w:val="24"/>
        </w:rPr>
        <w:t>2.4.</w:t>
      </w:r>
      <w:r>
        <w:rPr>
          <w:sz w:val="24"/>
          <w:szCs w:val="24"/>
        </w:rPr>
        <w:tab/>
      </w:r>
      <w:r>
        <w:rPr>
          <w:b/>
          <w:sz w:val="24"/>
          <w:szCs w:val="24"/>
        </w:rPr>
        <w:t xml:space="preserve">Работники обязуются: </w:t>
      </w:r>
    </w:p>
    <w:p w:rsidR="00167A34" w:rsidRDefault="00167A34" w:rsidP="00167A34">
      <w:pPr>
        <w:ind w:firstLine="567"/>
        <w:jc w:val="both"/>
        <w:rPr>
          <w:sz w:val="24"/>
          <w:szCs w:val="24"/>
        </w:rPr>
      </w:pPr>
      <w:r>
        <w:rPr>
          <w:b/>
          <w:sz w:val="24"/>
          <w:szCs w:val="24"/>
        </w:rPr>
        <w:t xml:space="preserve">2.4.1. </w:t>
      </w:r>
      <w:r>
        <w:rPr>
          <w:sz w:val="24"/>
          <w:szCs w:val="24"/>
        </w:rPr>
        <w:t>Качественно и своевременно выполнять обязанности в соответствии с трудовым договором и должностной инструкцией.</w:t>
      </w:r>
    </w:p>
    <w:p w:rsidR="00167A34" w:rsidRDefault="00167A34" w:rsidP="00167A34">
      <w:pPr>
        <w:ind w:firstLine="567"/>
        <w:jc w:val="both"/>
        <w:rPr>
          <w:sz w:val="24"/>
          <w:szCs w:val="24"/>
        </w:rPr>
      </w:pPr>
      <w:r>
        <w:rPr>
          <w:b/>
          <w:sz w:val="24"/>
          <w:szCs w:val="24"/>
        </w:rPr>
        <w:t xml:space="preserve">2.4.2. </w:t>
      </w:r>
      <w:r>
        <w:rPr>
          <w:sz w:val="24"/>
          <w:szCs w:val="24"/>
        </w:rPr>
        <w:t>Соблюдать Правила внутреннего трудового распорядка, установленный режим труда, правила и инструкции по охране труда.</w:t>
      </w:r>
    </w:p>
    <w:p w:rsidR="00167A34" w:rsidRDefault="00167A34" w:rsidP="00167A34">
      <w:pPr>
        <w:ind w:firstLine="567"/>
        <w:jc w:val="both"/>
        <w:rPr>
          <w:sz w:val="24"/>
          <w:szCs w:val="24"/>
        </w:rPr>
      </w:pPr>
      <w:r>
        <w:rPr>
          <w:b/>
          <w:sz w:val="24"/>
          <w:szCs w:val="24"/>
        </w:rPr>
        <w:t xml:space="preserve">2.4.3. </w:t>
      </w:r>
      <w:r>
        <w:rPr>
          <w:sz w:val="24"/>
          <w:szCs w:val="24"/>
        </w:rPr>
        <w:t xml:space="preserve">Соблюдать Кодекс профессиональной этики педагогических работников </w:t>
      </w:r>
      <w:r>
        <w:rPr>
          <w:b/>
          <w:sz w:val="24"/>
          <w:szCs w:val="24"/>
        </w:rPr>
        <w:t>(Приложение № 6)</w:t>
      </w:r>
    </w:p>
    <w:p w:rsidR="00167A34" w:rsidRDefault="00167A34" w:rsidP="00167A34">
      <w:pPr>
        <w:ind w:firstLine="567"/>
        <w:jc w:val="both"/>
        <w:rPr>
          <w:sz w:val="24"/>
          <w:szCs w:val="24"/>
        </w:rPr>
      </w:pPr>
      <w:r>
        <w:rPr>
          <w:sz w:val="24"/>
          <w:szCs w:val="24"/>
        </w:rPr>
        <w:tab/>
      </w:r>
    </w:p>
    <w:p w:rsidR="00167A34" w:rsidRDefault="00167A34" w:rsidP="00167A34">
      <w:pPr>
        <w:pStyle w:val="a5"/>
        <w:ind w:firstLine="567"/>
        <w:outlineLvl w:val="0"/>
        <w:rPr>
          <w:sz w:val="24"/>
          <w:szCs w:val="24"/>
        </w:rPr>
      </w:pPr>
      <w:r>
        <w:rPr>
          <w:sz w:val="24"/>
          <w:szCs w:val="24"/>
        </w:rPr>
        <w:lastRenderedPageBreak/>
        <w:t>Раздел 3. Рабочее время и время отдыха</w:t>
      </w:r>
    </w:p>
    <w:p w:rsidR="00167A34" w:rsidRDefault="00167A34" w:rsidP="00167A34">
      <w:pPr>
        <w:pStyle w:val="a5"/>
        <w:ind w:firstLine="567"/>
        <w:jc w:val="both"/>
        <w:rPr>
          <w:b w:val="0"/>
          <w:sz w:val="24"/>
          <w:szCs w:val="24"/>
        </w:rPr>
      </w:pPr>
      <w:r>
        <w:rPr>
          <w:b w:val="0"/>
          <w:sz w:val="24"/>
          <w:szCs w:val="24"/>
        </w:rPr>
        <w:tab/>
      </w:r>
    </w:p>
    <w:p w:rsidR="00167A34" w:rsidRDefault="00167A34" w:rsidP="00167A34">
      <w:pPr>
        <w:pStyle w:val="a5"/>
        <w:ind w:firstLine="567"/>
        <w:jc w:val="both"/>
        <w:outlineLvl w:val="0"/>
        <w:rPr>
          <w:sz w:val="24"/>
          <w:szCs w:val="24"/>
        </w:rPr>
      </w:pPr>
      <w:r>
        <w:rPr>
          <w:sz w:val="24"/>
          <w:szCs w:val="24"/>
        </w:rPr>
        <w:t>3.1.</w:t>
      </w:r>
      <w:r>
        <w:rPr>
          <w:b w:val="0"/>
          <w:sz w:val="24"/>
          <w:szCs w:val="24"/>
        </w:rPr>
        <w:tab/>
      </w:r>
      <w:r>
        <w:rPr>
          <w:sz w:val="24"/>
          <w:szCs w:val="24"/>
        </w:rPr>
        <w:t>Работодатель обязуется:</w:t>
      </w:r>
    </w:p>
    <w:p w:rsidR="00167A34" w:rsidRDefault="00167A34" w:rsidP="00167A34">
      <w:pPr>
        <w:pStyle w:val="a5"/>
        <w:ind w:firstLine="567"/>
        <w:jc w:val="both"/>
        <w:rPr>
          <w:b w:val="0"/>
          <w:sz w:val="24"/>
          <w:szCs w:val="24"/>
        </w:rPr>
      </w:pPr>
      <w:r>
        <w:rPr>
          <w:sz w:val="24"/>
          <w:szCs w:val="24"/>
        </w:rPr>
        <w:t>3.1.1.</w:t>
      </w:r>
      <w:r>
        <w:rPr>
          <w:b w:val="0"/>
          <w:sz w:val="24"/>
          <w:szCs w:val="24"/>
        </w:rPr>
        <w:t xml:space="preserve"> Устанавливать время начала и окончания работы в соответствии с Правилами внутреннего трудового распорядка </w:t>
      </w:r>
      <w:r>
        <w:rPr>
          <w:sz w:val="24"/>
          <w:szCs w:val="24"/>
        </w:rPr>
        <w:t>(Приложение № 1).</w:t>
      </w:r>
    </w:p>
    <w:p w:rsidR="00167A34" w:rsidRDefault="00167A34" w:rsidP="00167A34">
      <w:pPr>
        <w:shd w:val="clear" w:color="auto" w:fill="FFFFFF"/>
        <w:autoSpaceDE w:val="0"/>
        <w:autoSpaceDN w:val="0"/>
        <w:adjustRightInd w:val="0"/>
        <w:ind w:firstLine="567"/>
        <w:jc w:val="both"/>
        <w:rPr>
          <w:sz w:val="24"/>
          <w:szCs w:val="24"/>
        </w:rPr>
      </w:pPr>
      <w:r>
        <w:rPr>
          <w:b/>
          <w:sz w:val="24"/>
          <w:szCs w:val="24"/>
        </w:rPr>
        <w:t xml:space="preserve">3.1.2. </w:t>
      </w:r>
      <w:r>
        <w:rPr>
          <w:sz w:val="24"/>
          <w:szCs w:val="24"/>
        </w:rPr>
        <w:t>Установить нормальную продолжительность рабочего времени – не более 40 часов в неделю, и сокращенную продолжительность рабочего времени для отдельных категорий работников:</w:t>
      </w:r>
    </w:p>
    <w:p w:rsidR="00167A34" w:rsidRDefault="00167A34" w:rsidP="00167A34">
      <w:pPr>
        <w:shd w:val="clear" w:color="auto" w:fill="FFFFFF"/>
        <w:autoSpaceDE w:val="0"/>
        <w:autoSpaceDN w:val="0"/>
        <w:adjustRightInd w:val="0"/>
        <w:ind w:firstLine="567"/>
        <w:jc w:val="both"/>
        <w:rPr>
          <w:sz w:val="24"/>
          <w:szCs w:val="24"/>
        </w:rPr>
      </w:pPr>
      <w:r>
        <w:rPr>
          <w:sz w:val="24"/>
          <w:szCs w:val="24"/>
        </w:rPr>
        <w:t>- в возрасте до 16 лет - не более 24 часов в неделю;</w:t>
      </w:r>
    </w:p>
    <w:p w:rsidR="00167A34" w:rsidRDefault="00167A34" w:rsidP="00167A34">
      <w:pPr>
        <w:shd w:val="clear" w:color="auto" w:fill="FFFFFF"/>
        <w:autoSpaceDE w:val="0"/>
        <w:autoSpaceDN w:val="0"/>
        <w:adjustRightInd w:val="0"/>
        <w:ind w:firstLine="567"/>
        <w:jc w:val="both"/>
        <w:rPr>
          <w:sz w:val="24"/>
          <w:szCs w:val="24"/>
        </w:rPr>
      </w:pPr>
      <w:r>
        <w:rPr>
          <w:sz w:val="24"/>
          <w:szCs w:val="24"/>
        </w:rPr>
        <w:t>- в возрасте от 16 до 18 лет – не более 35 часов в неделю;</w:t>
      </w:r>
    </w:p>
    <w:p w:rsidR="00167A34" w:rsidRDefault="00167A34" w:rsidP="00167A34">
      <w:pPr>
        <w:shd w:val="clear" w:color="auto" w:fill="FFFFFF"/>
        <w:autoSpaceDE w:val="0"/>
        <w:autoSpaceDN w:val="0"/>
        <w:adjustRightInd w:val="0"/>
        <w:ind w:firstLine="567"/>
        <w:jc w:val="both"/>
        <w:rPr>
          <w:color w:val="FF0000"/>
          <w:sz w:val="24"/>
          <w:szCs w:val="24"/>
        </w:rPr>
      </w:pPr>
      <w:r>
        <w:rPr>
          <w:sz w:val="24"/>
          <w:szCs w:val="24"/>
        </w:rPr>
        <w:t>- занятых на работах с вредными условиями труда – не более 36 часов в неделю (</w:t>
      </w:r>
      <w:r>
        <w:rPr>
          <w:b/>
          <w:sz w:val="24"/>
          <w:szCs w:val="24"/>
        </w:rPr>
        <w:t>Приложение № 8</w:t>
      </w:r>
      <w:r>
        <w:rPr>
          <w:sz w:val="24"/>
          <w:szCs w:val="24"/>
        </w:rPr>
        <w:t>);</w:t>
      </w:r>
    </w:p>
    <w:p w:rsidR="00167A34" w:rsidRDefault="00167A34" w:rsidP="00167A34">
      <w:pPr>
        <w:shd w:val="clear" w:color="auto" w:fill="FFFFFF"/>
        <w:autoSpaceDE w:val="0"/>
        <w:autoSpaceDN w:val="0"/>
        <w:adjustRightInd w:val="0"/>
        <w:ind w:firstLine="567"/>
        <w:jc w:val="both"/>
        <w:rPr>
          <w:sz w:val="24"/>
          <w:szCs w:val="24"/>
        </w:rPr>
      </w:pPr>
      <w:r>
        <w:rPr>
          <w:sz w:val="24"/>
          <w:szCs w:val="24"/>
        </w:rPr>
        <w:t>-</w:t>
      </w:r>
      <w:r>
        <w:rPr>
          <w:b/>
          <w:sz w:val="24"/>
          <w:szCs w:val="24"/>
        </w:rPr>
        <w:t xml:space="preserve"> </w:t>
      </w:r>
      <w:r>
        <w:rPr>
          <w:sz w:val="24"/>
          <w:szCs w:val="24"/>
        </w:rPr>
        <w:t>педагогических работников - не более 36 часов в неделю (ст. 333 ТК РФ).</w:t>
      </w:r>
    </w:p>
    <w:p w:rsidR="00167A34" w:rsidRDefault="00167A34" w:rsidP="00167A34">
      <w:pPr>
        <w:autoSpaceDE w:val="0"/>
        <w:autoSpaceDN w:val="0"/>
        <w:adjustRightInd w:val="0"/>
        <w:ind w:firstLine="567"/>
        <w:jc w:val="both"/>
        <w:rPr>
          <w:sz w:val="24"/>
          <w:szCs w:val="24"/>
        </w:rPr>
      </w:pPr>
      <w:r>
        <w:rPr>
          <w:b/>
          <w:sz w:val="24"/>
          <w:szCs w:val="24"/>
        </w:rPr>
        <w:t>3.1.3.</w:t>
      </w:r>
      <w:r>
        <w:rPr>
          <w:sz w:val="24"/>
          <w:szCs w:val="24"/>
        </w:rPr>
        <w:t xml:space="preserve"> Устанавливать педагогическим работникам конкретную продолжительность рабочего времени в соответствии с Приказом </w:t>
      </w:r>
      <w:proofErr w:type="spellStart"/>
      <w:r>
        <w:rPr>
          <w:sz w:val="24"/>
          <w:szCs w:val="24"/>
        </w:rPr>
        <w:t>Минобрнауки</w:t>
      </w:r>
      <w:proofErr w:type="spellEnd"/>
      <w:r>
        <w:rPr>
          <w:sz w:val="24"/>
          <w:szCs w:val="24"/>
        </w:rPr>
        <w:t xml:space="preserve"> РФ от 22.12.2014 г. № 1601 </w:t>
      </w:r>
      <w:r>
        <w:rPr>
          <w:bCs/>
          <w:sz w:val="24"/>
          <w:szCs w:val="24"/>
        </w:rPr>
        <w:t xml:space="preserve">«О </w:t>
      </w:r>
      <w:r>
        <w:rPr>
          <w:sz w:val="24"/>
          <w:szCs w:val="24"/>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167A34" w:rsidRDefault="00167A34" w:rsidP="00167A34">
      <w:pPr>
        <w:ind w:firstLine="567"/>
        <w:jc w:val="both"/>
        <w:rPr>
          <w:sz w:val="24"/>
          <w:szCs w:val="24"/>
        </w:rPr>
      </w:pPr>
      <w:r>
        <w:rPr>
          <w:b/>
          <w:sz w:val="24"/>
          <w:szCs w:val="24"/>
        </w:rPr>
        <w:t>3.1.6.</w:t>
      </w:r>
      <w:r>
        <w:rPr>
          <w:sz w:val="24"/>
          <w:szCs w:val="24"/>
        </w:rPr>
        <w:t xml:space="preserve"> </w:t>
      </w:r>
      <w:proofErr w:type="gramStart"/>
      <w:r>
        <w:rPr>
          <w:sz w:val="24"/>
          <w:szCs w:val="24"/>
        </w:rPr>
        <w:t>В обязательном порядке устанавливать неполный рабочий день или неполную рабочую неделю по соглашению сторон трудового договора по просьбе беременных женщин, одного из родителей (опекуна, попечителя), имеющего ребёнка в возрасте до 14 лет (ребёнка-инвалида в возрасте до 18 лет), а также лиц, осуществляющих уход за больным членом семьи в соответствии с медицинским заключением.</w:t>
      </w:r>
      <w:proofErr w:type="gramEnd"/>
    </w:p>
    <w:p w:rsidR="00167A34" w:rsidRDefault="00167A34" w:rsidP="00167A34">
      <w:pPr>
        <w:ind w:firstLine="567"/>
        <w:jc w:val="both"/>
        <w:rPr>
          <w:bCs/>
          <w:sz w:val="24"/>
          <w:szCs w:val="24"/>
        </w:rPr>
      </w:pPr>
      <w:r>
        <w:rPr>
          <w:b/>
          <w:bCs/>
          <w:sz w:val="24"/>
          <w:szCs w:val="24"/>
        </w:rPr>
        <w:t>3.1.7.</w:t>
      </w:r>
      <w:r>
        <w:rPr>
          <w:sz w:val="24"/>
          <w:szCs w:val="24"/>
        </w:rPr>
        <w:t xml:space="preserve"> </w:t>
      </w:r>
      <w:r>
        <w:rPr>
          <w:bCs/>
          <w:sz w:val="24"/>
          <w:szCs w:val="24"/>
        </w:rPr>
        <w:t>Привлекать работников к сверхурочным работам только в исключительных случаях, предусмотренных законодательством, по согласованию с профкомом (ст. 99 ТК РФ), кроме случаев, предусмотренных ч. 3 ст. 99 ТК РФ.</w:t>
      </w:r>
    </w:p>
    <w:p w:rsidR="00167A34" w:rsidRDefault="00167A34" w:rsidP="00167A34">
      <w:pPr>
        <w:ind w:firstLine="567"/>
        <w:jc w:val="both"/>
        <w:rPr>
          <w:sz w:val="24"/>
          <w:szCs w:val="24"/>
        </w:rPr>
      </w:pPr>
      <w:r>
        <w:rPr>
          <w:b/>
          <w:sz w:val="24"/>
          <w:szCs w:val="24"/>
        </w:rPr>
        <w:t>3.1.8.</w:t>
      </w:r>
      <w:r>
        <w:rPr>
          <w:sz w:val="24"/>
          <w:szCs w:val="24"/>
        </w:rPr>
        <w:t xml:space="preserve">  Привлекать работников учреждения к работе в выходные и нерабочие праздничные дни только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w:t>
      </w:r>
    </w:p>
    <w:p w:rsidR="00167A34" w:rsidRDefault="00167A34" w:rsidP="00167A34">
      <w:pPr>
        <w:ind w:firstLine="567"/>
        <w:jc w:val="both"/>
        <w:rPr>
          <w:sz w:val="24"/>
          <w:szCs w:val="24"/>
        </w:rPr>
      </w:pPr>
      <w:r>
        <w:rPr>
          <w:sz w:val="24"/>
          <w:szCs w:val="24"/>
        </w:rPr>
        <w:t xml:space="preserve">Привлекать работников к работе в выходные и нерабочие праздничные дни без их согласия только в случаях, предусмотренных ст.113 ТК РФ по письменному распоряжению работодателя. </w:t>
      </w:r>
    </w:p>
    <w:p w:rsidR="00167A34" w:rsidRDefault="00167A34" w:rsidP="00167A34">
      <w:pPr>
        <w:ind w:firstLine="567"/>
        <w:jc w:val="both"/>
        <w:rPr>
          <w:sz w:val="24"/>
          <w:szCs w:val="24"/>
        </w:rPr>
      </w:pPr>
      <w:r>
        <w:rPr>
          <w:sz w:val="24"/>
          <w:szCs w:val="24"/>
        </w:rPr>
        <w:t>Оплачивать работу в выходной и нерабочий праздничный день не менее чем в двойном размере, в порядке, предусмотренном ст. 153 ТК РФ, либо, по желанию работника, предоставлять ему другой день отдыха.</w:t>
      </w:r>
    </w:p>
    <w:p w:rsidR="00167A34" w:rsidRDefault="00167A34" w:rsidP="00167A34">
      <w:pPr>
        <w:ind w:firstLine="567"/>
        <w:jc w:val="both"/>
        <w:rPr>
          <w:sz w:val="24"/>
          <w:szCs w:val="24"/>
        </w:rPr>
      </w:pPr>
      <w:r>
        <w:rPr>
          <w:b/>
          <w:sz w:val="24"/>
          <w:szCs w:val="24"/>
        </w:rPr>
        <w:t>3.1.9.</w:t>
      </w:r>
      <w:r>
        <w:rPr>
          <w:sz w:val="24"/>
          <w:szCs w:val="24"/>
        </w:rPr>
        <w:t xml:space="preserve"> Привлекать работников учреждения к выполнению работы, не предусмотренной трудовым договором, только по письменному распоряжению работодателя с письменного согласия работника и с дополнительной оплатой труда.</w:t>
      </w:r>
    </w:p>
    <w:p w:rsidR="00167A34" w:rsidRDefault="00167A34" w:rsidP="00167A34">
      <w:pPr>
        <w:pStyle w:val="a5"/>
        <w:ind w:firstLine="567"/>
        <w:jc w:val="both"/>
        <w:rPr>
          <w:sz w:val="24"/>
          <w:szCs w:val="24"/>
        </w:rPr>
      </w:pPr>
      <w:r>
        <w:rPr>
          <w:sz w:val="24"/>
          <w:szCs w:val="24"/>
        </w:rPr>
        <w:t xml:space="preserve">3.1.11. </w:t>
      </w:r>
      <w:r>
        <w:rPr>
          <w:b w:val="0"/>
          <w:sz w:val="24"/>
          <w:szCs w:val="24"/>
        </w:rPr>
        <w:t>Предоставлять ежегодный оплачиваемый отпуск всем работникам в течение календарного года в соответствии со ст. 114, 122 ТК РФ. Очередность отпусков устанавливать в соответствии с графиком отпуском по согласованию с профсоюзным комитетом не позднее, чем за две недели до наступления календарного года.</w:t>
      </w:r>
      <w:r>
        <w:rPr>
          <w:sz w:val="24"/>
          <w:szCs w:val="24"/>
        </w:rPr>
        <w:t xml:space="preserve"> </w:t>
      </w:r>
    </w:p>
    <w:p w:rsidR="00167A34" w:rsidRDefault="00167A34" w:rsidP="00167A34">
      <w:pPr>
        <w:pStyle w:val="a5"/>
        <w:ind w:firstLine="567"/>
        <w:jc w:val="both"/>
        <w:rPr>
          <w:b w:val="0"/>
          <w:sz w:val="24"/>
          <w:szCs w:val="24"/>
        </w:rPr>
      </w:pPr>
      <w:r>
        <w:rPr>
          <w:sz w:val="24"/>
          <w:szCs w:val="24"/>
        </w:rPr>
        <w:t xml:space="preserve">3.1.12. </w:t>
      </w:r>
      <w:r>
        <w:rPr>
          <w:b w:val="0"/>
          <w:sz w:val="24"/>
          <w:szCs w:val="24"/>
        </w:rPr>
        <w:t>При составлении графика отпусков</w:t>
      </w:r>
      <w:r>
        <w:rPr>
          <w:sz w:val="24"/>
          <w:szCs w:val="24"/>
        </w:rPr>
        <w:t xml:space="preserve"> </w:t>
      </w:r>
      <w:r>
        <w:rPr>
          <w:b w:val="0"/>
          <w:sz w:val="24"/>
          <w:szCs w:val="24"/>
        </w:rPr>
        <w:t xml:space="preserve">продолжительностью заведующей – 42 календарных дня, старшему воспитателю – 42,  педагогическим работникам – 42 календарных дня, педагогическим </w:t>
      </w:r>
      <w:proofErr w:type="gramStart"/>
      <w:r>
        <w:rPr>
          <w:b w:val="0"/>
          <w:sz w:val="24"/>
          <w:szCs w:val="24"/>
        </w:rPr>
        <w:t>работникам</w:t>
      </w:r>
      <w:proofErr w:type="gramEnd"/>
      <w:r>
        <w:rPr>
          <w:b w:val="0"/>
          <w:sz w:val="24"/>
          <w:szCs w:val="24"/>
        </w:rPr>
        <w:t xml:space="preserve"> работающим с воспитанниками с ограниченными возможностями здоровья – 56 дней, учителю-логопеду – 56 дней, другим работникам – 28 дней.</w:t>
      </w:r>
      <w:r>
        <w:rPr>
          <w:sz w:val="24"/>
          <w:szCs w:val="24"/>
        </w:rPr>
        <w:t xml:space="preserve"> </w:t>
      </w:r>
    </w:p>
    <w:p w:rsidR="00167A34" w:rsidRDefault="00167A34" w:rsidP="00167A34">
      <w:pPr>
        <w:pStyle w:val="a5"/>
        <w:ind w:firstLine="567"/>
        <w:jc w:val="both"/>
        <w:rPr>
          <w:b w:val="0"/>
          <w:sz w:val="24"/>
          <w:szCs w:val="24"/>
        </w:rPr>
      </w:pPr>
      <w:r>
        <w:rPr>
          <w:b w:val="0"/>
          <w:sz w:val="24"/>
          <w:szCs w:val="24"/>
        </w:rPr>
        <w:lastRenderedPageBreak/>
        <w:t>Обеспечить установленное законодательством</w:t>
      </w:r>
      <w:r>
        <w:rPr>
          <w:sz w:val="24"/>
          <w:szCs w:val="24"/>
        </w:rPr>
        <w:t xml:space="preserve"> </w:t>
      </w:r>
      <w:r>
        <w:rPr>
          <w:b w:val="0"/>
          <w:sz w:val="24"/>
          <w:szCs w:val="24"/>
        </w:rPr>
        <w:t xml:space="preserve">право отдельных категорий работников на предоставление отпусков по их желанию в удобное для них время: </w:t>
      </w:r>
    </w:p>
    <w:p w:rsidR="00167A34" w:rsidRDefault="00167A34" w:rsidP="00167A34">
      <w:pPr>
        <w:autoSpaceDE w:val="0"/>
        <w:autoSpaceDN w:val="0"/>
        <w:adjustRightInd w:val="0"/>
        <w:ind w:firstLine="540"/>
        <w:jc w:val="both"/>
        <w:rPr>
          <w:bCs/>
          <w:sz w:val="24"/>
          <w:szCs w:val="24"/>
        </w:rPr>
      </w:pPr>
      <w:r>
        <w:rPr>
          <w:bCs/>
          <w:sz w:val="24"/>
          <w:szCs w:val="24"/>
        </w:rPr>
        <w:t>- женщине перед отпуском по беременности и родам или непосредственно после него либо по окончании отпуска по уходу за ребенком (ст. 260 ТК РФ);</w:t>
      </w:r>
    </w:p>
    <w:p w:rsidR="00167A34" w:rsidRDefault="00167A34" w:rsidP="00167A34">
      <w:pPr>
        <w:pStyle w:val="a5"/>
        <w:ind w:firstLine="567"/>
        <w:jc w:val="both"/>
        <w:rPr>
          <w:b w:val="0"/>
          <w:sz w:val="24"/>
          <w:szCs w:val="24"/>
        </w:rPr>
      </w:pPr>
      <w:r>
        <w:rPr>
          <w:b w:val="0"/>
          <w:sz w:val="24"/>
          <w:szCs w:val="24"/>
        </w:rPr>
        <w:t>- работникам в возрасте до восемнадцати лет (ст. 267 ТК РФ);</w:t>
      </w:r>
    </w:p>
    <w:p w:rsidR="00167A34" w:rsidRDefault="00167A34" w:rsidP="00167A34">
      <w:pPr>
        <w:pStyle w:val="a5"/>
        <w:ind w:firstLine="567"/>
        <w:jc w:val="both"/>
        <w:rPr>
          <w:b w:val="0"/>
          <w:sz w:val="24"/>
          <w:szCs w:val="24"/>
        </w:rPr>
      </w:pPr>
      <w:r>
        <w:rPr>
          <w:b w:val="0"/>
          <w:sz w:val="24"/>
          <w:szCs w:val="24"/>
        </w:rPr>
        <w:t>- лицам, награждённым нагрудным знаком «Почетный донор России»</w:t>
      </w:r>
    </w:p>
    <w:p w:rsidR="00167A34" w:rsidRDefault="00167A34" w:rsidP="00167A34">
      <w:pPr>
        <w:autoSpaceDE w:val="0"/>
        <w:autoSpaceDN w:val="0"/>
        <w:adjustRightInd w:val="0"/>
        <w:ind w:firstLine="540"/>
        <w:jc w:val="both"/>
        <w:rPr>
          <w:sz w:val="24"/>
          <w:szCs w:val="24"/>
        </w:rPr>
      </w:pPr>
      <w:r>
        <w:rPr>
          <w:sz w:val="24"/>
          <w:szCs w:val="24"/>
        </w:rPr>
        <w:t>- в других случаях, предусмотренных Трудовым кодексом РФ и иными федеральными законами.</w:t>
      </w:r>
    </w:p>
    <w:p w:rsidR="00167A34" w:rsidRDefault="00167A34" w:rsidP="00167A34">
      <w:pPr>
        <w:autoSpaceDE w:val="0"/>
        <w:autoSpaceDN w:val="0"/>
        <w:adjustRightInd w:val="0"/>
        <w:ind w:firstLine="540"/>
        <w:jc w:val="both"/>
        <w:rPr>
          <w:sz w:val="24"/>
          <w:szCs w:val="24"/>
        </w:rPr>
      </w:pPr>
      <w:r>
        <w:rPr>
          <w:sz w:val="24"/>
          <w:szCs w:val="24"/>
        </w:rPr>
        <w:t>- работники по совместительству (ст. 286 ТК РФ)</w:t>
      </w:r>
    </w:p>
    <w:p w:rsidR="00167A34" w:rsidRDefault="00167A34" w:rsidP="00167A34">
      <w:pPr>
        <w:autoSpaceDE w:val="0"/>
        <w:autoSpaceDN w:val="0"/>
        <w:adjustRightInd w:val="0"/>
        <w:ind w:firstLine="540"/>
        <w:jc w:val="both"/>
        <w:rPr>
          <w:sz w:val="24"/>
          <w:szCs w:val="24"/>
        </w:rPr>
      </w:pPr>
      <w:r>
        <w:rPr>
          <w:sz w:val="24"/>
          <w:szCs w:val="24"/>
        </w:rPr>
        <w:t>- работникам, прервавшим свой отпуск по требованию работодателя (ст. 125 ТК РФ)</w:t>
      </w:r>
    </w:p>
    <w:p w:rsidR="00167A34" w:rsidRDefault="00167A34" w:rsidP="00167A34">
      <w:pPr>
        <w:autoSpaceDE w:val="0"/>
        <w:autoSpaceDN w:val="0"/>
        <w:adjustRightInd w:val="0"/>
        <w:ind w:firstLine="540"/>
        <w:jc w:val="both"/>
        <w:rPr>
          <w:sz w:val="24"/>
          <w:szCs w:val="24"/>
        </w:rPr>
      </w:pPr>
      <w:r>
        <w:rPr>
          <w:sz w:val="24"/>
          <w:szCs w:val="24"/>
        </w:rPr>
        <w:t>- супруги военнослужащих (п. 11 ст. 11 Федерального закона РФ «О статусе военнослужащего» от 27.05.1998 № 76-ФЗ)</w:t>
      </w:r>
    </w:p>
    <w:p w:rsidR="00167A34" w:rsidRDefault="00167A34" w:rsidP="00167A34">
      <w:pPr>
        <w:autoSpaceDE w:val="0"/>
        <w:autoSpaceDN w:val="0"/>
        <w:adjustRightInd w:val="0"/>
        <w:ind w:firstLine="540"/>
        <w:jc w:val="both"/>
        <w:rPr>
          <w:sz w:val="24"/>
          <w:szCs w:val="24"/>
        </w:rPr>
      </w:pPr>
      <w:r>
        <w:rPr>
          <w:sz w:val="24"/>
          <w:szCs w:val="24"/>
        </w:rPr>
        <w:t xml:space="preserve">- отец и мать, у которых 3 и более детей до 12 лет </w:t>
      </w:r>
      <w:proofErr w:type="gramStart"/>
      <w:r>
        <w:rPr>
          <w:sz w:val="24"/>
          <w:szCs w:val="24"/>
        </w:rPr>
        <w:t xml:space="preserve">( </w:t>
      </w:r>
      <w:proofErr w:type="gramEnd"/>
      <w:r>
        <w:rPr>
          <w:sz w:val="24"/>
          <w:szCs w:val="24"/>
        </w:rPr>
        <w:t>ст. 262.2 ТК РФ)</w:t>
      </w:r>
    </w:p>
    <w:p w:rsidR="00167A34" w:rsidRDefault="00167A34" w:rsidP="00167A34">
      <w:pPr>
        <w:autoSpaceDE w:val="0"/>
        <w:autoSpaceDN w:val="0"/>
        <w:adjustRightInd w:val="0"/>
        <w:ind w:firstLine="540"/>
        <w:jc w:val="both"/>
        <w:rPr>
          <w:sz w:val="24"/>
          <w:szCs w:val="24"/>
        </w:rPr>
      </w:pPr>
      <w:r>
        <w:rPr>
          <w:b/>
          <w:sz w:val="24"/>
          <w:szCs w:val="24"/>
        </w:rPr>
        <w:t>3.1.13.</w:t>
      </w:r>
      <w:r>
        <w:rPr>
          <w:sz w:val="24"/>
          <w:szCs w:val="24"/>
        </w:rPr>
        <w:t xml:space="preserve"> Оплату отпуска производить не позднее, чем за три дня до его начала (</w:t>
      </w:r>
      <w:proofErr w:type="gramStart"/>
      <w:r>
        <w:rPr>
          <w:sz w:val="24"/>
          <w:szCs w:val="24"/>
        </w:rPr>
        <w:t>ч</w:t>
      </w:r>
      <w:proofErr w:type="gramEnd"/>
      <w:r>
        <w:rPr>
          <w:sz w:val="24"/>
          <w:szCs w:val="24"/>
        </w:rPr>
        <w:t>. 9 ст.136 ТК РФ). В случае нарушения сроков выплаты отпускных, по письменному заявлению работника переносить ежегодный оплачиваемый отпуск на другой срок, согласованный с работником (</w:t>
      </w:r>
      <w:proofErr w:type="gramStart"/>
      <w:r>
        <w:rPr>
          <w:sz w:val="24"/>
          <w:szCs w:val="24"/>
        </w:rPr>
        <w:t>ч</w:t>
      </w:r>
      <w:proofErr w:type="gramEnd"/>
      <w:r>
        <w:rPr>
          <w:sz w:val="24"/>
          <w:szCs w:val="24"/>
        </w:rPr>
        <w:t>. 2 ст. 124 ТК РФ).</w:t>
      </w:r>
    </w:p>
    <w:p w:rsidR="00167A34" w:rsidRDefault="00167A34" w:rsidP="00167A34">
      <w:pPr>
        <w:pStyle w:val="a5"/>
        <w:ind w:firstLine="567"/>
        <w:jc w:val="both"/>
        <w:rPr>
          <w:b w:val="0"/>
          <w:sz w:val="24"/>
          <w:szCs w:val="24"/>
        </w:rPr>
      </w:pPr>
      <w:r>
        <w:rPr>
          <w:sz w:val="24"/>
          <w:szCs w:val="24"/>
        </w:rPr>
        <w:t xml:space="preserve">3.1.14. </w:t>
      </w:r>
      <w:r>
        <w:rPr>
          <w:b w:val="0"/>
          <w:sz w:val="24"/>
          <w:szCs w:val="24"/>
        </w:rPr>
        <w:t>Предоставлять ежегодный дополнительный оплачиваемый отпуск работникам с ненормированным рабочим днем, продолжительность которого не может быть менее трех календарных дней (ст. 119 ТК РФ) (</w:t>
      </w:r>
      <w:r>
        <w:rPr>
          <w:sz w:val="24"/>
          <w:szCs w:val="24"/>
        </w:rPr>
        <w:t>Приложение № 7</w:t>
      </w:r>
      <w:r>
        <w:rPr>
          <w:b w:val="0"/>
          <w:sz w:val="24"/>
          <w:szCs w:val="24"/>
        </w:rPr>
        <w:t xml:space="preserve">). </w:t>
      </w:r>
    </w:p>
    <w:p w:rsidR="00167A34" w:rsidRDefault="00167A34" w:rsidP="00167A34">
      <w:pPr>
        <w:pStyle w:val="a5"/>
        <w:ind w:firstLine="567"/>
        <w:jc w:val="both"/>
        <w:rPr>
          <w:sz w:val="24"/>
          <w:szCs w:val="24"/>
        </w:rPr>
      </w:pPr>
      <w:r>
        <w:rPr>
          <w:sz w:val="24"/>
          <w:szCs w:val="24"/>
        </w:rPr>
        <w:t>3.1.15.</w:t>
      </w:r>
      <w:r>
        <w:rPr>
          <w:b w:val="0"/>
          <w:sz w:val="24"/>
          <w:szCs w:val="24"/>
        </w:rPr>
        <w:t xml:space="preserve"> Предоставлять дополнительные отпуска за работу во вредных условиях труда согласно Перечню профессий и должностей работников учреждения, занятых во вредных условиях труда (</w:t>
      </w:r>
      <w:r>
        <w:rPr>
          <w:sz w:val="24"/>
          <w:szCs w:val="24"/>
        </w:rPr>
        <w:t>Приложение № 8</w:t>
      </w:r>
      <w:r>
        <w:rPr>
          <w:b w:val="0"/>
          <w:sz w:val="24"/>
          <w:szCs w:val="24"/>
        </w:rPr>
        <w:t>) по результатам специальной оценки условий труда.</w:t>
      </w:r>
    </w:p>
    <w:p w:rsidR="00167A34" w:rsidRDefault="00167A34" w:rsidP="00167A34">
      <w:pPr>
        <w:autoSpaceDE w:val="0"/>
        <w:autoSpaceDN w:val="0"/>
        <w:adjustRightInd w:val="0"/>
        <w:ind w:firstLine="567"/>
        <w:jc w:val="both"/>
        <w:rPr>
          <w:sz w:val="24"/>
          <w:szCs w:val="24"/>
        </w:rPr>
      </w:pPr>
      <w:r>
        <w:rPr>
          <w:b/>
          <w:sz w:val="24"/>
          <w:szCs w:val="24"/>
        </w:rPr>
        <w:t>3.1.16.</w:t>
      </w:r>
      <w:r>
        <w:rPr>
          <w:sz w:val="24"/>
          <w:szCs w:val="24"/>
        </w:rPr>
        <w:t xml:space="preserve"> </w:t>
      </w:r>
      <w:proofErr w:type="gramStart"/>
      <w:r>
        <w:rPr>
          <w:sz w:val="24"/>
          <w:szCs w:val="24"/>
        </w:rPr>
        <w:t xml:space="preserve">Предоставлять педагогическим работникам по их заявлениям не реже чем через каждые 10 лет непрерывной педагогической длительный отпуск сроком до одного года (ст. 335 ТК РФ), порядок предоставления которого определяется Приказом </w:t>
      </w:r>
      <w:proofErr w:type="spellStart"/>
      <w:r>
        <w:rPr>
          <w:sz w:val="24"/>
          <w:szCs w:val="24"/>
        </w:rPr>
        <w:t>Минобрнауки</w:t>
      </w:r>
      <w:proofErr w:type="spellEnd"/>
      <w:r>
        <w:rPr>
          <w:sz w:val="24"/>
          <w:szCs w:val="24"/>
        </w:rPr>
        <w:t xml:space="preserve">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Положением о предоставлении педагогическим работникам длительного отпуска</w:t>
      </w:r>
      <w:proofErr w:type="gramEnd"/>
      <w:r>
        <w:rPr>
          <w:sz w:val="24"/>
          <w:szCs w:val="24"/>
        </w:rPr>
        <w:t xml:space="preserve"> сроком до одного года</w:t>
      </w:r>
      <w:r>
        <w:rPr>
          <w:color w:val="FF0000"/>
          <w:sz w:val="24"/>
          <w:szCs w:val="24"/>
        </w:rPr>
        <w:t>.</w:t>
      </w:r>
    </w:p>
    <w:p w:rsidR="00167A34" w:rsidRDefault="00167A34" w:rsidP="00167A34">
      <w:pPr>
        <w:autoSpaceDE w:val="0"/>
        <w:autoSpaceDN w:val="0"/>
        <w:adjustRightInd w:val="0"/>
        <w:ind w:firstLine="540"/>
        <w:jc w:val="both"/>
        <w:rPr>
          <w:sz w:val="24"/>
          <w:szCs w:val="24"/>
        </w:rPr>
      </w:pPr>
      <w:r>
        <w:rPr>
          <w:b/>
          <w:bCs/>
          <w:sz w:val="24"/>
          <w:szCs w:val="24"/>
        </w:rPr>
        <w:t>3.1.17.</w:t>
      </w:r>
      <w:r>
        <w:rPr>
          <w:sz w:val="24"/>
          <w:szCs w:val="24"/>
        </w:rPr>
        <w:t xml:space="preserve"> Устанавливать рабочее время, время отдыха и оплату труда для женщин, работающих в сельской местности, с учётом ст. 263.1 ТК РФ «О неотложных мерах по улучшению положения женщин, семьи, охраны материнства и детства на селе»:</w:t>
      </w:r>
    </w:p>
    <w:p w:rsidR="00167A34" w:rsidRDefault="00167A34" w:rsidP="00167A34">
      <w:pPr>
        <w:autoSpaceDE w:val="0"/>
        <w:autoSpaceDN w:val="0"/>
        <w:adjustRightInd w:val="0"/>
        <w:ind w:firstLine="567"/>
        <w:jc w:val="both"/>
        <w:rPr>
          <w:sz w:val="24"/>
          <w:szCs w:val="24"/>
        </w:rPr>
      </w:pPr>
      <w:bookmarkStart w:id="0" w:name="sub_13"/>
      <w:r>
        <w:rPr>
          <w:sz w:val="24"/>
          <w:szCs w:val="24"/>
        </w:rPr>
        <w:t>сокращенной 36-часовой рабочей недели, если меньшая продолжительность рабочей недели не предусмотрена иными законодательными актами, с выплатой заработной платы в том же размере, что и при полной продолжительности еженедельной работы;</w:t>
      </w:r>
    </w:p>
    <w:bookmarkEnd w:id="0"/>
    <w:p w:rsidR="00167A34" w:rsidRDefault="00167A34" w:rsidP="00167A34">
      <w:pPr>
        <w:autoSpaceDE w:val="0"/>
        <w:autoSpaceDN w:val="0"/>
        <w:adjustRightInd w:val="0"/>
        <w:ind w:firstLine="567"/>
        <w:jc w:val="both"/>
        <w:rPr>
          <w:sz w:val="24"/>
          <w:szCs w:val="24"/>
        </w:rPr>
      </w:pPr>
      <w:r>
        <w:rPr>
          <w:sz w:val="24"/>
          <w:szCs w:val="24"/>
        </w:rPr>
        <w:t>одного дополнительного выходного дня в месяц без сохранения заработной платы по желанию работника.</w:t>
      </w:r>
    </w:p>
    <w:p w:rsidR="00167A34" w:rsidRDefault="00167A34" w:rsidP="00167A34">
      <w:pPr>
        <w:autoSpaceDE w:val="0"/>
        <w:autoSpaceDN w:val="0"/>
        <w:adjustRightInd w:val="0"/>
        <w:ind w:firstLine="567"/>
        <w:jc w:val="both"/>
        <w:rPr>
          <w:sz w:val="24"/>
          <w:szCs w:val="24"/>
        </w:rPr>
      </w:pPr>
    </w:p>
    <w:p w:rsidR="00167A34" w:rsidRDefault="00167A34" w:rsidP="00167A34">
      <w:pPr>
        <w:pStyle w:val="a5"/>
        <w:ind w:firstLine="567"/>
        <w:jc w:val="both"/>
        <w:outlineLvl w:val="0"/>
        <w:rPr>
          <w:sz w:val="24"/>
          <w:szCs w:val="24"/>
        </w:rPr>
      </w:pPr>
      <w:r>
        <w:rPr>
          <w:sz w:val="24"/>
          <w:szCs w:val="24"/>
        </w:rPr>
        <w:t>3.2.</w:t>
      </w:r>
      <w:r>
        <w:rPr>
          <w:b w:val="0"/>
          <w:sz w:val="24"/>
          <w:szCs w:val="24"/>
        </w:rPr>
        <w:tab/>
      </w:r>
      <w:r>
        <w:rPr>
          <w:sz w:val="24"/>
          <w:szCs w:val="24"/>
        </w:rPr>
        <w:t>Стороны договорились:</w:t>
      </w:r>
    </w:p>
    <w:p w:rsidR="00167A34" w:rsidRDefault="00167A34" w:rsidP="00167A34">
      <w:pPr>
        <w:ind w:firstLine="567"/>
        <w:jc w:val="both"/>
        <w:rPr>
          <w:sz w:val="24"/>
          <w:szCs w:val="24"/>
        </w:rPr>
      </w:pPr>
      <w:r>
        <w:rPr>
          <w:b/>
          <w:sz w:val="24"/>
          <w:szCs w:val="24"/>
        </w:rPr>
        <w:t>3.2.1.</w:t>
      </w:r>
      <w:r>
        <w:rPr>
          <w:sz w:val="24"/>
          <w:szCs w:val="24"/>
        </w:rPr>
        <w:t xml:space="preserve"> Режим рабочего времени в учреждении определяется:</w:t>
      </w:r>
    </w:p>
    <w:p w:rsidR="00167A34" w:rsidRDefault="00167A34" w:rsidP="00167A34">
      <w:pPr>
        <w:numPr>
          <w:ilvl w:val="0"/>
          <w:numId w:val="1"/>
        </w:numPr>
        <w:ind w:left="0" w:firstLine="567"/>
        <w:jc w:val="both"/>
        <w:rPr>
          <w:sz w:val="24"/>
          <w:szCs w:val="24"/>
        </w:rPr>
      </w:pPr>
      <w:r>
        <w:rPr>
          <w:sz w:val="24"/>
          <w:szCs w:val="24"/>
        </w:rPr>
        <w:t>правилами внутреннего трудового распорядка, утверждёнными работодателем по согласованию с профсоюзным комитетом (</w:t>
      </w:r>
      <w:r>
        <w:rPr>
          <w:b/>
          <w:sz w:val="24"/>
          <w:szCs w:val="24"/>
        </w:rPr>
        <w:t>Приложение № 1</w:t>
      </w:r>
      <w:r>
        <w:rPr>
          <w:sz w:val="24"/>
          <w:szCs w:val="24"/>
        </w:rPr>
        <w:t>);</w:t>
      </w:r>
    </w:p>
    <w:p w:rsidR="00167A34" w:rsidRDefault="00167A34" w:rsidP="00167A34">
      <w:pPr>
        <w:numPr>
          <w:ilvl w:val="0"/>
          <w:numId w:val="1"/>
        </w:numPr>
        <w:ind w:left="0" w:firstLine="567"/>
        <w:jc w:val="both"/>
        <w:rPr>
          <w:sz w:val="24"/>
          <w:szCs w:val="24"/>
        </w:rPr>
      </w:pPr>
      <w:r>
        <w:rPr>
          <w:sz w:val="24"/>
          <w:szCs w:val="24"/>
        </w:rPr>
        <w:t xml:space="preserve">графиком сменности, составленным работодателем по согласованию с профсоюзным комитетом и доведённым до работников не позднее, чем за 1 месяц до начала его действия (ст. 103 ТК РФ) </w:t>
      </w:r>
    </w:p>
    <w:p w:rsidR="00167A34" w:rsidRDefault="00167A34" w:rsidP="00167A34">
      <w:pPr>
        <w:numPr>
          <w:ilvl w:val="0"/>
          <w:numId w:val="1"/>
        </w:numPr>
        <w:ind w:left="0" w:firstLine="567"/>
        <w:jc w:val="both"/>
        <w:rPr>
          <w:sz w:val="24"/>
          <w:szCs w:val="24"/>
        </w:rPr>
      </w:pPr>
      <w:r>
        <w:rPr>
          <w:sz w:val="24"/>
          <w:szCs w:val="24"/>
        </w:rPr>
        <w:t>другими локальными нормативными актами, утверждёнными работодателем по согласованию с профсоюзным комитетом.</w:t>
      </w:r>
    </w:p>
    <w:p w:rsidR="00167A34" w:rsidRDefault="00167A34" w:rsidP="00167A34">
      <w:pPr>
        <w:autoSpaceDE w:val="0"/>
        <w:autoSpaceDN w:val="0"/>
        <w:adjustRightInd w:val="0"/>
        <w:ind w:firstLine="567"/>
        <w:jc w:val="both"/>
        <w:rPr>
          <w:sz w:val="24"/>
          <w:szCs w:val="24"/>
        </w:rPr>
      </w:pPr>
      <w:r>
        <w:rPr>
          <w:b/>
          <w:sz w:val="24"/>
          <w:szCs w:val="24"/>
        </w:rPr>
        <w:lastRenderedPageBreak/>
        <w:t xml:space="preserve">3.2.2. </w:t>
      </w:r>
      <w:r>
        <w:rPr>
          <w:sz w:val="24"/>
          <w:szCs w:val="24"/>
        </w:rPr>
        <w:t>Работодатель обязан на основании письменного заявления работника предоставить работнику отпуск без сохранения заработной платы в случаях, указанных в ст. 128 ТК РФ, а также в следующих случаях, установленных настоящим коллективным договором:</w:t>
      </w:r>
    </w:p>
    <w:p w:rsidR="00167A34" w:rsidRDefault="00167A34" w:rsidP="00167A34">
      <w:pPr>
        <w:autoSpaceDE w:val="0"/>
        <w:autoSpaceDN w:val="0"/>
        <w:adjustRightInd w:val="0"/>
        <w:ind w:firstLine="567"/>
        <w:jc w:val="both"/>
        <w:rPr>
          <w:sz w:val="24"/>
          <w:szCs w:val="24"/>
        </w:rPr>
      </w:pPr>
      <w:r>
        <w:rPr>
          <w:sz w:val="24"/>
          <w:szCs w:val="24"/>
        </w:rPr>
        <w:t>- проводы в армию – 3 дня</w:t>
      </w:r>
    </w:p>
    <w:p w:rsidR="00167A34" w:rsidRDefault="00167A34" w:rsidP="00167A34">
      <w:pPr>
        <w:autoSpaceDE w:val="0"/>
        <w:autoSpaceDN w:val="0"/>
        <w:adjustRightInd w:val="0"/>
        <w:ind w:firstLine="567"/>
        <w:jc w:val="both"/>
        <w:rPr>
          <w:sz w:val="24"/>
          <w:szCs w:val="24"/>
        </w:rPr>
      </w:pPr>
      <w:r>
        <w:rPr>
          <w:sz w:val="24"/>
          <w:szCs w:val="24"/>
        </w:rPr>
        <w:t>- в случае свадьбы детей – 5 дней</w:t>
      </w:r>
    </w:p>
    <w:p w:rsidR="00167A34" w:rsidRDefault="00167A34" w:rsidP="00167A34">
      <w:pPr>
        <w:autoSpaceDE w:val="0"/>
        <w:autoSpaceDN w:val="0"/>
        <w:adjustRightInd w:val="0"/>
        <w:ind w:firstLine="567"/>
        <w:jc w:val="both"/>
        <w:rPr>
          <w:sz w:val="24"/>
          <w:szCs w:val="24"/>
        </w:rPr>
      </w:pPr>
      <w:r>
        <w:rPr>
          <w:sz w:val="24"/>
          <w:szCs w:val="24"/>
        </w:rPr>
        <w:t>- юбилейные даты 50, 55, 60 – 2 дня</w:t>
      </w:r>
    </w:p>
    <w:p w:rsidR="00167A34" w:rsidRDefault="00167A34" w:rsidP="00167A34">
      <w:pPr>
        <w:autoSpaceDE w:val="0"/>
        <w:autoSpaceDN w:val="0"/>
        <w:adjustRightInd w:val="0"/>
        <w:ind w:firstLine="567"/>
        <w:jc w:val="both"/>
        <w:rPr>
          <w:sz w:val="24"/>
          <w:szCs w:val="24"/>
        </w:rPr>
      </w:pPr>
      <w:r>
        <w:rPr>
          <w:sz w:val="24"/>
          <w:szCs w:val="24"/>
        </w:rPr>
        <w:t>- председателю профкома – 5 дней</w:t>
      </w:r>
    </w:p>
    <w:p w:rsidR="00167A34" w:rsidRDefault="00167A34" w:rsidP="00167A34">
      <w:pPr>
        <w:autoSpaceDE w:val="0"/>
        <w:autoSpaceDN w:val="0"/>
        <w:adjustRightInd w:val="0"/>
        <w:ind w:firstLine="567"/>
        <w:jc w:val="both"/>
        <w:rPr>
          <w:sz w:val="24"/>
          <w:szCs w:val="24"/>
        </w:rPr>
      </w:pPr>
      <w:r>
        <w:rPr>
          <w:sz w:val="24"/>
          <w:szCs w:val="24"/>
        </w:rPr>
        <w:t>- матерям, имеющим детей-первоклассников – 1 день</w:t>
      </w:r>
    </w:p>
    <w:p w:rsidR="00167A34" w:rsidRDefault="00167A34" w:rsidP="00167A34">
      <w:pPr>
        <w:autoSpaceDE w:val="0"/>
        <w:autoSpaceDN w:val="0"/>
        <w:adjustRightInd w:val="0"/>
        <w:ind w:firstLine="567"/>
        <w:jc w:val="both"/>
        <w:rPr>
          <w:sz w:val="24"/>
          <w:szCs w:val="24"/>
        </w:rPr>
      </w:pPr>
      <w:r>
        <w:rPr>
          <w:sz w:val="24"/>
          <w:szCs w:val="24"/>
        </w:rPr>
        <w:t>- работающим пенсионерам по старости (по возрасту) – до 14 дней</w:t>
      </w:r>
    </w:p>
    <w:p w:rsidR="00167A34" w:rsidRDefault="00167A34" w:rsidP="00167A34">
      <w:pPr>
        <w:autoSpaceDE w:val="0"/>
        <w:autoSpaceDN w:val="0"/>
        <w:adjustRightInd w:val="0"/>
        <w:ind w:firstLine="567"/>
        <w:jc w:val="both"/>
        <w:rPr>
          <w:sz w:val="24"/>
          <w:szCs w:val="24"/>
        </w:rPr>
      </w:pPr>
      <w:r>
        <w:rPr>
          <w:sz w:val="24"/>
          <w:szCs w:val="24"/>
        </w:rPr>
        <w:t xml:space="preserve">- смерть близких родственников – 3 дня </w:t>
      </w:r>
    </w:p>
    <w:p w:rsidR="00167A34" w:rsidRDefault="00167A34" w:rsidP="00167A34">
      <w:pPr>
        <w:autoSpaceDE w:val="0"/>
        <w:autoSpaceDN w:val="0"/>
        <w:adjustRightInd w:val="0"/>
        <w:ind w:firstLine="567"/>
        <w:jc w:val="both"/>
        <w:rPr>
          <w:sz w:val="24"/>
          <w:szCs w:val="24"/>
        </w:rPr>
      </w:pPr>
      <w:r>
        <w:rPr>
          <w:sz w:val="24"/>
          <w:szCs w:val="24"/>
        </w:rPr>
        <w:t>(отпуска с сохранением заработной платы могут устанавливаться за счет внебюджетных средств).</w:t>
      </w:r>
    </w:p>
    <w:p w:rsidR="00167A34" w:rsidRDefault="00167A34" w:rsidP="00167A34">
      <w:pPr>
        <w:autoSpaceDE w:val="0"/>
        <w:autoSpaceDN w:val="0"/>
        <w:adjustRightInd w:val="0"/>
        <w:ind w:firstLine="567"/>
        <w:jc w:val="both"/>
        <w:rPr>
          <w:bCs/>
          <w:sz w:val="24"/>
          <w:szCs w:val="24"/>
        </w:rPr>
      </w:pPr>
      <w:r>
        <w:rPr>
          <w:b/>
          <w:sz w:val="24"/>
          <w:szCs w:val="24"/>
        </w:rPr>
        <w:t>3.2.3.</w:t>
      </w:r>
      <w:r>
        <w:rPr>
          <w:sz w:val="24"/>
          <w:szCs w:val="24"/>
        </w:rPr>
        <w:t xml:space="preserve"> Для педагогических и иных работников, выполняющих </w:t>
      </w:r>
      <w:r>
        <w:rPr>
          <w:bCs/>
          <w:sz w:val="24"/>
          <w:szCs w:val="24"/>
        </w:rPr>
        <w:t xml:space="preserve">свои обязанности непрерывно в течение рабочего дня, для которых перерыв для приема пищи не устанавливается, обеспечивается возможность приема пищи в течение рабочего времени одновременно вместе </w:t>
      </w:r>
      <w:proofErr w:type="gramStart"/>
      <w:r>
        <w:rPr>
          <w:bCs/>
          <w:sz w:val="24"/>
          <w:szCs w:val="24"/>
        </w:rPr>
        <w:t>с</w:t>
      </w:r>
      <w:proofErr w:type="gramEnd"/>
      <w:r>
        <w:rPr>
          <w:bCs/>
          <w:sz w:val="24"/>
          <w:szCs w:val="24"/>
        </w:rPr>
        <w:t xml:space="preserve"> обучающимися или отдельно. </w:t>
      </w:r>
    </w:p>
    <w:p w:rsidR="00167A34" w:rsidRDefault="00167A34" w:rsidP="00167A34">
      <w:pPr>
        <w:pStyle w:val="a5"/>
        <w:jc w:val="left"/>
        <w:outlineLvl w:val="0"/>
        <w:rPr>
          <w:sz w:val="24"/>
          <w:szCs w:val="24"/>
        </w:rPr>
      </w:pPr>
    </w:p>
    <w:p w:rsidR="00167A34" w:rsidRDefault="00167A34" w:rsidP="00167A34">
      <w:pPr>
        <w:pStyle w:val="a5"/>
        <w:ind w:firstLine="567"/>
        <w:jc w:val="left"/>
        <w:outlineLvl w:val="0"/>
        <w:rPr>
          <w:sz w:val="24"/>
          <w:szCs w:val="24"/>
        </w:rPr>
      </w:pPr>
      <w:r>
        <w:rPr>
          <w:sz w:val="24"/>
          <w:szCs w:val="24"/>
        </w:rPr>
        <w:t xml:space="preserve">            Раздел 4. Оплата и нормирование труда</w:t>
      </w:r>
    </w:p>
    <w:p w:rsidR="00167A34" w:rsidRDefault="00167A34" w:rsidP="00167A34">
      <w:pPr>
        <w:pStyle w:val="ConsPlusNormal"/>
        <w:widowControl/>
        <w:ind w:firstLine="567"/>
        <w:jc w:val="both"/>
        <w:rPr>
          <w:rFonts w:ascii="Times New Roman" w:hAnsi="Times New Roman" w:cs="Times New Roman"/>
          <w:sz w:val="24"/>
          <w:szCs w:val="24"/>
        </w:rPr>
      </w:pPr>
    </w:p>
    <w:p w:rsidR="00167A34" w:rsidRDefault="00167A34" w:rsidP="00167A34">
      <w:pPr>
        <w:pStyle w:val="a5"/>
        <w:ind w:firstLine="567"/>
        <w:jc w:val="both"/>
        <w:outlineLvl w:val="0"/>
        <w:rPr>
          <w:sz w:val="24"/>
          <w:szCs w:val="24"/>
        </w:rPr>
      </w:pPr>
      <w:r>
        <w:rPr>
          <w:sz w:val="24"/>
          <w:szCs w:val="24"/>
        </w:rPr>
        <w:t>4.1. Стороны договорились:</w:t>
      </w:r>
    </w:p>
    <w:p w:rsidR="00167A34" w:rsidRDefault="00167A34" w:rsidP="00167A34">
      <w:pPr>
        <w:pStyle w:val="a5"/>
        <w:suppressAutoHyphens/>
        <w:ind w:firstLine="567"/>
        <w:jc w:val="both"/>
        <w:rPr>
          <w:b w:val="0"/>
          <w:bCs/>
          <w:sz w:val="24"/>
          <w:szCs w:val="24"/>
        </w:rPr>
      </w:pPr>
      <w:r>
        <w:rPr>
          <w:sz w:val="24"/>
          <w:szCs w:val="24"/>
        </w:rPr>
        <w:t>4.1.1.</w:t>
      </w:r>
      <w:r>
        <w:rPr>
          <w:b w:val="0"/>
          <w:sz w:val="24"/>
          <w:szCs w:val="24"/>
        </w:rPr>
        <w:t xml:space="preserve"> </w:t>
      </w:r>
      <w:r>
        <w:rPr>
          <w:b w:val="0"/>
          <w:bCs/>
          <w:sz w:val="24"/>
          <w:szCs w:val="24"/>
        </w:rPr>
        <w:t>Работодатель разрабатывает и принимает по согласованию с профсоюзным комитетом:</w:t>
      </w:r>
    </w:p>
    <w:p w:rsidR="00167A34" w:rsidRDefault="00167A34" w:rsidP="00167A34">
      <w:pPr>
        <w:pStyle w:val="a5"/>
        <w:suppressAutoHyphens/>
        <w:ind w:firstLine="567"/>
        <w:jc w:val="both"/>
        <w:rPr>
          <w:b w:val="0"/>
          <w:bCs/>
          <w:sz w:val="24"/>
          <w:szCs w:val="24"/>
        </w:rPr>
      </w:pPr>
      <w:r>
        <w:rPr>
          <w:b w:val="0"/>
          <w:bCs/>
          <w:sz w:val="24"/>
          <w:szCs w:val="24"/>
        </w:rPr>
        <w:t>Положение об оплате труда (</w:t>
      </w:r>
      <w:r>
        <w:rPr>
          <w:bCs/>
          <w:sz w:val="24"/>
          <w:szCs w:val="24"/>
        </w:rPr>
        <w:t>Приложение № 2</w:t>
      </w:r>
      <w:r>
        <w:rPr>
          <w:b w:val="0"/>
          <w:bCs/>
          <w:sz w:val="24"/>
          <w:szCs w:val="24"/>
        </w:rPr>
        <w:t>), которым устанавливаются размеры окладов (должностных окладов), ставок заработной платы работников и повышающие коэффициенты к ним, включающее также следующие разделы:</w:t>
      </w:r>
    </w:p>
    <w:p w:rsidR="00167A34" w:rsidRDefault="00167A34" w:rsidP="00167A34">
      <w:pPr>
        <w:pStyle w:val="a5"/>
        <w:suppressAutoHyphens/>
        <w:ind w:firstLine="567"/>
        <w:jc w:val="both"/>
        <w:rPr>
          <w:b w:val="0"/>
          <w:sz w:val="24"/>
          <w:szCs w:val="24"/>
        </w:rPr>
      </w:pPr>
      <w:r>
        <w:rPr>
          <w:b w:val="0"/>
          <w:sz w:val="24"/>
          <w:szCs w:val="24"/>
        </w:rPr>
        <w:t>раздел о выплатах компенсационного характера и доплатах за дополнительные виды работ;</w:t>
      </w:r>
    </w:p>
    <w:p w:rsidR="00167A34" w:rsidRDefault="00167A34" w:rsidP="00167A34">
      <w:pPr>
        <w:pStyle w:val="a5"/>
        <w:suppressAutoHyphens/>
        <w:ind w:firstLine="567"/>
        <w:jc w:val="both"/>
        <w:rPr>
          <w:b w:val="0"/>
          <w:sz w:val="24"/>
          <w:szCs w:val="24"/>
        </w:rPr>
      </w:pPr>
      <w:r>
        <w:rPr>
          <w:b w:val="0"/>
          <w:sz w:val="24"/>
          <w:szCs w:val="24"/>
        </w:rPr>
        <w:t>раздел о выплатах стимулирующего характера.</w:t>
      </w:r>
    </w:p>
    <w:p w:rsidR="00167A34" w:rsidRDefault="00167A34" w:rsidP="00167A34">
      <w:pPr>
        <w:pStyle w:val="a5"/>
        <w:suppressAutoHyphens/>
        <w:ind w:firstLine="567"/>
        <w:jc w:val="both"/>
        <w:rPr>
          <w:b w:val="0"/>
          <w:sz w:val="24"/>
          <w:szCs w:val="24"/>
        </w:rPr>
      </w:pPr>
      <w:r>
        <w:rPr>
          <w:b w:val="0"/>
          <w:sz w:val="24"/>
          <w:szCs w:val="24"/>
        </w:rPr>
        <w:t>Положение об оказании материальной помощи.</w:t>
      </w:r>
    </w:p>
    <w:p w:rsidR="00167A34" w:rsidRDefault="00167A34" w:rsidP="00167A34">
      <w:pPr>
        <w:pStyle w:val="a5"/>
        <w:suppressAutoHyphens/>
        <w:ind w:firstLine="567"/>
        <w:jc w:val="both"/>
        <w:rPr>
          <w:b w:val="0"/>
          <w:sz w:val="24"/>
          <w:szCs w:val="24"/>
        </w:rPr>
      </w:pPr>
      <w:r>
        <w:rPr>
          <w:b w:val="0"/>
          <w:sz w:val="24"/>
          <w:szCs w:val="24"/>
        </w:rPr>
        <w:t>Положение о комиссии по стимулированию работников образовательной организации (</w:t>
      </w:r>
      <w:r>
        <w:rPr>
          <w:sz w:val="24"/>
          <w:szCs w:val="24"/>
        </w:rPr>
        <w:t>Приложение № 10</w:t>
      </w:r>
      <w:r>
        <w:rPr>
          <w:b w:val="0"/>
          <w:sz w:val="24"/>
          <w:szCs w:val="24"/>
        </w:rPr>
        <w:t>).</w:t>
      </w:r>
    </w:p>
    <w:p w:rsidR="00167A34" w:rsidRDefault="00167A34" w:rsidP="00167A34">
      <w:pPr>
        <w:pStyle w:val="a5"/>
        <w:suppressAutoHyphens/>
        <w:ind w:firstLine="567"/>
        <w:jc w:val="both"/>
        <w:rPr>
          <w:b w:val="0"/>
          <w:sz w:val="24"/>
          <w:szCs w:val="24"/>
        </w:rPr>
      </w:pPr>
      <w:r>
        <w:rPr>
          <w:b w:val="0"/>
          <w:sz w:val="24"/>
          <w:szCs w:val="24"/>
        </w:rPr>
        <w:t>Положение о порядке распределения педагогической нагрузки работников образовательной организации на учебный год (</w:t>
      </w:r>
      <w:r>
        <w:rPr>
          <w:sz w:val="24"/>
          <w:szCs w:val="24"/>
        </w:rPr>
        <w:t>Приложение № 4</w:t>
      </w:r>
      <w:r>
        <w:rPr>
          <w:b w:val="0"/>
          <w:sz w:val="24"/>
          <w:szCs w:val="24"/>
        </w:rPr>
        <w:t>).</w:t>
      </w:r>
    </w:p>
    <w:p w:rsidR="00167A34" w:rsidRDefault="00167A34" w:rsidP="00167A34">
      <w:pPr>
        <w:pStyle w:val="a5"/>
        <w:suppressAutoHyphens/>
        <w:ind w:firstLine="567"/>
        <w:jc w:val="both"/>
        <w:rPr>
          <w:b w:val="0"/>
          <w:bCs/>
          <w:sz w:val="24"/>
          <w:szCs w:val="24"/>
        </w:rPr>
      </w:pPr>
      <w:r>
        <w:rPr>
          <w:b w:val="0"/>
          <w:bCs/>
          <w:sz w:val="24"/>
          <w:szCs w:val="24"/>
        </w:rPr>
        <w:t>Локальный, нормативный акт, устанавливающий ежегодно объем учебной нагрузки педагогических работников, выполняющих учебную (преподавательскую) работу.</w:t>
      </w:r>
    </w:p>
    <w:p w:rsidR="00167A34" w:rsidRDefault="00167A34" w:rsidP="00167A34">
      <w:pPr>
        <w:pStyle w:val="a5"/>
        <w:suppressAutoHyphens/>
        <w:ind w:firstLine="567"/>
        <w:jc w:val="both"/>
        <w:rPr>
          <w:b w:val="0"/>
          <w:bCs/>
          <w:sz w:val="24"/>
          <w:szCs w:val="24"/>
        </w:rPr>
      </w:pPr>
      <w:r>
        <w:rPr>
          <w:b w:val="0"/>
          <w:bCs/>
          <w:sz w:val="24"/>
          <w:szCs w:val="24"/>
        </w:rPr>
        <w:t>В состав комиссий по премированию (стимулированию), по распределению учебной нагрузки, установлению классного руководства, входит представитель выборного профсоюзного органа. В целях объективного рассмотрения вопросов, исключения конфликта интересов, в состав указанных комиссий не включается руководитель организации и главный бухгалтер.</w:t>
      </w:r>
    </w:p>
    <w:p w:rsidR="00167A34" w:rsidRDefault="00167A34" w:rsidP="00167A34">
      <w:pPr>
        <w:pStyle w:val="a5"/>
        <w:suppressAutoHyphens/>
        <w:ind w:firstLine="567"/>
        <w:jc w:val="both"/>
        <w:rPr>
          <w:b w:val="0"/>
          <w:bCs/>
          <w:sz w:val="24"/>
          <w:szCs w:val="24"/>
        </w:rPr>
      </w:pPr>
      <w:r>
        <w:rPr>
          <w:b w:val="0"/>
          <w:bCs/>
          <w:sz w:val="24"/>
          <w:szCs w:val="24"/>
        </w:rPr>
        <w:t>Все Положения, как правило, являются приложениями к коллективному договору.</w:t>
      </w:r>
    </w:p>
    <w:p w:rsidR="00167A34" w:rsidRDefault="00167A34" w:rsidP="00167A34">
      <w:pPr>
        <w:ind w:firstLine="540"/>
        <w:jc w:val="both"/>
        <w:rPr>
          <w:sz w:val="24"/>
          <w:szCs w:val="24"/>
        </w:rPr>
      </w:pPr>
      <w:r>
        <w:rPr>
          <w:b/>
          <w:sz w:val="24"/>
          <w:szCs w:val="24"/>
        </w:rPr>
        <w:t>4.1.2.</w:t>
      </w:r>
      <w:r>
        <w:rPr>
          <w:sz w:val="24"/>
          <w:szCs w:val="24"/>
        </w:rPr>
        <w:t xml:space="preserve"> Разрабатывать локальные нормативные акты, регулирующие вопросы заработной платы работников в соответствии с законодательством, с учётом примерных локальных нормативных актов, направляемых совместными письмами Министерства образования и молодёжной политики Свердловской области и Свердловской областной организации Профсоюза работников народного образования и науки РФ.</w:t>
      </w:r>
    </w:p>
    <w:p w:rsidR="00167A34" w:rsidRDefault="00167A34" w:rsidP="00167A34">
      <w:pPr>
        <w:autoSpaceDE w:val="0"/>
        <w:autoSpaceDN w:val="0"/>
        <w:adjustRightInd w:val="0"/>
        <w:ind w:firstLine="567"/>
        <w:jc w:val="both"/>
        <w:rPr>
          <w:sz w:val="24"/>
          <w:szCs w:val="24"/>
        </w:rPr>
      </w:pPr>
      <w:r>
        <w:rPr>
          <w:b/>
          <w:sz w:val="24"/>
          <w:szCs w:val="24"/>
        </w:rPr>
        <w:t>4.1.3.</w:t>
      </w:r>
      <w:r>
        <w:rPr>
          <w:sz w:val="24"/>
          <w:szCs w:val="24"/>
        </w:rPr>
        <w:t xml:space="preserve"> Устанавливать размеры окладов (должностных окладов), ставок заработной платы, исходя из требований ст. 129 ТК РФ на основе отнесения должностей к </w:t>
      </w:r>
      <w:r>
        <w:rPr>
          <w:sz w:val="24"/>
          <w:szCs w:val="24"/>
        </w:rPr>
        <w:lastRenderedPageBreak/>
        <w:t>соответствующим профессиональным квалификационным группам, утвержденным</w:t>
      </w:r>
      <w:r>
        <w:rPr>
          <w:b/>
          <w:sz w:val="24"/>
          <w:szCs w:val="24"/>
        </w:rPr>
        <w:t xml:space="preserve"> </w:t>
      </w:r>
      <w:r>
        <w:rPr>
          <w:sz w:val="24"/>
          <w:szCs w:val="24"/>
        </w:rPr>
        <w:t xml:space="preserve">Приказом </w:t>
      </w:r>
      <w:proofErr w:type="spellStart"/>
      <w:r>
        <w:rPr>
          <w:sz w:val="24"/>
          <w:szCs w:val="24"/>
        </w:rPr>
        <w:t>Минздравсоцразвития</w:t>
      </w:r>
      <w:proofErr w:type="spellEnd"/>
      <w:r>
        <w:rPr>
          <w:sz w:val="24"/>
          <w:szCs w:val="24"/>
        </w:rPr>
        <w:t xml:space="preserve"> РФ от 05.05.2008 г. № 216н «Об утверждении профессиональных квалификационных групп должностей работников образования».</w:t>
      </w:r>
    </w:p>
    <w:p w:rsidR="00167A34" w:rsidRDefault="00167A34" w:rsidP="00167A34">
      <w:pPr>
        <w:autoSpaceDE w:val="0"/>
        <w:autoSpaceDN w:val="0"/>
        <w:adjustRightInd w:val="0"/>
        <w:ind w:firstLine="540"/>
        <w:jc w:val="both"/>
        <w:rPr>
          <w:sz w:val="24"/>
          <w:szCs w:val="24"/>
        </w:rPr>
      </w:pPr>
      <w:r>
        <w:rPr>
          <w:sz w:val="24"/>
          <w:szCs w:val="24"/>
        </w:rPr>
        <w:t xml:space="preserve">Образовательное учреждение в </w:t>
      </w:r>
      <w:proofErr w:type="gramStart"/>
      <w:r>
        <w:rPr>
          <w:sz w:val="24"/>
          <w:szCs w:val="24"/>
        </w:rPr>
        <w:t>пределах</w:t>
      </w:r>
      <w:proofErr w:type="gramEnd"/>
      <w:r>
        <w:rPr>
          <w:sz w:val="24"/>
          <w:szCs w:val="24"/>
        </w:rPr>
        <w:t xml:space="preserve"> имеющихся у него средств на оплату труда самостоятельно определяет</w:t>
      </w:r>
      <w:r>
        <w:rPr>
          <w:sz w:val="28"/>
          <w:szCs w:val="28"/>
        </w:rPr>
        <w:t xml:space="preserve"> </w:t>
      </w:r>
      <w:r>
        <w:rPr>
          <w:sz w:val="24"/>
          <w:szCs w:val="24"/>
        </w:rPr>
        <w:t xml:space="preserve">по согласованию с выборным профсоюзным органом размеры окладов (должностных окладов), ставок заработной платы, а также размеры стимулирующих и иных выплат без ограничения их максимальными размерами в соответствии с Примерным положением, утвержденным постановлением Главы муниципального образования от </w:t>
      </w:r>
    </w:p>
    <w:p w:rsidR="00167A34" w:rsidRDefault="00167A34" w:rsidP="00167A34">
      <w:pPr>
        <w:autoSpaceDE w:val="0"/>
        <w:autoSpaceDN w:val="0"/>
        <w:adjustRightInd w:val="0"/>
        <w:jc w:val="both"/>
        <w:rPr>
          <w:sz w:val="24"/>
          <w:szCs w:val="24"/>
        </w:rPr>
      </w:pPr>
      <w:r>
        <w:rPr>
          <w:sz w:val="24"/>
          <w:szCs w:val="24"/>
        </w:rPr>
        <w:t>17</w:t>
      </w:r>
      <w:r>
        <w:rPr>
          <w:color w:val="FF0000"/>
          <w:sz w:val="24"/>
          <w:szCs w:val="24"/>
        </w:rPr>
        <w:t xml:space="preserve"> </w:t>
      </w:r>
      <w:r>
        <w:rPr>
          <w:sz w:val="24"/>
          <w:szCs w:val="24"/>
        </w:rPr>
        <w:t>февраля 2017г. № 416.</w:t>
      </w:r>
    </w:p>
    <w:p w:rsidR="00167A34" w:rsidRDefault="00167A34" w:rsidP="00167A34">
      <w:pPr>
        <w:autoSpaceDE w:val="0"/>
        <w:autoSpaceDN w:val="0"/>
        <w:adjustRightInd w:val="0"/>
        <w:ind w:firstLine="540"/>
        <w:jc w:val="both"/>
        <w:rPr>
          <w:sz w:val="24"/>
          <w:szCs w:val="24"/>
        </w:rPr>
      </w:pPr>
      <w:proofErr w:type="gramStart"/>
      <w:r>
        <w:rPr>
          <w:sz w:val="24"/>
          <w:szCs w:val="24"/>
        </w:rPr>
        <w:t>Минимальные тарифные ставки, оклады (должностные оклады), ставки заработной платы, предусматриваемые в примерных положениях об оплате труда работников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используются в качестве ориентиров для установления в образовательном учреждении конкретных размеров тарифных ставок, окладов (должностных окладов), ставок заработной платы по должностям работников учреждения.</w:t>
      </w:r>
      <w:proofErr w:type="gramEnd"/>
      <w:r>
        <w:rPr>
          <w:sz w:val="24"/>
          <w:szCs w:val="24"/>
        </w:rPr>
        <w:t xml:space="preserve"> Минимальные тарифные ставки, оклады (должностные оклады), ставки заработной платы не подлежат включению в положение об оплате труда работников.</w:t>
      </w:r>
    </w:p>
    <w:p w:rsidR="00167A34" w:rsidRDefault="00167A34" w:rsidP="00167A34">
      <w:pPr>
        <w:autoSpaceDE w:val="0"/>
        <w:autoSpaceDN w:val="0"/>
        <w:adjustRightInd w:val="0"/>
        <w:ind w:firstLine="567"/>
        <w:jc w:val="both"/>
        <w:rPr>
          <w:sz w:val="24"/>
          <w:szCs w:val="24"/>
        </w:rPr>
      </w:pPr>
      <w:r>
        <w:rPr>
          <w:b/>
          <w:sz w:val="24"/>
          <w:szCs w:val="24"/>
        </w:rPr>
        <w:t>4.1.4.</w:t>
      </w:r>
      <w:r>
        <w:rPr>
          <w:sz w:val="24"/>
          <w:szCs w:val="24"/>
        </w:rPr>
        <w:t xml:space="preserve"> Повышать оклады (должностные оклады), ставки заработной платы по основаниям, предусмотренным Положением об оплате труда.</w:t>
      </w:r>
    </w:p>
    <w:p w:rsidR="00167A34" w:rsidRDefault="00167A34" w:rsidP="00167A34">
      <w:pPr>
        <w:pStyle w:val="a5"/>
        <w:ind w:firstLine="567"/>
        <w:jc w:val="both"/>
        <w:rPr>
          <w:b w:val="0"/>
          <w:sz w:val="24"/>
          <w:szCs w:val="24"/>
        </w:rPr>
      </w:pPr>
      <w:r>
        <w:rPr>
          <w:sz w:val="24"/>
          <w:szCs w:val="24"/>
        </w:rPr>
        <w:t xml:space="preserve">4.1.5. </w:t>
      </w:r>
      <w:r>
        <w:rPr>
          <w:b w:val="0"/>
          <w:sz w:val="24"/>
          <w:szCs w:val="24"/>
        </w:rPr>
        <w:t>Устанавливать выплаты компенсационного характера при наличии оснований для их выплаты в пределах фонда оплаты труда, утвержденного на финансовый год в соответствии с Положением об оплате труда.</w:t>
      </w:r>
    </w:p>
    <w:p w:rsidR="00167A34" w:rsidRDefault="00167A34" w:rsidP="00167A34">
      <w:pPr>
        <w:autoSpaceDE w:val="0"/>
        <w:autoSpaceDN w:val="0"/>
        <w:adjustRightInd w:val="0"/>
        <w:ind w:firstLine="567"/>
        <w:jc w:val="both"/>
        <w:outlineLvl w:val="1"/>
        <w:rPr>
          <w:sz w:val="24"/>
          <w:szCs w:val="24"/>
        </w:rPr>
      </w:pPr>
      <w:r>
        <w:rPr>
          <w:b/>
          <w:sz w:val="24"/>
          <w:szCs w:val="24"/>
        </w:rPr>
        <w:t>4.1.6.</w:t>
      </w:r>
      <w:r>
        <w:rPr>
          <w:sz w:val="24"/>
          <w:szCs w:val="24"/>
        </w:rPr>
        <w:t xml:space="preserve"> Производить выплаты стимулирующего характера в соответствии с Положением об оплате труда за счет бюджетных средств, а также средств от приносящей доход деятельности, направленных образовательным учреждением на оплату труда работников.</w:t>
      </w:r>
    </w:p>
    <w:p w:rsidR="00167A34" w:rsidRDefault="00167A34" w:rsidP="00167A34">
      <w:pPr>
        <w:autoSpaceDE w:val="0"/>
        <w:autoSpaceDN w:val="0"/>
        <w:adjustRightInd w:val="0"/>
        <w:ind w:firstLine="567"/>
        <w:jc w:val="both"/>
        <w:outlineLvl w:val="1"/>
        <w:rPr>
          <w:strike/>
          <w:sz w:val="24"/>
          <w:szCs w:val="24"/>
        </w:rPr>
      </w:pPr>
      <w:r>
        <w:rPr>
          <w:b/>
          <w:sz w:val="24"/>
          <w:szCs w:val="24"/>
        </w:rPr>
        <w:t>4.1.7.</w:t>
      </w:r>
      <w:r>
        <w:rPr>
          <w:sz w:val="24"/>
          <w:szCs w:val="24"/>
        </w:rPr>
        <w:t xml:space="preserve"> Повышать размер оклада (должностного оклада), ставки заработной платы работникам, имеющим высшее или среднее профессиональное образование по занимаемой должности, за работу в образовательном учреждении, расположенном в сельской местности (рабочем поселке, поселке городского типа) на 25 %. Перечень должностей, по которым производится данное повышение, утвержден постановлением Правительства Свердловской области № 708-ПП от 12.10.2016 г. </w:t>
      </w:r>
    </w:p>
    <w:p w:rsidR="00167A34" w:rsidRDefault="00167A34" w:rsidP="00167A34">
      <w:pPr>
        <w:ind w:firstLine="540"/>
        <w:jc w:val="both"/>
        <w:rPr>
          <w:sz w:val="24"/>
          <w:szCs w:val="24"/>
        </w:rPr>
      </w:pPr>
      <w:r>
        <w:rPr>
          <w:b/>
          <w:bCs/>
          <w:sz w:val="24"/>
          <w:szCs w:val="24"/>
        </w:rPr>
        <w:t>4.1.8.</w:t>
      </w:r>
      <w:r>
        <w:rPr>
          <w:sz w:val="24"/>
          <w:szCs w:val="24"/>
        </w:rPr>
        <w:t xml:space="preserve"> При увеличении размеров субвенций (субсидий) на оплату труда, в образовательном учреждении в первую очередь производится индексация заработной платы работников при обязательном условии наличия (сохранения) в фонде оплаты труда стимулирующей части в размере не более 30 процентов.</w:t>
      </w:r>
    </w:p>
    <w:p w:rsidR="00167A34" w:rsidRDefault="00167A34" w:rsidP="00167A34">
      <w:pPr>
        <w:ind w:firstLine="540"/>
        <w:jc w:val="both"/>
        <w:rPr>
          <w:sz w:val="24"/>
          <w:szCs w:val="24"/>
        </w:rPr>
      </w:pPr>
      <w:r>
        <w:rPr>
          <w:sz w:val="24"/>
          <w:szCs w:val="24"/>
        </w:rPr>
        <w:t>В первую очередь индексации подлежат размеры окладов (должностных окладов, ставок заработной платы) работников.</w:t>
      </w:r>
    </w:p>
    <w:p w:rsidR="00167A34" w:rsidRDefault="00167A34" w:rsidP="00167A34">
      <w:pPr>
        <w:ind w:firstLine="567"/>
        <w:jc w:val="both"/>
        <w:rPr>
          <w:sz w:val="24"/>
          <w:szCs w:val="24"/>
        </w:rPr>
      </w:pPr>
      <w:r>
        <w:rPr>
          <w:sz w:val="24"/>
          <w:szCs w:val="24"/>
        </w:rPr>
        <w:t>При увеличении размеров субвенций (субсидий) на оплату труда, работодатель принимает решение о распределении средств фонда оплаты труда и о повышении заработной платы работников по согласованию с профсоюзным комитетом.</w:t>
      </w:r>
    </w:p>
    <w:p w:rsidR="00167A34" w:rsidRDefault="00167A34" w:rsidP="00167A34">
      <w:pPr>
        <w:ind w:firstLine="567"/>
        <w:jc w:val="both"/>
        <w:rPr>
          <w:sz w:val="24"/>
          <w:szCs w:val="24"/>
        </w:rPr>
      </w:pPr>
      <w:proofErr w:type="gramStart"/>
      <w:r>
        <w:rPr>
          <w:sz w:val="24"/>
          <w:szCs w:val="24"/>
        </w:rPr>
        <w:t xml:space="preserve">Совершенствование системы оплаты труда работников осуществляется путем перераспределения средств, предназначенных на оплату труда (без учета районного коэффициента), с тем, чтобы на установление окладов (должностных окладов), ставок заработной платы работников направлялось не менее 70 % фонда оплаты труда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w:t>
      </w:r>
      <w:r>
        <w:rPr>
          <w:sz w:val="24"/>
          <w:szCs w:val="24"/>
        </w:rPr>
        <w:lastRenderedPageBreak/>
        <w:t>местности, а</w:t>
      </w:r>
      <w:proofErr w:type="gramEnd"/>
      <w:r>
        <w:rPr>
          <w:sz w:val="24"/>
          <w:szCs w:val="24"/>
        </w:rPr>
        <w:t xml:space="preserve"> также в организациях, в которых за специфику работы выплаты компенсационного характера предусмотрены по двум и более основаниям).</w:t>
      </w:r>
    </w:p>
    <w:p w:rsidR="00167A34" w:rsidRDefault="00167A34" w:rsidP="00167A34">
      <w:pPr>
        <w:pStyle w:val="a5"/>
        <w:tabs>
          <w:tab w:val="num" w:pos="142"/>
        </w:tabs>
        <w:ind w:firstLine="567"/>
        <w:jc w:val="both"/>
        <w:rPr>
          <w:b w:val="0"/>
          <w:bCs/>
          <w:sz w:val="24"/>
          <w:szCs w:val="24"/>
        </w:rPr>
      </w:pPr>
      <w:r>
        <w:rPr>
          <w:b w:val="0"/>
          <w:bCs/>
          <w:sz w:val="24"/>
          <w:szCs w:val="24"/>
        </w:rPr>
        <w:t>Заработная плата работников (без учета премий и иных выплат стимулирующего характера) при изменении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167A34" w:rsidRDefault="00167A34" w:rsidP="00167A34">
      <w:pPr>
        <w:ind w:firstLine="567"/>
        <w:jc w:val="both"/>
        <w:rPr>
          <w:sz w:val="24"/>
          <w:szCs w:val="24"/>
        </w:rPr>
      </w:pPr>
      <w:r>
        <w:rPr>
          <w:b/>
          <w:sz w:val="24"/>
          <w:szCs w:val="24"/>
        </w:rPr>
        <w:t>4.1.9.</w:t>
      </w:r>
      <w:r>
        <w:rPr>
          <w:sz w:val="24"/>
          <w:szCs w:val="24"/>
        </w:rPr>
        <w:t xml:space="preserve"> Решение о распределении дохода от приносящей доход деятельности принимается работодателем по согласованию с профсоюзным комитетом.</w:t>
      </w:r>
    </w:p>
    <w:p w:rsidR="00167A34" w:rsidRDefault="00167A34" w:rsidP="00167A34">
      <w:pPr>
        <w:autoSpaceDE w:val="0"/>
        <w:autoSpaceDN w:val="0"/>
        <w:adjustRightInd w:val="0"/>
        <w:ind w:firstLine="540"/>
        <w:jc w:val="both"/>
        <w:rPr>
          <w:sz w:val="24"/>
          <w:szCs w:val="24"/>
        </w:rPr>
      </w:pPr>
      <w:r>
        <w:rPr>
          <w:b/>
          <w:sz w:val="24"/>
          <w:szCs w:val="24"/>
        </w:rPr>
        <w:t>4.1.10.</w:t>
      </w:r>
      <w:r>
        <w:rPr>
          <w:sz w:val="24"/>
          <w:szCs w:val="24"/>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на период приостановления работы за работником сохраняется средний заработок. В период приостановки работы работник имеет право в свое рабочее время отсутствовать на рабочем месте.</w:t>
      </w:r>
    </w:p>
    <w:p w:rsidR="00167A34" w:rsidRDefault="00167A34" w:rsidP="00167A34">
      <w:pPr>
        <w:ind w:firstLine="567"/>
        <w:jc w:val="both"/>
        <w:rPr>
          <w:sz w:val="24"/>
          <w:szCs w:val="24"/>
        </w:rPr>
      </w:pPr>
      <w:r>
        <w:rPr>
          <w:b/>
          <w:sz w:val="24"/>
          <w:szCs w:val="24"/>
        </w:rPr>
        <w:t xml:space="preserve">4.1.11. </w:t>
      </w:r>
      <w:r>
        <w:rPr>
          <w:sz w:val="24"/>
          <w:szCs w:val="24"/>
        </w:rPr>
        <w:t>В случае простоя по причинам, не зависящим от работодателя и работника, Работодатель выплачивает</w:t>
      </w:r>
      <w:r>
        <w:rPr>
          <w:b/>
          <w:sz w:val="24"/>
          <w:szCs w:val="24"/>
        </w:rPr>
        <w:t xml:space="preserve"> </w:t>
      </w:r>
      <w:r>
        <w:rPr>
          <w:sz w:val="24"/>
          <w:szCs w:val="24"/>
        </w:rPr>
        <w:t xml:space="preserve">заработную плату в размере не менее 2/3 тарифной ставки, оклада (должностного оклада), </w:t>
      </w:r>
      <w:proofErr w:type="gramStart"/>
      <w:r>
        <w:rPr>
          <w:sz w:val="24"/>
          <w:szCs w:val="24"/>
        </w:rPr>
        <w:t>рассчитанных</w:t>
      </w:r>
      <w:proofErr w:type="gramEnd"/>
      <w:r>
        <w:rPr>
          <w:sz w:val="24"/>
          <w:szCs w:val="24"/>
        </w:rPr>
        <w:t xml:space="preserve"> пропорционально времени простоя, а по вине работодателя – не менее 2/3 средней заработной платы работника. </w:t>
      </w:r>
    </w:p>
    <w:p w:rsidR="00167A34" w:rsidRDefault="00167A34" w:rsidP="00167A34">
      <w:pPr>
        <w:ind w:firstLine="567"/>
        <w:jc w:val="both"/>
        <w:rPr>
          <w:sz w:val="24"/>
          <w:szCs w:val="24"/>
        </w:rPr>
      </w:pPr>
      <w:r>
        <w:rPr>
          <w:sz w:val="24"/>
          <w:szCs w:val="24"/>
        </w:rPr>
        <w:t xml:space="preserve">В случае приостановки деятельности образовательного учреждения по предписаниям органов </w:t>
      </w:r>
      <w:proofErr w:type="spellStart"/>
      <w:r>
        <w:rPr>
          <w:sz w:val="24"/>
          <w:szCs w:val="24"/>
        </w:rPr>
        <w:t>Роспотребнадзора</w:t>
      </w:r>
      <w:proofErr w:type="spellEnd"/>
      <w:r>
        <w:rPr>
          <w:sz w:val="24"/>
          <w:szCs w:val="24"/>
        </w:rPr>
        <w:t>, органов пожарного надзора, заработная плата работникам выплачивается в размере среднего заработка.</w:t>
      </w:r>
    </w:p>
    <w:p w:rsidR="00167A34" w:rsidRDefault="00167A34" w:rsidP="00167A34">
      <w:pPr>
        <w:pStyle w:val="ConsPlusNormal"/>
        <w:widowControl/>
        <w:ind w:firstLine="567"/>
        <w:jc w:val="both"/>
        <w:rPr>
          <w:rFonts w:ascii="Times New Roman" w:hAnsi="Times New Roman" w:cs="Times New Roman"/>
          <w:sz w:val="24"/>
          <w:szCs w:val="24"/>
        </w:rPr>
      </w:pPr>
      <w:r>
        <w:rPr>
          <w:rFonts w:ascii="Times New Roman" w:hAnsi="Times New Roman" w:cs="Times New Roman"/>
          <w:b/>
          <w:bCs/>
          <w:sz w:val="24"/>
          <w:szCs w:val="24"/>
        </w:rPr>
        <w:t>4.1.12.</w:t>
      </w:r>
      <w:r>
        <w:rPr>
          <w:rFonts w:ascii="Times New Roman" w:hAnsi="Times New Roman" w:cs="Times New Roman"/>
          <w:sz w:val="24"/>
          <w:szCs w:val="24"/>
        </w:rPr>
        <w:t xml:space="preserve"> За работниками, участвовавшими в забастовке из-за невыполнения коллективных договоров и соглашений по вине работодателя или учредителя, сохраняется заработная плата в полном размере.</w:t>
      </w:r>
    </w:p>
    <w:p w:rsidR="00167A34" w:rsidRDefault="00167A34" w:rsidP="00167A34">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4.1.13.</w:t>
      </w:r>
      <w:r>
        <w:rPr>
          <w:rFonts w:ascii="Times New Roman" w:hAnsi="Times New Roman" w:cs="Times New Roman"/>
          <w:sz w:val="24"/>
          <w:szCs w:val="24"/>
        </w:rPr>
        <w:t xml:space="preserve"> Установить доплату педагогам за оказание консультативной, методической и практической помощи молодым педагогам (наставничество) в размере не менее 10 % оклада (должностного оклада), ставки согласно Положению об оплате труда работников.</w:t>
      </w:r>
    </w:p>
    <w:p w:rsidR="00167A34" w:rsidRDefault="00167A34" w:rsidP="00167A34">
      <w:pPr>
        <w:ind w:firstLine="540"/>
        <w:jc w:val="both"/>
        <w:rPr>
          <w:sz w:val="24"/>
          <w:szCs w:val="24"/>
        </w:rPr>
      </w:pPr>
      <w:r>
        <w:rPr>
          <w:b/>
          <w:sz w:val="24"/>
          <w:szCs w:val="24"/>
        </w:rPr>
        <w:t>4.1.14.</w:t>
      </w:r>
      <w:r>
        <w:rPr>
          <w:sz w:val="24"/>
          <w:szCs w:val="24"/>
        </w:rPr>
        <w:t xml:space="preserve"> При совмещении профессий (должностей), расширении зон обслуживания, увеличении объёма работы, исполнении обязанностей временно отсутствующего работника без освобождения от работы, определенной трудовым договором, заработная плата работнику за выполнение нормы труда по основной должности выплачивается в размере не ниже минимального </w:t>
      </w:r>
      <w:proofErr w:type="gramStart"/>
      <w:r>
        <w:rPr>
          <w:sz w:val="24"/>
          <w:szCs w:val="24"/>
        </w:rPr>
        <w:t>размера оплаты труда</w:t>
      </w:r>
      <w:proofErr w:type="gramEnd"/>
      <w:r>
        <w:rPr>
          <w:sz w:val="24"/>
          <w:szCs w:val="24"/>
        </w:rPr>
        <w:t xml:space="preserve"> (минимальной заработной платы, установленной в Свердловской области).</w:t>
      </w:r>
    </w:p>
    <w:p w:rsidR="00167A34" w:rsidRDefault="00167A34" w:rsidP="00167A34">
      <w:pPr>
        <w:pStyle w:val="a5"/>
        <w:ind w:firstLine="567"/>
        <w:jc w:val="both"/>
        <w:outlineLvl w:val="0"/>
        <w:rPr>
          <w:b w:val="0"/>
          <w:sz w:val="24"/>
          <w:szCs w:val="24"/>
        </w:rPr>
      </w:pPr>
      <w:r>
        <w:rPr>
          <w:sz w:val="24"/>
          <w:szCs w:val="24"/>
        </w:rPr>
        <w:t xml:space="preserve">4.1.15. </w:t>
      </w:r>
      <w:r>
        <w:rPr>
          <w:b w:val="0"/>
          <w:sz w:val="24"/>
          <w:szCs w:val="24"/>
        </w:rPr>
        <w:t>Размер доплаты за совмещение профессий (должностей), расширение зон обслуживания, увеличение объёма работы,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(ст. 151 Трудового кодекса РФ).</w:t>
      </w:r>
    </w:p>
    <w:p w:rsidR="00167A34" w:rsidRDefault="00167A34" w:rsidP="00167A34">
      <w:pPr>
        <w:pStyle w:val="a5"/>
        <w:ind w:firstLine="567"/>
        <w:jc w:val="both"/>
        <w:outlineLvl w:val="0"/>
        <w:rPr>
          <w:b w:val="0"/>
          <w:sz w:val="24"/>
          <w:szCs w:val="24"/>
        </w:rPr>
      </w:pPr>
    </w:p>
    <w:p w:rsidR="00167A34" w:rsidRDefault="00167A34" w:rsidP="00167A34">
      <w:pPr>
        <w:pStyle w:val="a5"/>
        <w:ind w:firstLine="567"/>
        <w:jc w:val="both"/>
        <w:outlineLvl w:val="0"/>
        <w:rPr>
          <w:sz w:val="24"/>
          <w:szCs w:val="24"/>
        </w:rPr>
      </w:pPr>
      <w:r>
        <w:rPr>
          <w:sz w:val="24"/>
          <w:szCs w:val="24"/>
        </w:rPr>
        <w:t>4.2. Работодатель обязуется:</w:t>
      </w:r>
    </w:p>
    <w:p w:rsidR="00167A34" w:rsidRDefault="00167A34" w:rsidP="00167A34">
      <w:pPr>
        <w:autoSpaceDE w:val="0"/>
        <w:autoSpaceDN w:val="0"/>
        <w:adjustRightInd w:val="0"/>
        <w:ind w:firstLine="567"/>
        <w:jc w:val="both"/>
        <w:rPr>
          <w:bCs/>
          <w:sz w:val="24"/>
          <w:szCs w:val="24"/>
        </w:rPr>
      </w:pPr>
      <w:r>
        <w:rPr>
          <w:b/>
          <w:bCs/>
          <w:sz w:val="24"/>
          <w:szCs w:val="24"/>
        </w:rPr>
        <w:t xml:space="preserve">4.2.1. </w:t>
      </w:r>
      <w:r>
        <w:rPr>
          <w:bCs/>
          <w:sz w:val="24"/>
          <w:szCs w:val="24"/>
        </w:rPr>
        <w:t>Устанавливать оклады (должностные оклады), ставки заработной платы педагогическим работникам в размере не ниже установленных Правительством Свердловской области минимальных окладов (ставок заработной платы).</w:t>
      </w:r>
    </w:p>
    <w:p w:rsidR="00167A34" w:rsidRDefault="00167A34" w:rsidP="00167A34">
      <w:pPr>
        <w:pStyle w:val="a5"/>
        <w:ind w:firstLine="567"/>
        <w:jc w:val="both"/>
        <w:rPr>
          <w:b w:val="0"/>
          <w:sz w:val="24"/>
          <w:szCs w:val="24"/>
        </w:rPr>
      </w:pPr>
      <w:r>
        <w:rPr>
          <w:sz w:val="24"/>
          <w:szCs w:val="24"/>
        </w:rPr>
        <w:t xml:space="preserve">4.2.2. </w:t>
      </w:r>
      <w:proofErr w:type="gramStart"/>
      <w:r>
        <w:rPr>
          <w:b w:val="0"/>
          <w:sz w:val="24"/>
          <w:szCs w:val="24"/>
        </w:rPr>
        <w:t>Устанавливать педагогическим работникам в трудовом договоре продолжительность рабочего времени (количество часов педагогической работы)</w:t>
      </w:r>
      <w:r>
        <w:rPr>
          <w:sz w:val="24"/>
          <w:szCs w:val="24"/>
        </w:rPr>
        <w:t xml:space="preserve"> </w:t>
      </w:r>
      <w:r>
        <w:rPr>
          <w:b w:val="0"/>
          <w:sz w:val="24"/>
          <w:szCs w:val="24"/>
        </w:rPr>
        <w:t xml:space="preserve">не менее нормы часов за 1 ставку заработной платы, определённую в соответствии со ст. 333 ТК РФ Приказом </w:t>
      </w:r>
      <w:proofErr w:type="spellStart"/>
      <w:r>
        <w:rPr>
          <w:b w:val="0"/>
          <w:sz w:val="24"/>
          <w:szCs w:val="24"/>
        </w:rPr>
        <w:t>Минобрнауки</w:t>
      </w:r>
      <w:proofErr w:type="spellEnd"/>
      <w:r>
        <w:rPr>
          <w:b w:val="0"/>
          <w:sz w:val="24"/>
          <w:szCs w:val="24"/>
        </w:rPr>
        <w:t xml:space="preserve"> РФ от 22.12.2014 г. № 1601 </w:t>
      </w:r>
      <w:r>
        <w:rPr>
          <w:b w:val="0"/>
          <w:bCs/>
          <w:sz w:val="24"/>
          <w:szCs w:val="24"/>
        </w:rPr>
        <w:t xml:space="preserve">«О </w:t>
      </w:r>
      <w:r>
        <w:rPr>
          <w:b w:val="0"/>
          <w:sz w:val="24"/>
          <w:szCs w:val="24"/>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w:t>
      </w:r>
      <w:proofErr w:type="gramEnd"/>
      <w:r>
        <w:rPr>
          <w:b w:val="0"/>
          <w:sz w:val="24"/>
          <w:szCs w:val="24"/>
        </w:rPr>
        <w:t xml:space="preserve"> в трудовом договоре».</w:t>
      </w:r>
    </w:p>
    <w:p w:rsidR="00167A34" w:rsidRDefault="00167A34" w:rsidP="00167A34">
      <w:pPr>
        <w:pStyle w:val="a5"/>
        <w:ind w:firstLine="567"/>
        <w:jc w:val="both"/>
        <w:rPr>
          <w:b w:val="0"/>
          <w:sz w:val="24"/>
          <w:szCs w:val="24"/>
        </w:rPr>
      </w:pPr>
      <w:r>
        <w:rPr>
          <w:sz w:val="24"/>
          <w:szCs w:val="24"/>
        </w:rPr>
        <w:lastRenderedPageBreak/>
        <w:t>4.2.3</w:t>
      </w:r>
      <w:r>
        <w:rPr>
          <w:b w:val="0"/>
          <w:sz w:val="24"/>
          <w:szCs w:val="24"/>
        </w:rPr>
        <w:t>. Обеспечивать своевременную выдачу каждому работнику расчетного листа (ст.136 ТК РФ).</w:t>
      </w:r>
    </w:p>
    <w:p w:rsidR="00167A34" w:rsidRDefault="00167A34" w:rsidP="00167A34">
      <w:pPr>
        <w:pStyle w:val="a5"/>
        <w:ind w:firstLine="567"/>
        <w:jc w:val="both"/>
        <w:rPr>
          <w:b w:val="0"/>
          <w:sz w:val="24"/>
          <w:szCs w:val="24"/>
        </w:rPr>
      </w:pPr>
      <w:r>
        <w:rPr>
          <w:sz w:val="24"/>
          <w:szCs w:val="24"/>
        </w:rPr>
        <w:t>4.2.4</w:t>
      </w:r>
      <w:r>
        <w:rPr>
          <w:b w:val="0"/>
          <w:sz w:val="24"/>
          <w:szCs w:val="24"/>
        </w:rPr>
        <w:t>. Производить оплату труда за работу за пределами нормальной продолжительности рабочего времени, в ночное время, в выходные и нерабочие праздничные дни в соответствии с законодательством.</w:t>
      </w:r>
    </w:p>
    <w:p w:rsidR="00167A34" w:rsidRDefault="00167A34" w:rsidP="00167A34">
      <w:pPr>
        <w:ind w:firstLine="540"/>
        <w:jc w:val="both"/>
        <w:rPr>
          <w:b/>
          <w:sz w:val="24"/>
          <w:szCs w:val="24"/>
        </w:rPr>
      </w:pPr>
      <w:r>
        <w:rPr>
          <w:sz w:val="24"/>
          <w:szCs w:val="24"/>
        </w:rPr>
        <w:t>Размер повышения оплаты труда за работу в ночное время (с 22 часов до 6 часов) составляет 35 процентов часовой тарифной ставки (оклада (должностного оклада), рассчитанного за час работы) за каждый час работы в ночное время.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167A34" w:rsidRDefault="00167A34" w:rsidP="00167A34">
      <w:pPr>
        <w:widowControl w:val="0"/>
        <w:suppressAutoHyphens/>
        <w:autoSpaceDE w:val="0"/>
        <w:autoSpaceDN w:val="0"/>
        <w:ind w:firstLine="567"/>
        <w:jc w:val="both"/>
        <w:textAlignment w:val="baseline"/>
        <w:rPr>
          <w:sz w:val="24"/>
          <w:szCs w:val="24"/>
        </w:rPr>
      </w:pPr>
      <w:r>
        <w:rPr>
          <w:sz w:val="24"/>
          <w:szCs w:val="24"/>
        </w:rPr>
        <w:t xml:space="preserve">В соответствии с Постановлением Конституционного Суда Российской Федерации от 07.12.2017 № 38-П районный коэффициент к заработной плате не включается в состав минимального </w:t>
      </w:r>
      <w:proofErr w:type="gramStart"/>
      <w:r>
        <w:rPr>
          <w:sz w:val="24"/>
          <w:szCs w:val="24"/>
        </w:rPr>
        <w:t>размера оплаты труда</w:t>
      </w:r>
      <w:proofErr w:type="gramEnd"/>
      <w:r>
        <w:rPr>
          <w:sz w:val="24"/>
          <w:szCs w:val="24"/>
        </w:rPr>
        <w:t xml:space="preserve"> (минимальной заработной платы в субъекте Российской Федерации).</w:t>
      </w:r>
    </w:p>
    <w:p w:rsidR="00167A34" w:rsidRDefault="00167A34" w:rsidP="00167A34">
      <w:pPr>
        <w:widowControl w:val="0"/>
        <w:suppressAutoHyphens/>
        <w:autoSpaceDE w:val="0"/>
        <w:autoSpaceDN w:val="0"/>
        <w:ind w:firstLine="567"/>
        <w:jc w:val="both"/>
        <w:textAlignment w:val="baseline"/>
        <w:rPr>
          <w:sz w:val="24"/>
          <w:szCs w:val="24"/>
        </w:rPr>
      </w:pPr>
      <w:r>
        <w:rPr>
          <w:sz w:val="24"/>
          <w:szCs w:val="24"/>
        </w:rPr>
        <w:t xml:space="preserve">В соответствии с Постановлением Конституционного Суда Российской Федерации от 11.04.2019 № 17-П повышенная оплата сверхурочной работы, работы в ночное время, выходные и нерабочие праздничные дни не включается в состав заработной платы (части заработной платы) работника, не превышающей минимального </w:t>
      </w:r>
      <w:proofErr w:type="gramStart"/>
      <w:r>
        <w:rPr>
          <w:sz w:val="24"/>
          <w:szCs w:val="24"/>
        </w:rPr>
        <w:t>размера оплаты труда</w:t>
      </w:r>
      <w:proofErr w:type="gramEnd"/>
      <w:r>
        <w:rPr>
          <w:sz w:val="24"/>
          <w:szCs w:val="24"/>
        </w:rPr>
        <w:t xml:space="preserve"> (минимальной заработной платы в субъекте Российской Федерации).</w:t>
      </w:r>
    </w:p>
    <w:p w:rsidR="00167A34" w:rsidRDefault="00167A34" w:rsidP="00167A34">
      <w:pPr>
        <w:pStyle w:val="a5"/>
        <w:ind w:firstLine="567"/>
        <w:jc w:val="both"/>
        <w:rPr>
          <w:b w:val="0"/>
          <w:sz w:val="24"/>
          <w:szCs w:val="24"/>
        </w:rPr>
      </w:pPr>
      <w:r>
        <w:rPr>
          <w:b w:val="0"/>
          <w:sz w:val="24"/>
          <w:szCs w:val="24"/>
        </w:rPr>
        <w:t xml:space="preserve">В соответствии с Постановлением Конституционного Суда Российской Федерации от 16.12.2019 № 40-П, дополнительная оплата (доплата) работы, выполняемой в порядке совмещения профессий (должностей) не </w:t>
      </w:r>
      <w:r>
        <w:rPr>
          <w:rFonts w:eastAsia="Calibri"/>
          <w:b w:val="0"/>
          <w:sz w:val="24"/>
          <w:szCs w:val="24"/>
          <w:lang w:eastAsia="en-US"/>
        </w:rPr>
        <w:t xml:space="preserve">включается </w:t>
      </w:r>
      <w:r>
        <w:rPr>
          <w:b w:val="0"/>
          <w:sz w:val="24"/>
          <w:szCs w:val="24"/>
        </w:rPr>
        <w:t xml:space="preserve">в состав заработной платы (части заработной платы) работника, не превышающей минимального </w:t>
      </w:r>
      <w:proofErr w:type="gramStart"/>
      <w:r>
        <w:rPr>
          <w:b w:val="0"/>
          <w:sz w:val="24"/>
          <w:szCs w:val="24"/>
        </w:rPr>
        <w:t>размера оплаты труда</w:t>
      </w:r>
      <w:proofErr w:type="gramEnd"/>
      <w:r>
        <w:rPr>
          <w:b w:val="0"/>
          <w:sz w:val="24"/>
          <w:szCs w:val="24"/>
        </w:rPr>
        <w:t xml:space="preserve"> (минимальной заработной платы в субъекте Российской Федерации).</w:t>
      </w:r>
    </w:p>
    <w:p w:rsidR="00167A34" w:rsidRDefault="00167A34" w:rsidP="00167A34">
      <w:pPr>
        <w:pStyle w:val="a5"/>
        <w:ind w:firstLine="567"/>
        <w:jc w:val="both"/>
        <w:rPr>
          <w:b w:val="0"/>
          <w:sz w:val="24"/>
          <w:szCs w:val="24"/>
        </w:rPr>
      </w:pPr>
      <w:r>
        <w:rPr>
          <w:sz w:val="24"/>
          <w:szCs w:val="24"/>
        </w:rPr>
        <w:t xml:space="preserve">4.2.5.  </w:t>
      </w:r>
      <w:r>
        <w:rPr>
          <w:b w:val="0"/>
          <w:sz w:val="24"/>
          <w:szCs w:val="24"/>
        </w:rPr>
        <w:t>Производить выплату заработной платы 2 раза в месяц: 5 и 20 числа.</w:t>
      </w:r>
    </w:p>
    <w:p w:rsidR="00167A34" w:rsidRDefault="00167A34" w:rsidP="00167A34">
      <w:pPr>
        <w:ind w:firstLine="567"/>
        <w:jc w:val="both"/>
        <w:rPr>
          <w:sz w:val="24"/>
          <w:szCs w:val="24"/>
        </w:rPr>
      </w:pPr>
      <w:r>
        <w:rPr>
          <w:sz w:val="24"/>
          <w:szCs w:val="24"/>
        </w:rPr>
        <w:t>Заработная плата за первую половину месяца начисляется и выплачивается пропорционально отработанному работником времени (фактически выполненной работе).</w:t>
      </w:r>
    </w:p>
    <w:p w:rsidR="00167A34" w:rsidRDefault="00167A34" w:rsidP="00167A34">
      <w:pPr>
        <w:ind w:firstLine="567"/>
        <w:jc w:val="both"/>
        <w:rPr>
          <w:sz w:val="24"/>
          <w:szCs w:val="24"/>
        </w:rPr>
      </w:pPr>
      <w:proofErr w:type="gramStart"/>
      <w:r>
        <w:rPr>
          <w:sz w:val="24"/>
          <w:szCs w:val="24"/>
        </w:rPr>
        <w:t>При определении размера выплаты заработной платы за первую половину месяца учитывается оклад (должностной оклад), ставка заработной платы работника за отработанное время, а также надбавки за отработанное время, расчет которых не зависит от оценки итогов работы за месяц в целом, а также от выполнения месячной нормы рабочего времени и норм труда (трудовых обязанностей).</w:t>
      </w:r>
      <w:proofErr w:type="gramEnd"/>
    </w:p>
    <w:p w:rsidR="00167A34" w:rsidRDefault="00167A34" w:rsidP="00167A34">
      <w:pPr>
        <w:ind w:firstLine="540"/>
        <w:jc w:val="both"/>
        <w:rPr>
          <w:sz w:val="24"/>
          <w:szCs w:val="24"/>
        </w:rPr>
      </w:pPr>
      <w:proofErr w:type="gramStart"/>
      <w:r>
        <w:rPr>
          <w:sz w:val="24"/>
          <w:szCs w:val="24"/>
        </w:rPr>
        <w:t>Выплаты компенсационного характера, расчет которых зависит от выполнения месячной нормы рабочего времени и возможен только по окончании месяца (за сверхурочную работу, за работу в выходные и нерабочие праздничные дни в соответствии со статьями 152 и 153 ТК РФ производятся при окончательном расчете и выплате заработной платы за месяц.</w:t>
      </w:r>
      <w:proofErr w:type="gramEnd"/>
    </w:p>
    <w:p w:rsidR="00167A34" w:rsidRDefault="00167A34" w:rsidP="00167A34">
      <w:pPr>
        <w:autoSpaceDE w:val="0"/>
        <w:autoSpaceDN w:val="0"/>
        <w:adjustRightInd w:val="0"/>
        <w:ind w:firstLine="567"/>
        <w:jc w:val="both"/>
        <w:rPr>
          <w:sz w:val="24"/>
          <w:szCs w:val="24"/>
        </w:rPr>
      </w:pPr>
      <w:proofErr w:type="gramStart"/>
      <w:r>
        <w:rPr>
          <w:sz w:val="24"/>
          <w:szCs w:val="24"/>
        </w:rPr>
        <w:t>Выплаты стимулирующего характера, начисляемые по результатам выполнения показателей эффективности (оценка которых осуществляется по итогам работы за месяц) производятся при окончательном расчете и выплате заработной платы за месяц в случае, если в настоящем коллективном договоре или локальном нормативном акте определен срок выплаты работникам стимулирующей выплаты за месяц в месяце, следующим за отчетным.</w:t>
      </w:r>
      <w:proofErr w:type="gramEnd"/>
    </w:p>
    <w:p w:rsidR="00167A34" w:rsidRDefault="00167A34" w:rsidP="00167A34">
      <w:pPr>
        <w:autoSpaceDE w:val="0"/>
        <w:autoSpaceDN w:val="0"/>
        <w:adjustRightInd w:val="0"/>
        <w:ind w:firstLine="567"/>
        <w:jc w:val="both"/>
        <w:rPr>
          <w:sz w:val="24"/>
          <w:szCs w:val="24"/>
        </w:rPr>
      </w:pPr>
      <w:r>
        <w:rPr>
          <w:b/>
          <w:bCs/>
          <w:sz w:val="24"/>
          <w:szCs w:val="24"/>
        </w:rPr>
        <w:t>4.2.6.</w:t>
      </w:r>
      <w:r>
        <w:rPr>
          <w:sz w:val="24"/>
          <w:szCs w:val="24"/>
        </w:rPr>
        <w:t xml:space="preserve"> </w:t>
      </w:r>
      <w:proofErr w:type="gramStart"/>
      <w:r>
        <w:rPr>
          <w:sz w:val="24"/>
          <w:szCs w:val="24"/>
        </w:rPr>
        <w:t xml:space="preserve">При нарушении работодателем срока выплаты заработной платы, оплаты отпуска, выплат при увольнении и (или) других выплат, причитающихся работнику, работодатель в соответствии со ст. 236 ТК РФ, обязан выплатить их с уплатой процентов (денежной компенсации) в размере не ниже 1/150 действующей в это время ключевой </w:t>
      </w:r>
      <w:r>
        <w:rPr>
          <w:sz w:val="24"/>
          <w:szCs w:val="24"/>
        </w:rPr>
        <w:lastRenderedPageBreak/>
        <w:t>ставки Центрального банка РФ от не выплаченных в срок сумм за каждый день задержки начиная</w:t>
      </w:r>
      <w:proofErr w:type="gramEnd"/>
      <w:r>
        <w:rPr>
          <w:sz w:val="24"/>
          <w:szCs w:val="24"/>
        </w:rPr>
        <w:t xml:space="preserve"> со следующего дня после установленного срока выплаты по день фактического расчета включительно, независимо от вины работодателя. </w:t>
      </w:r>
    </w:p>
    <w:p w:rsidR="00167A34" w:rsidRDefault="00167A34" w:rsidP="00167A34">
      <w:pPr>
        <w:pStyle w:val="a5"/>
        <w:suppressAutoHyphens/>
        <w:ind w:firstLine="540"/>
        <w:jc w:val="both"/>
        <w:rPr>
          <w:b w:val="0"/>
          <w:sz w:val="24"/>
          <w:szCs w:val="24"/>
        </w:rPr>
      </w:pPr>
      <w:r>
        <w:rPr>
          <w:sz w:val="24"/>
          <w:szCs w:val="24"/>
        </w:rPr>
        <w:t>4.2.7.</w:t>
      </w:r>
      <w:r>
        <w:rPr>
          <w:b w:val="0"/>
          <w:sz w:val="24"/>
          <w:szCs w:val="24"/>
        </w:rPr>
        <w:t xml:space="preserve"> В случае истечения срока действия квалификационной категории по занимаемой должности у педагогических работников, которым до пенсии по возрасту осталось не более одного года, сохранять за ними повышения к </w:t>
      </w:r>
      <w:r>
        <w:rPr>
          <w:b w:val="0"/>
          <w:bCs/>
          <w:sz w:val="24"/>
          <w:szCs w:val="24"/>
        </w:rPr>
        <w:t xml:space="preserve">окладу, ставке заработной платы, </w:t>
      </w:r>
      <w:r>
        <w:rPr>
          <w:b w:val="0"/>
          <w:sz w:val="24"/>
          <w:szCs w:val="24"/>
        </w:rPr>
        <w:t>установленные за соответствующую квалификационную категорию</w:t>
      </w:r>
      <w:r>
        <w:rPr>
          <w:b w:val="0"/>
          <w:bCs/>
          <w:sz w:val="24"/>
          <w:szCs w:val="24"/>
        </w:rPr>
        <w:t xml:space="preserve">, </w:t>
      </w:r>
      <w:r>
        <w:rPr>
          <w:b w:val="0"/>
          <w:sz w:val="24"/>
          <w:szCs w:val="24"/>
        </w:rPr>
        <w:t>до достижения ими пенсионного возраста.</w:t>
      </w:r>
    </w:p>
    <w:p w:rsidR="00167A34" w:rsidRDefault="00167A34" w:rsidP="00167A34">
      <w:pPr>
        <w:pStyle w:val="a5"/>
        <w:suppressAutoHyphens/>
        <w:ind w:firstLine="540"/>
        <w:jc w:val="both"/>
        <w:rPr>
          <w:b w:val="0"/>
          <w:sz w:val="24"/>
          <w:szCs w:val="24"/>
        </w:rPr>
      </w:pPr>
      <w:r>
        <w:rPr>
          <w:bCs/>
          <w:sz w:val="24"/>
          <w:szCs w:val="24"/>
        </w:rPr>
        <w:t>4.2.8.</w:t>
      </w:r>
      <w:r>
        <w:rPr>
          <w:b w:val="0"/>
          <w:sz w:val="24"/>
          <w:szCs w:val="24"/>
        </w:rPr>
        <w:t xml:space="preserve"> После истечения срока действия квалификационной категории по занимаемой должности сохранять педагогическому работнику повышения к </w:t>
      </w:r>
      <w:r>
        <w:rPr>
          <w:b w:val="0"/>
          <w:bCs/>
          <w:sz w:val="24"/>
          <w:szCs w:val="24"/>
        </w:rPr>
        <w:t xml:space="preserve">окладу, ставке заработной платы, </w:t>
      </w:r>
      <w:r>
        <w:rPr>
          <w:b w:val="0"/>
          <w:sz w:val="24"/>
          <w:szCs w:val="24"/>
        </w:rPr>
        <w:t>установленные за соответствующую квалификационную категорию</w:t>
      </w:r>
      <w:r>
        <w:rPr>
          <w:b w:val="0"/>
          <w:bCs/>
          <w:sz w:val="24"/>
          <w:szCs w:val="24"/>
        </w:rPr>
        <w:t xml:space="preserve">, </w:t>
      </w:r>
      <w:r>
        <w:rPr>
          <w:b w:val="0"/>
          <w:sz w:val="24"/>
          <w:szCs w:val="24"/>
        </w:rPr>
        <w:t>в течение одного года в следующих случаях:</w:t>
      </w:r>
    </w:p>
    <w:p w:rsidR="00167A34" w:rsidRDefault="00167A34" w:rsidP="00167A34">
      <w:pPr>
        <w:pStyle w:val="a5"/>
        <w:suppressAutoHyphens/>
        <w:ind w:firstLine="540"/>
        <w:jc w:val="both"/>
        <w:rPr>
          <w:b w:val="0"/>
          <w:sz w:val="24"/>
          <w:szCs w:val="24"/>
        </w:rPr>
      </w:pPr>
      <w:r>
        <w:rPr>
          <w:b w:val="0"/>
          <w:sz w:val="24"/>
          <w:szCs w:val="24"/>
        </w:rPr>
        <w:t>в случае длительной нетрудоспособности (более четырёх месяцев);</w:t>
      </w:r>
    </w:p>
    <w:p w:rsidR="00167A34" w:rsidRDefault="00167A34" w:rsidP="00167A34">
      <w:pPr>
        <w:pStyle w:val="a5"/>
        <w:tabs>
          <w:tab w:val="num" w:pos="690"/>
        </w:tabs>
        <w:suppressAutoHyphens/>
        <w:ind w:firstLine="540"/>
        <w:jc w:val="both"/>
        <w:rPr>
          <w:b w:val="0"/>
          <w:sz w:val="24"/>
          <w:szCs w:val="24"/>
        </w:rPr>
      </w:pPr>
      <w:r>
        <w:rPr>
          <w:b w:val="0"/>
          <w:sz w:val="24"/>
          <w:szCs w:val="24"/>
        </w:rPr>
        <w:t>нахождения в отпуске по беременности и родам, отпуске по уходу за ребенком при выходе на работу;</w:t>
      </w:r>
    </w:p>
    <w:p w:rsidR="00167A34" w:rsidRDefault="00167A34" w:rsidP="00167A34">
      <w:pPr>
        <w:pStyle w:val="a5"/>
        <w:tabs>
          <w:tab w:val="num" w:pos="690"/>
        </w:tabs>
        <w:suppressAutoHyphens/>
        <w:ind w:firstLine="540"/>
        <w:jc w:val="both"/>
        <w:rPr>
          <w:b w:val="0"/>
          <w:sz w:val="24"/>
          <w:szCs w:val="24"/>
        </w:rPr>
      </w:pPr>
      <w:r>
        <w:rPr>
          <w:b w:val="0"/>
          <w:sz w:val="24"/>
          <w:szCs w:val="24"/>
        </w:rPr>
        <w:t>возобновления педагогической деятельности, прерванной в связи с уходом на пенсию по любым основаниям;</w:t>
      </w:r>
    </w:p>
    <w:p w:rsidR="00167A34" w:rsidRDefault="00167A34" w:rsidP="00167A34">
      <w:pPr>
        <w:autoSpaceDE w:val="0"/>
        <w:autoSpaceDN w:val="0"/>
        <w:adjustRightInd w:val="0"/>
        <w:ind w:firstLine="540"/>
        <w:jc w:val="both"/>
        <w:rPr>
          <w:sz w:val="24"/>
          <w:szCs w:val="24"/>
        </w:rPr>
      </w:pPr>
      <w:r>
        <w:rPr>
          <w:sz w:val="24"/>
          <w:szCs w:val="24"/>
        </w:rPr>
        <w:t>окончания длительного отпуска в соответствии с пунктом 5 статьи 47 Федерального закона от 29 декабря 2012 года № 273-ФЗ «Об образовании в Российской Федерации»;</w:t>
      </w:r>
    </w:p>
    <w:p w:rsidR="00167A34" w:rsidRDefault="00167A34" w:rsidP="00167A34">
      <w:pPr>
        <w:pStyle w:val="a5"/>
        <w:suppressAutoHyphens/>
        <w:ind w:firstLine="540"/>
        <w:jc w:val="both"/>
        <w:rPr>
          <w:b w:val="0"/>
          <w:sz w:val="24"/>
          <w:szCs w:val="24"/>
        </w:rPr>
      </w:pPr>
      <w:r>
        <w:rPr>
          <w:b w:val="0"/>
          <w:sz w:val="24"/>
          <w:szCs w:val="24"/>
        </w:rPr>
        <w:t>если работник был призван в ряды Вооружённых сил России;</w:t>
      </w:r>
    </w:p>
    <w:p w:rsidR="00167A34" w:rsidRDefault="00167A34" w:rsidP="00167A34">
      <w:pPr>
        <w:pStyle w:val="a5"/>
        <w:suppressAutoHyphens/>
        <w:ind w:firstLine="540"/>
        <w:jc w:val="both"/>
        <w:rPr>
          <w:b w:val="0"/>
          <w:sz w:val="24"/>
          <w:szCs w:val="24"/>
        </w:rPr>
      </w:pPr>
      <w:r>
        <w:rPr>
          <w:b w:val="0"/>
          <w:sz w:val="24"/>
          <w:szCs w:val="24"/>
        </w:rPr>
        <w:t>в случае нарушения прав аттестующегося педагогического работника;</w:t>
      </w:r>
    </w:p>
    <w:p w:rsidR="00167A34" w:rsidRDefault="00167A34" w:rsidP="00167A34">
      <w:pPr>
        <w:pStyle w:val="a5"/>
        <w:suppressAutoHyphens/>
        <w:ind w:firstLine="540"/>
        <w:jc w:val="both"/>
        <w:rPr>
          <w:b w:val="0"/>
          <w:sz w:val="24"/>
          <w:szCs w:val="24"/>
        </w:rPr>
      </w:pPr>
      <w:r>
        <w:rPr>
          <w:b w:val="0"/>
          <w:sz w:val="24"/>
          <w:szCs w:val="24"/>
        </w:rPr>
        <w:t>в случае увольнения в связи с сокращением численности или штата работников организации;</w:t>
      </w:r>
    </w:p>
    <w:p w:rsidR="00167A34" w:rsidRDefault="00167A34" w:rsidP="00167A34">
      <w:pPr>
        <w:pStyle w:val="a9"/>
        <w:spacing w:line="240" w:lineRule="auto"/>
        <w:ind w:left="0" w:firstLine="567"/>
        <w:rPr>
          <w:rFonts w:ascii="Times New Roman" w:hAnsi="Times New Roman"/>
          <w:sz w:val="24"/>
          <w:szCs w:val="24"/>
        </w:rPr>
      </w:pPr>
      <w:r>
        <w:rPr>
          <w:rFonts w:ascii="Times New Roman" w:eastAsia="MS Mincho" w:hAnsi="Times New Roman"/>
          <w:bCs/>
          <w:iCs/>
          <w:sz w:val="24"/>
          <w:szCs w:val="24"/>
        </w:rPr>
        <w:t>в случае исполнения на освобожденной основе полномочий в составе выборного профсоюзного органа;</w:t>
      </w:r>
    </w:p>
    <w:p w:rsidR="00167A34" w:rsidRDefault="00167A34" w:rsidP="00167A34">
      <w:pPr>
        <w:pStyle w:val="a9"/>
        <w:spacing w:line="240" w:lineRule="auto"/>
        <w:ind w:left="0" w:firstLine="567"/>
        <w:rPr>
          <w:rFonts w:ascii="Times New Roman" w:hAnsi="Times New Roman"/>
          <w:sz w:val="24"/>
          <w:szCs w:val="24"/>
        </w:rPr>
      </w:pPr>
      <w:r>
        <w:rPr>
          <w:rFonts w:ascii="Times New Roman" w:hAnsi="Times New Roman"/>
          <w:sz w:val="24"/>
          <w:szCs w:val="24"/>
        </w:rPr>
        <w:t>в случае рассмотрения аттестационной комиссией заявления педагогического работника об аттестации и (или) в период ее прохождения;</w:t>
      </w:r>
    </w:p>
    <w:p w:rsidR="00167A34" w:rsidRDefault="00167A34" w:rsidP="00167A34">
      <w:pPr>
        <w:pStyle w:val="a9"/>
        <w:spacing w:line="240" w:lineRule="auto"/>
        <w:ind w:left="0" w:firstLine="567"/>
        <w:rPr>
          <w:rFonts w:ascii="Times New Roman" w:hAnsi="Times New Roman"/>
          <w:sz w:val="24"/>
          <w:szCs w:val="24"/>
        </w:rPr>
      </w:pPr>
      <w:proofErr w:type="gramStart"/>
      <w:r>
        <w:rPr>
          <w:rFonts w:ascii="Times New Roman" w:hAnsi="Times New Roman"/>
          <w:sz w:val="24"/>
          <w:szCs w:val="24"/>
        </w:rPr>
        <w:t>В случае истечения срока действия квалификационной категории по занимаемой должности у педагогических работников в период действия на территории Свердловской области режима повышенной готовности или чрезвычайной ситуации природного и техногенного характера, который препятствует реализации права педагогических работников на прохождение аттестации в установленном порядке, за ними сохраняются выплаты по повышению размеров должностных окладов, ставок заработной платы, установленные за соответствующую категорию, в течение</w:t>
      </w:r>
      <w:proofErr w:type="gramEnd"/>
      <w:r>
        <w:rPr>
          <w:rFonts w:ascii="Times New Roman" w:hAnsi="Times New Roman"/>
          <w:sz w:val="24"/>
          <w:szCs w:val="24"/>
        </w:rPr>
        <w:t xml:space="preserve"> шести месяцев после истечения действия квалификационной категории. </w:t>
      </w:r>
    </w:p>
    <w:p w:rsidR="00167A34" w:rsidRDefault="00167A34" w:rsidP="00167A34">
      <w:pPr>
        <w:pStyle w:val="a9"/>
        <w:spacing w:line="240" w:lineRule="auto"/>
        <w:ind w:left="0" w:firstLine="567"/>
        <w:rPr>
          <w:rFonts w:ascii="Times New Roman" w:hAnsi="Times New Roman"/>
          <w:i/>
          <w:sz w:val="24"/>
          <w:szCs w:val="24"/>
        </w:rPr>
      </w:pPr>
      <w:r>
        <w:rPr>
          <w:rFonts w:ascii="Times New Roman" w:hAnsi="Times New Roman"/>
          <w:b/>
          <w:sz w:val="24"/>
          <w:szCs w:val="24"/>
        </w:rPr>
        <w:t>4.2.9.</w:t>
      </w:r>
      <w:r>
        <w:rPr>
          <w:rFonts w:ascii="Times New Roman" w:hAnsi="Times New Roman"/>
          <w:sz w:val="24"/>
          <w:szCs w:val="24"/>
        </w:rPr>
        <w:t xml:space="preserve"> В случае выполнения педагогическим работником, которому установлена квалификационная категория, педагогической работы на разных педагогических должностях, по которым совпадают должностные обязанности, учебные программы, профили работы, </w:t>
      </w:r>
      <w:r>
        <w:rPr>
          <w:rFonts w:ascii="Times New Roman" w:hAnsi="Times New Roman"/>
          <w:bCs/>
          <w:sz w:val="24"/>
          <w:szCs w:val="24"/>
        </w:rPr>
        <w:t xml:space="preserve">ему </w:t>
      </w:r>
      <w:r>
        <w:rPr>
          <w:rFonts w:ascii="Times New Roman" w:hAnsi="Times New Roman"/>
          <w:sz w:val="24"/>
          <w:szCs w:val="24"/>
        </w:rPr>
        <w:t>повышается оклад, ставка заработной платы по каждой педагогической должности согласно перечню должностей</w:t>
      </w:r>
      <w:r>
        <w:rPr>
          <w:rFonts w:ascii="Times New Roman" w:hAnsi="Times New Roman"/>
          <w:iCs/>
          <w:sz w:val="24"/>
          <w:szCs w:val="24"/>
        </w:rPr>
        <w:t>.</w:t>
      </w:r>
    </w:p>
    <w:p w:rsidR="00167A34" w:rsidRDefault="00167A34" w:rsidP="00167A34">
      <w:pPr>
        <w:pStyle w:val="a5"/>
        <w:suppressAutoHyphens/>
        <w:ind w:firstLine="567"/>
        <w:jc w:val="both"/>
        <w:rPr>
          <w:b w:val="0"/>
          <w:bCs/>
          <w:sz w:val="24"/>
          <w:szCs w:val="24"/>
        </w:rPr>
      </w:pPr>
      <w:r>
        <w:rPr>
          <w:b w:val="0"/>
          <w:bCs/>
          <w:sz w:val="24"/>
          <w:szCs w:val="24"/>
        </w:rPr>
        <w:t xml:space="preserve">В случае выполнения педагогическим работником, которому установлена квалификационная категория, указанной педагогической работы на разных педагогических должностях в разных образовательных учреждениях, ему также устанавливается повышенный оклад, ставка заработной платы за соответствующую квалификационную категорию по занимаемой им педагогической должности согласно указанному перечню должностей. </w:t>
      </w:r>
    </w:p>
    <w:p w:rsidR="00167A34" w:rsidRDefault="00167A34" w:rsidP="00167A34">
      <w:pPr>
        <w:pStyle w:val="a9"/>
        <w:spacing w:line="240" w:lineRule="auto"/>
        <w:ind w:left="0" w:firstLine="567"/>
        <w:rPr>
          <w:rFonts w:ascii="Times New Roman" w:eastAsia="Arial Unicode MS" w:hAnsi="Times New Roman"/>
          <w:i/>
          <w:sz w:val="24"/>
          <w:szCs w:val="24"/>
        </w:rPr>
      </w:pPr>
      <w:proofErr w:type="gramStart"/>
      <w:r>
        <w:rPr>
          <w:rFonts w:ascii="Times New Roman" w:eastAsia="Arial Unicode MS" w:hAnsi="Times New Roman"/>
          <w:i/>
          <w:sz w:val="24"/>
          <w:szCs w:val="24"/>
        </w:rPr>
        <w:t>(п. 3.5.5.</w:t>
      </w:r>
      <w:proofErr w:type="gramEnd"/>
      <w:r>
        <w:rPr>
          <w:rFonts w:ascii="Times New Roman" w:eastAsia="Arial Unicode MS" w:hAnsi="Times New Roman"/>
          <w:i/>
          <w:sz w:val="24"/>
          <w:szCs w:val="24"/>
        </w:rPr>
        <w:t xml:space="preserve"> </w:t>
      </w:r>
      <w:proofErr w:type="gramStart"/>
      <w:r>
        <w:rPr>
          <w:rFonts w:ascii="Times New Roman" w:eastAsia="Arial Unicode MS" w:hAnsi="Times New Roman"/>
          <w:i/>
          <w:sz w:val="24"/>
          <w:szCs w:val="24"/>
        </w:rPr>
        <w:t xml:space="preserve">Соглашения между </w:t>
      </w:r>
      <w:r>
        <w:rPr>
          <w:rFonts w:ascii="Times New Roman" w:hAnsi="Times New Roman"/>
          <w:i/>
          <w:sz w:val="24"/>
          <w:szCs w:val="24"/>
        </w:rPr>
        <w:t>Министерством образования и молодёжной политики Свердловской области и Свердловской областной организацией Профсоюза работников народного образования и науки Российской Федерации на 2021 - 2023 г.г.,</w:t>
      </w:r>
      <w:r>
        <w:rPr>
          <w:rFonts w:ascii="Times New Roman" w:eastAsia="Arial Unicode MS" w:hAnsi="Times New Roman"/>
          <w:i/>
          <w:sz w:val="24"/>
          <w:szCs w:val="24"/>
        </w:rPr>
        <w:t xml:space="preserve"> п.</w:t>
      </w:r>
      <w:r>
        <w:rPr>
          <w:rFonts w:ascii="Times New Roman" w:eastAsia="Arial Unicode MS" w:hAnsi="Times New Roman"/>
          <w:i/>
          <w:color w:val="FF0000"/>
          <w:sz w:val="24"/>
          <w:szCs w:val="24"/>
        </w:rPr>
        <w:t xml:space="preserve"> __?__</w:t>
      </w:r>
      <w:r>
        <w:rPr>
          <w:rFonts w:ascii="Times New Roman" w:eastAsia="Arial Unicode MS" w:hAnsi="Times New Roman"/>
          <w:i/>
          <w:sz w:val="24"/>
          <w:szCs w:val="24"/>
        </w:rPr>
        <w:t xml:space="preserve"> </w:t>
      </w:r>
      <w:r>
        <w:rPr>
          <w:rFonts w:ascii="Times New Roman" w:eastAsia="Arial Unicode MS" w:hAnsi="Times New Roman"/>
          <w:i/>
          <w:sz w:val="24"/>
          <w:szCs w:val="24"/>
        </w:rPr>
        <w:lastRenderedPageBreak/>
        <w:t xml:space="preserve">Соглашения между администрацией муниципального образования </w:t>
      </w:r>
      <w:proofErr w:type="spellStart"/>
      <w:r>
        <w:rPr>
          <w:rFonts w:ascii="Times New Roman" w:eastAsia="Arial Unicode MS" w:hAnsi="Times New Roman"/>
          <w:i/>
          <w:sz w:val="24"/>
          <w:szCs w:val="24"/>
        </w:rPr>
        <w:t>Сысертского</w:t>
      </w:r>
      <w:proofErr w:type="spellEnd"/>
      <w:r>
        <w:rPr>
          <w:rFonts w:ascii="Times New Roman" w:eastAsia="Arial Unicode MS" w:hAnsi="Times New Roman"/>
          <w:i/>
          <w:sz w:val="24"/>
          <w:szCs w:val="24"/>
        </w:rPr>
        <w:t xml:space="preserve"> городского округа, Управлением (отделом)  образования муниципального образования </w:t>
      </w:r>
      <w:proofErr w:type="spellStart"/>
      <w:r>
        <w:rPr>
          <w:rFonts w:ascii="Times New Roman" w:eastAsia="Arial Unicode MS" w:hAnsi="Times New Roman"/>
          <w:i/>
          <w:sz w:val="24"/>
          <w:szCs w:val="24"/>
        </w:rPr>
        <w:t>Сысертского</w:t>
      </w:r>
      <w:proofErr w:type="spellEnd"/>
      <w:r>
        <w:rPr>
          <w:rFonts w:ascii="Times New Roman" w:eastAsia="Arial Unicode MS" w:hAnsi="Times New Roman"/>
          <w:i/>
          <w:sz w:val="24"/>
          <w:szCs w:val="24"/>
        </w:rPr>
        <w:t xml:space="preserve"> городского округа  и </w:t>
      </w:r>
      <w:proofErr w:type="spellStart"/>
      <w:r>
        <w:rPr>
          <w:rFonts w:ascii="Times New Roman" w:eastAsia="Arial Unicode MS" w:hAnsi="Times New Roman"/>
          <w:i/>
          <w:sz w:val="24"/>
          <w:szCs w:val="24"/>
        </w:rPr>
        <w:t>Сысертской</w:t>
      </w:r>
      <w:proofErr w:type="spellEnd"/>
      <w:r>
        <w:rPr>
          <w:rFonts w:ascii="Times New Roman" w:eastAsia="Arial Unicode MS" w:hAnsi="Times New Roman"/>
          <w:i/>
          <w:sz w:val="24"/>
          <w:szCs w:val="24"/>
        </w:rPr>
        <w:t xml:space="preserve"> районной (городской) организацией Профсоюза)</w:t>
      </w:r>
      <w:proofErr w:type="gramEnd"/>
    </w:p>
    <w:p w:rsidR="00167A34" w:rsidRDefault="00167A34" w:rsidP="00167A34">
      <w:pPr>
        <w:pStyle w:val="a5"/>
        <w:ind w:firstLine="567"/>
        <w:jc w:val="both"/>
        <w:rPr>
          <w:b w:val="0"/>
          <w:bCs/>
          <w:color w:val="FF0000"/>
          <w:sz w:val="24"/>
          <w:szCs w:val="24"/>
        </w:rPr>
      </w:pPr>
      <w:r>
        <w:rPr>
          <w:sz w:val="24"/>
          <w:szCs w:val="24"/>
        </w:rPr>
        <w:t>4.2.10.</w:t>
      </w:r>
      <w:r>
        <w:rPr>
          <w:b w:val="0"/>
          <w:sz w:val="24"/>
          <w:szCs w:val="24"/>
        </w:rPr>
        <w:t xml:space="preserve"> </w:t>
      </w:r>
      <w:proofErr w:type="gramStart"/>
      <w:r>
        <w:rPr>
          <w:b w:val="0"/>
          <w:sz w:val="24"/>
          <w:szCs w:val="24"/>
        </w:rPr>
        <w:t xml:space="preserve">Устанавливать выпускникам профессиональных образовательных организаций и образовательных организаций высшего образования, получившим соответствующее профессиональное   образование   в   первый раз и трудоустроившимся по специальности в течение года после окончания профессиональной образовательной организации или организации высшего образования </w:t>
      </w:r>
      <w:r>
        <w:rPr>
          <w:b w:val="0"/>
          <w:bCs/>
          <w:sz w:val="24"/>
          <w:szCs w:val="24"/>
        </w:rPr>
        <w:t>(независимо от факта трудоустройства в предыдущем периоде)</w:t>
      </w:r>
      <w:r>
        <w:rPr>
          <w:b w:val="0"/>
          <w:sz w:val="24"/>
          <w:szCs w:val="24"/>
        </w:rPr>
        <w:t>, повышенные на 20 процентов оклады (ставки заработной платы) до установления им квалификационной категории, но не более чем на два года</w:t>
      </w:r>
      <w:proofErr w:type="gramEnd"/>
      <w:r>
        <w:rPr>
          <w:b w:val="0"/>
          <w:sz w:val="28"/>
          <w:szCs w:val="28"/>
        </w:rPr>
        <w:t>.</w:t>
      </w:r>
      <w:r>
        <w:rPr>
          <w:sz w:val="28"/>
          <w:szCs w:val="28"/>
        </w:rPr>
        <w:t xml:space="preserve"> </w:t>
      </w:r>
      <w:r>
        <w:rPr>
          <w:b w:val="0"/>
          <w:bCs/>
          <w:sz w:val="24"/>
          <w:szCs w:val="24"/>
        </w:rPr>
        <w:t>Указанные повышения образуют новые размеры окладов (должностных окладов), ставок заработной платы.</w:t>
      </w:r>
    </w:p>
    <w:p w:rsidR="00167A34" w:rsidRDefault="00167A34" w:rsidP="00167A34">
      <w:pPr>
        <w:pStyle w:val="a5"/>
        <w:ind w:firstLine="567"/>
        <w:jc w:val="both"/>
        <w:rPr>
          <w:b w:val="0"/>
          <w:sz w:val="24"/>
          <w:szCs w:val="24"/>
        </w:rPr>
      </w:pPr>
      <w:r>
        <w:rPr>
          <w:b w:val="0"/>
          <w:sz w:val="24"/>
          <w:szCs w:val="24"/>
        </w:rPr>
        <w:t>Устанавливать данное повышение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167A34" w:rsidRDefault="00167A34" w:rsidP="00167A34">
      <w:pPr>
        <w:pStyle w:val="a5"/>
        <w:tabs>
          <w:tab w:val="num" w:pos="690"/>
        </w:tabs>
        <w:suppressAutoHyphens/>
        <w:ind w:firstLine="540"/>
        <w:jc w:val="both"/>
        <w:rPr>
          <w:b w:val="0"/>
          <w:sz w:val="24"/>
          <w:szCs w:val="24"/>
        </w:rPr>
      </w:pPr>
      <w:r>
        <w:rPr>
          <w:b w:val="0"/>
          <w:sz w:val="24"/>
          <w:szCs w:val="24"/>
        </w:rPr>
        <w:t>- 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 в течение 6 месяцев после окончания соответствующего отпуска;</w:t>
      </w:r>
    </w:p>
    <w:p w:rsidR="00167A34" w:rsidRDefault="00167A34" w:rsidP="00167A34">
      <w:pPr>
        <w:pStyle w:val="a5"/>
        <w:suppressAutoHyphens/>
        <w:ind w:firstLine="540"/>
        <w:jc w:val="both"/>
        <w:rPr>
          <w:b w:val="0"/>
          <w:sz w:val="24"/>
          <w:szCs w:val="24"/>
        </w:rPr>
      </w:pPr>
      <w:r>
        <w:rPr>
          <w:b w:val="0"/>
          <w:sz w:val="24"/>
          <w:szCs w:val="24"/>
        </w:rPr>
        <w:t>- если работник после окончания профессиональной образовательной организации или организации высшего образования был призван в Вооружённые силы России для прохождения срочной службы - в течение 6 месяцев после увольнения в запас.</w:t>
      </w:r>
    </w:p>
    <w:p w:rsidR="00167A34" w:rsidRDefault="00167A34" w:rsidP="00167A34">
      <w:pPr>
        <w:autoSpaceDE w:val="0"/>
        <w:ind w:firstLine="567"/>
        <w:jc w:val="both"/>
        <w:rPr>
          <w:sz w:val="24"/>
          <w:szCs w:val="24"/>
        </w:rPr>
      </w:pPr>
      <w:proofErr w:type="gramStart"/>
      <w:r>
        <w:rPr>
          <w:sz w:val="24"/>
          <w:szCs w:val="24"/>
        </w:rPr>
        <w:t>Повышение оклада (ставки заработной платы) в соответствии с настоящим пунктом производится также с момента окончания профессиональной образовательной организации или организации высшего образования лицам, до ее окончания допущенным к занятию педагогической деятельностью в установленном порядке на основании пунктов 3–5 статьи 46 Федерального закона от 29.12.2012 № 273-ФЗ «Об образовании в Российской Федерации», в случае продолжения ими педагогической деятельности в той же организации.</w:t>
      </w:r>
      <w:proofErr w:type="gramEnd"/>
    </w:p>
    <w:p w:rsidR="00167A34" w:rsidRDefault="00167A34" w:rsidP="00167A34">
      <w:pPr>
        <w:pStyle w:val="a5"/>
        <w:suppressAutoHyphens/>
        <w:ind w:firstLine="540"/>
        <w:jc w:val="both"/>
        <w:rPr>
          <w:b w:val="0"/>
          <w:sz w:val="24"/>
          <w:szCs w:val="24"/>
        </w:rPr>
      </w:pPr>
      <w:proofErr w:type="gramStart"/>
      <w:r>
        <w:rPr>
          <w:b w:val="0"/>
          <w:sz w:val="24"/>
          <w:szCs w:val="24"/>
        </w:rPr>
        <w:t>Если педагогический работник, которому в соответствии с настоящим пунктом было установлено повышение оклада, ставки заработной платы, в течение указанного срока ушёл в отпуск по беременности и родам или в отпуск по уходу за ребенком, выплата установленного настоящим пунктом повышения продолжается после выхода из соответствующего отпуска до истечения двух лет педагогической работы в организации (с учетом срока выплаты повышения до ухода</w:t>
      </w:r>
      <w:proofErr w:type="gramEnd"/>
      <w:r>
        <w:rPr>
          <w:b w:val="0"/>
          <w:sz w:val="24"/>
          <w:szCs w:val="24"/>
        </w:rPr>
        <w:t xml:space="preserve"> в соответствующий отпуск).  </w:t>
      </w:r>
    </w:p>
    <w:p w:rsidR="00167A34" w:rsidRDefault="00167A34" w:rsidP="00167A34">
      <w:pPr>
        <w:pStyle w:val="a5"/>
        <w:suppressAutoHyphens/>
        <w:ind w:firstLine="540"/>
        <w:jc w:val="both"/>
        <w:rPr>
          <w:b w:val="0"/>
          <w:sz w:val="24"/>
          <w:szCs w:val="24"/>
        </w:rPr>
      </w:pPr>
      <w:proofErr w:type="gramStart"/>
      <w:r>
        <w:rPr>
          <w:b w:val="0"/>
          <w:sz w:val="24"/>
          <w:szCs w:val="24"/>
        </w:rPr>
        <w:t>В случае истечения срока, на который установлено повышение оклада (должностного оклада), ставки заработной платы в соответствии с настоящим пунктом в период действия на территории Свердловской области режима повышенной готовности или чрезвычайной ситуации природного или техногенного характера, который препятствует реализации права педагогических работников на прохождение аттестации в установленном порядке, за педагогическим работником сохраняется право на указанное повышение размера оклада (должностного оклада</w:t>
      </w:r>
      <w:proofErr w:type="gramEnd"/>
      <w:r>
        <w:rPr>
          <w:b w:val="0"/>
          <w:sz w:val="24"/>
          <w:szCs w:val="24"/>
        </w:rPr>
        <w:t>), ставки заработной платы, в течение шести месяцев после истечения срока, на который было установлено повышение в соответствии с абзацем 1 настоящего пункта.</w:t>
      </w:r>
    </w:p>
    <w:p w:rsidR="00167A34" w:rsidRDefault="00167A34" w:rsidP="00167A34">
      <w:pPr>
        <w:pStyle w:val="a5"/>
        <w:ind w:firstLine="567"/>
        <w:outlineLvl w:val="0"/>
        <w:rPr>
          <w:sz w:val="24"/>
          <w:szCs w:val="24"/>
        </w:rPr>
      </w:pPr>
    </w:p>
    <w:p w:rsidR="00167A34" w:rsidRDefault="00167A34" w:rsidP="00167A34">
      <w:pPr>
        <w:pStyle w:val="a5"/>
        <w:ind w:firstLine="567"/>
        <w:outlineLvl w:val="0"/>
        <w:rPr>
          <w:sz w:val="24"/>
          <w:szCs w:val="24"/>
        </w:rPr>
      </w:pPr>
      <w:r>
        <w:rPr>
          <w:sz w:val="24"/>
          <w:szCs w:val="24"/>
        </w:rPr>
        <w:t>Раздел 5. Охрана труда и здоровья.</w:t>
      </w:r>
    </w:p>
    <w:p w:rsidR="00167A34" w:rsidRDefault="00167A34" w:rsidP="00167A34">
      <w:pPr>
        <w:shd w:val="clear" w:color="auto" w:fill="FFFFFF"/>
        <w:ind w:firstLine="567"/>
        <w:jc w:val="both"/>
        <w:rPr>
          <w:b/>
          <w:iCs/>
          <w:sz w:val="24"/>
          <w:szCs w:val="24"/>
          <w:lang w:eastAsia="en-US"/>
        </w:rPr>
      </w:pPr>
    </w:p>
    <w:p w:rsidR="00167A34" w:rsidRDefault="00167A34" w:rsidP="00167A34">
      <w:pPr>
        <w:ind w:firstLine="567"/>
        <w:jc w:val="both"/>
        <w:rPr>
          <w:b/>
          <w:sz w:val="24"/>
          <w:szCs w:val="24"/>
        </w:rPr>
      </w:pPr>
      <w:r>
        <w:rPr>
          <w:b/>
          <w:sz w:val="24"/>
          <w:szCs w:val="24"/>
        </w:rPr>
        <w:t>5.1 Работодатель обязуется:</w:t>
      </w:r>
    </w:p>
    <w:p w:rsidR="00167A34" w:rsidRDefault="00167A34" w:rsidP="00167A34">
      <w:pPr>
        <w:ind w:firstLine="567"/>
        <w:jc w:val="both"/>
        <w:rPr>
          <w:sz w:val="24"/>
          <w:szCs w:val="24"/>
        </w:rPr>
      </w:pPr>
      <w:r>
        <w:rPr>
          <w:b/>
          <w:sz w:val="24"/>
          <w:szCs w:val="24"/>
        </w:rPr>
        <w:lastRenderedPageBreak/>
        <w:t>5.1.1</w:t>
      </w:r>
      <w:proofErr w:type="gramStart"/>
      <w:r>
        <w:rPr>
          <w:sz w:val="24"/>
          <w:szCs w:val="24"/>
        </w:rPr>
        <w:t xml:space="preserve">  О</w:t>
      </w:r>
      <w:proofErr w:type="gramEnd"/>
      <w:r>
        <w:rPr>
          <w:sz w:val="24"/>
          <w:szCs w:val="24"/>
        </w:rPr>
        <w:t>беспечить создание и функционирование системы управления охраной труда (далее – СУОТ) в организации (ст. 212 ТК РФ).</w:t>
      </w:r>
    </w:p>
    <w:p w:rsidR="00167A34" w:rsidRDefault="00167A34" w:rsidP="00167A34">
      <w:pPr>
        <w:ind w:firstLine="567"/>
        <w:jc w:val="both"/>
        <w:rPr>
          <w:sz w:val="24"/>
          <w:szCs w:val="24"/>
        </w:rPr>
      </w:pPr>
      <w:r>
        <w:rPr>
          <w:b/>
          <w:sz w:val="24"/>
          <w:szCs w:val="24"/>
        </w:rPr>
        <w:t>5.1.2.</w:t>
      </w:r>
      <w:r>
        <w:rPr>
          <w:sz w:val="24"/>
          <w:szCs w:val="24"/>
        </w:rPr>
        <w:t xml:space="preserve"> Обеспечить работникам здоровые безопасные условия труда, проводить работу по совершенствованию безопасного труда, предупреждению производственного травматизма и обеспечению соответствующих санитарно-гигиенических условий, профилактике возникновения профессиональных заболеваний работников (ст. 219 ТК РФ).</w:t>
      </w:r>
    </w:p>
    <w:p w:rsidR="00167A34" w:rsidRDefault="00167A34" w:rsidP="00167A34">
      <w:pPr>
        <w:ind w:firstLine="567"/>
        <w:jc w:val="both"/>
        <w:rPr>
          <w:sz w:val="24"/>
          <w:szCs w:val="24"/>
        </w:rPr>
      </w:pPr>
      <w:r>
        <w:rPr>
          <w:b/>
          <w:sz w:val="24"/>
          <w:szCs w:val="24"/>
        </w:rPr>
        <w:t>5.1.3.</w:t>
      </w:r>
      <w:r>
        <w:rPr>
          <w:sz w:val="24"/>
          <w:szCs w:val="24"/>
        </w:rPr>
        <w:t xml:space="preserve"> Разработать перечень мероприятия для создания условий, отвечающих требованиям по безопасности труда и согласовать их проведение с первичной профсоюзной организацией. Перечень этих мероприятий, сроки, стоимость их осуществления и ответственных должностных лиц определять в ежегодном Соглашении по охране труда (</w:t>
      </w:r>
      <w:r>
        <w:rPr>
          <w:b/>
          <w:sz w:val="24"/>
          <w:szCs w:val="24"/>
        </w:rPr>
        <w:t>Приложение № 3</w:t>
      </w:r>
      <w:r>
        <w:rPr>
          <w:sz w:val="24"/>
          <w:szCs w:val="24"/>
        </w:rPr>
        <w:t xml:space="preserve">). </w:t>
      </w:r>
    </w:p>
    <w:p w:rsidR="00167A34" w:rsidRDefault="00167A34" w:rsidP="00167A34">
      <w:pPr>
        <w:ind w:firstLine="567"/>
        <w:jc w:val="both"/>
        <w:rPr>
          <w:sz w:val="24"/>
          <w:szCs w:val="24"/>
        </w:rPr>
      </w:pPr>
      <w:r>
        <w:rPr>
          <w:b/>
          <w:sz w:val="24"/>
          <w:szCs w:val="24"/>
        </w:rPr>
        <w:t>5.1.4.</w:t>
      </w:r>
      <w:r>
        <w:rPr>
          <w:sz w:val="24"/>
          <w:szCs w:val="24"/>
        </w:rPr>
        <w:t xml:space="preserve"> Создать совместную комиссию по охране труда администрации и профсоюзной организации на паритетной основе (приказ </w:t>
      </w:r>
      <w:proofErr w:type="spellStart"/>
      <w:r>
        <w:rPr>
          <w:sz w:val="24"/>
          <w:szCs w:val="24"/>
        </w:rPr>
        <w:t>Минздравсоцразвития</w:t>
      </w:r>
      <w:proofErr w:type="spellEnd"/>
      <w:r>
        <w:rPr>
          <w:sz w:val="24"/>
          <w:szCs w:val="24"/>
        </w:rPr>
        <w:t xml:space="preserve"> от 24.06.2014 г. № 412н).</w:t>
      </w:r>
    </w:p>
    <w:p w:rsidR="00167A34" w:rsidRDefault="00167A34" w:rsidP="00167A34">
      <w:pPr>
        <w:ind w:firstLine="567"/>
        <w:jc w:val="both"/>
        <w:rPr>
          <w:sz w:val="24"/>
          <w:szCs w:val="24"/>
        </w:rPr>
      </w:pPr>
      <w:r>
        <w:rPr>
          <w:b/>
          <w:sz w:val="24"/>
          <w:szCs w:val="24"/>
        </w:rPr>
        <w:t>5.1.5.</w:t>
      </w:r>
      <w:r>
        <w:rPr>
          <w:sz w:val="24"/>
          <w:szCs w:val="24"/>
        </w:rPr>
        <w:t xml:space="preserve"> Осуществлять совместно с профкомом контроль состояния условий и охраны труда, выполнения соглашения по охране труда, а также проведения административно-общественного контроля.</w:t>
      </w:r>
    </w:p>
    <w:p w:rsidR="00167A34" w:rsidRDefault="00167A34" w:rsidP="00167A34">
      <w:pPr>
        <w:ind w:firstLine="567"/>
        <w:jc w:val="both"/>
        <w:rPr>
          <w:sz w:val="24"/>
          <w:szCs w:val="24"/>
        </w:rPr>
      </w:pPr>
      <w:r>
        <w:rPr>
          <w:b/>
          <w:sz w:val="24"/>
          <w:szCs w:val="24"/>
        </w:rPr>
        <w:t>5.1.6.</w:t>
      </w:r>
      <w:r>
        <w:rPr>
          <w:sz w:val="24"/>
          <w:szCs w:val="24"/>
        </w:rPr>
        <w:t xml:space="preserve"> Направлять на финансирование мероприятий по улучшению условий труда средства в размере не менее 0,7 % суммы затрат на эксплуатационные расходы на содержание организации и не менее 2 % от фонда оплаты труда в соответствии с Отраслевым соглашением. </w:t>
      </w:r>
    </w:p>
    <w:p w:rsidR="00167A34" w:rsidRDefault="00167A34" w:rsidP="00167A34">
      <w:pPr>
        <w:ind w:firstLine="567"/>
        <w:jc w:val="both"/>
        <w:rPr>
          <w:sz w:val="24"/>
          <w:szCs w:val="24"/>
        </w:rPr>
      </w:pPr>
      <w:r>
        <w:rPr>
          <w:b/>
          <w:sz w:val="24"/>
          <w:szCs w:val="24"/>
        </w:rPr>
        <w:t>5.1.7.</w:t>
      </w:r>
      <w:r>
        <w:rPr>
          <w:sz w:val="24"/>
          <w:szCs w:val="24"/>
        </w:rPr>
        <w:t xml:space="preserve"> Создать комиссию по обучению и проверке знаний по охране труда в количестве не менее трех человек из числа лиц, прошедших обучение по 40-часовой программе (Постановление Министерства труда РФ и Министерства образования РФ от 13.01.2003 г. № 1/29).</w:t>
      </w:r>
    </w:p>
    <w:p w:rsidR="00167A34" w:rsidRDefault="00167A34" w:rsidP="00167A34">
      <w:pPr>
        <w:ind w:firstLine="567"/>
        <w:jc w:val="both"/>
        <w:rPr>
          <w:sz w:val="24"/>
          <w:szCs w:val="24"/>
        </w:rPr>
      </w:pPr>
      <w:r>
        <w:rPr>
          <w:sz w:val="24"/>
          <w:szCs w:val="24"/>
        </w:rPr>
        <w:t>Проводить инструктаж по охране труда под роспись не реже 1 раза в 6 месяцев, организовать обучение безопасным методам и приёмам выполнения работ и оказания первой помощи пострадавшим со всеми поступающими на работу.</w:t>
      </w:r>
    </w:p>
    <w:p w:rsidR="00167A34" w:rsidRDefault="00167A34" w:rsidP="00167A34">
      <w:pPr>
        <w:ind w:firstLine="567"/>
        <w:jc w:val="both"/>
        <w:rPr>
          <w:sz w:val="24"/>
          <w:szCs w:val="24"/>
        </w:rPr>
      </w:pPr>
      <w:r>
        <w:rPr>
          <w:sz w:val="24"/>
          <w:szCs w:val="24"/>
        </w:rPr>
        <w:t xml:space="preserve">Проводить обучение и проверку </w:t>
      </w:r>
      <w:proofErr w:type="gramStart"/>
      <w:r>
        <w:rPr>
          <w:sz w:val="24"/>
          <w:szCs w:val="24"/>
        </w:rPr>
        <w:t>знаний требований охраны труда работников организации</w:t>
      </w:r>
      <w:proofErr w:type="gramEnd"/>
      <w:r>
        <w:rPr>
          <w:sz w:val="24"/>
          <w:szCs w:val="24"/>
        </w:rPr>
        <w:t xml:space="preserve"> не реже 1 раза в 3 года (ст. 212 ТК РФ).</w:t>
      </w:r>
    </w:p>
    <w:p w:rsidR="00167A34" w:rsidRDefault="00167A34" w:rsidP="00167A34">
      <w:pPr>
        <w:ind w:firstLine="567"/>
        <w:jc w:val="both"/>
        <w:rPr>
          <w:sz w:val="24"/>
          <w:szCs w:val="24"/>
        </w:rPr>
      </w:pPr>
      <w:r>
        <w:rPr>
          <w:b/>
          <w:sz w:val="24"/>
          <w:szCs w:val="24"/>
        </w:rPr>
        <w:t>5.1.8.</w:t>
      </w:r>
      <w:r>
        <w:rPr>
          <w:sz w:val="24"/>
          <w:szCs w:val="24"/>
        </w:rPr>
        <w:t xml:space="preserve"> Обеспечивать работников правилами, инструкциями и другими необходимыми для безопасного выполнения должностных обязанностей нормативными и справочными материалами по охране труда.</w:t>
      </w:r>
    </w:p>
    <w:p w:rsidR="00167A34" w:rsidRDefault="00167A34" w:rsidP="00167A34">
      <w:pPr>
        <w:autoSpaceDE w:val="0"/>
        <w:autoSpaceDN w:val="0"/>
        <w:adjustRightInd w:val="0"/>
        <w:ind w:firstLine="567"/>
        <w:jc w:val="both"/>
        <w:rPr>
          <w:sz w:val="24"/>
          <w:szCs w:val="24"/>
        </w:rPr>
      </w:pPr>
      <w:r>
        <w:rPr>
          <w:b/>
          <w:sz w:val="24"/>
          <w:szCs w:val="24"/>
        </w:rPr>
        <w:t xml:space="preserve">5.1.9. </w:t>
      </w:r>
      <w:r>
        <w:rPr>
          <w:sz w:val="24"/>
          <w:szCs w:val="24"/>
        </w:rPr>
        <w:t>Обеспечить в соответствии с законодательством проведение вакцинации работников согласно «Календарю профилактических прививок по эпидемическим показаниям» утвержденному приказом Министерства здравоохранения РФ от 21.03.2014 г. №125н.</w:t>
      </w:r>
    </w:p>
    <w:p w:rsidR="00167A34" w:rsidRDefault="00167A34" w:rsidP="00167A34">
      <w:pPr>
        <w:autoSpaceDE w:val="0"/>
        <w:autoSpaceDN w:val="0"/>
        <w:adjustRightInd w:val="0"/>
        <w:ind w:firstLine="567"/>
        <w:jc w:val="both"/>
        <w:rPr>
          <w:sz w:val="24"/>
          <w:szCs w:val="24"/>
        </w:rPr>
      </w:pPr>
      <w:proofErr w:type="gramStart"/>
      <w:r>
        <w:rPr>
          <w:sz w:val="24"/>
          <w:szCs w:val="24"/>
        </w:rPr>
        <w:t>В установленные сроки за счет средств работодателя обеспечить  проведение предварительных и периодических медицинских осмотров работников (до 1 апреля 2021 года - в соответствии с «Перечнем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порядком проведения этих осмотров (обследований), утвержденным приказом Министерства здравоохранения и социального развития РФ от 12.04.2011 г. № 302н</w:t>
      </w:r>
      <w:proofErr w:type="gramEnd"/>
      <w:r>
        <w:rPr>
          <w:sz w:val="24"/>
          <w:szCs w:val="24"/>
        </w:rPr>
        <w:t xml:space="preserve">, </w:t>
      </w:r>
      <w:proofErr w:type="gramStart"/>
      <w:r>
        <w:rPr>
          <w:sz w:val="24"/>
          <w:szCs w:val="24"/>
        </w:rPr>
        <w:t xml:space="preserve">с 1 апреля 2021 года - в соответствии с Приказом Минтруда России № 988н, Минздрава России № 1420н от 31.12.2020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и Приказом Минздрава </w:t>
      </w:r>
      <w:r>
        <w:rPr>
          <w:sz w:val="24"/>
          <w:szCs w:val="24"/>
        </w:rPr>
        <w:lastRenderedPageBreak/>
        <w:t>России от 28.01.2021 № 29н «Об утверждении Порядка проведения обязательных предварительных и периодических медицинских</w:t>
      </w:r>
      <w:proofErr w:type="gramEnd"/>
      <w:r>
        <w:rPr>
          <w:sz w:val="24"/>
          <w:szCs w:val="24"/>
        </w:rPr>
        <w:t xml:space="preserve">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167A34" w:rsidRDefault="00167A34" w:rsidP="00167A34">
      <w:pPr>
        <w:autoSpaceDE w:val="0"/>
        <w:autoSpaceDN w:val="0"/>
        <w:adjustRightInd w:val="0"/>
        <w:ind w:firstLine="567"/>
        <w:jc w:val="both"/>
        <w:rPr>
          <w:sz w:val="24"/>
          <w:szCs w:val="24"/>
        </w:rPr>
      </w:pPr>
      <w:r>
        <w:rPr>
          <w:sz w:val="24"/>
          <w:szCs w:val="24"/>
        </w:rPr>
        <w:t>Обеспечить за счет средств работодателя проведение обязательных психиатрических освидетельствований определенной категории работников в соответствии с Постановлением Правительства РФ от 28.04.1993 г.  № 377, с сохранением за ними места работы и среднего заработка.</w:t>
      </w:r>
    </w:p>
    <w:p w:rsidR="00167A34" w:rsidRDefault="00167A34" w:rsidP="00167A34">
      <w:pPr>
        <w:tabs>
          <w:tab w:val="right" w:pos="426"/>
        </w:tabs>
        <w:ind w:firstLine="567"/>
        <w:jc w:val="both"/>
        <w:rPr>
          <w:sz w:val="24"/>
          <w:szCs w:val="24"/>
        </w:rPr>
      </w:pPr>
      <w:r>
        <w:rPr>
          <w:b/>
          <w:sz w:val="24"/>
          <w:szCs w:val="24"/>
        </w:rPr>
        <w:t>5.1.10.</w:t>
      </w:r>
      <w:r>
        <w:rPr>
          <w:sz w:val="24"/>
          <w:szCs w:val="24"/>
        </w:rPr>
        <w:t xml:space="preserve"> Предоставлять для прохождения диспансеризации работниками не менее 1 дня с сохранением за ними места работы и среднего заработка 1 раз в 3 года, а лицам, достигшим возраста 40 лет – предоставлять 1 день ежегодно;</w:t>
      </w:r>
    </w:p>
    <w:p w:rsidR="00167A34" w:rsidRDefault="00167A34" w:rsidP="00167A34">
      <w:pPr>
        <w:tabs>
          <w:tab w:val="right" w:pos="426"/>
        </w:tabs>
        <w:ind w:firstLine="567"/>
        <w:jc w:val="both"/>
        <w:rPr>
          <w:sz w:val="24"/>
          <w:szCs w:val="24"/>
        </w:rPr>
      </w:pPr>
      <w:proofErr w:type="gramStart"/>
      <w:r>
        <w:rPr>
          <w:sz w:val="24"/>
          <w:szCs w:val="24"/>
        </w:rPr>
        <w:t>Предоставить лицам,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освобождение от работы на два рабочих дня один раз в год с сохранением за ними места работы  и среднего заработка с</w:t>
      </w:r>
      <w:proofErr w:type="gramEnd"/>
      <w:r>
        <w:rPr>
          <w:sz w:val="24"/>
          <w:szCs w:val="24"/>
        </w:rPr>
        <w:t xml:space="preserve"> предоставлением работником справки от  медицинской организации о прохождении  им диспансеризации (ст. 185.1 ТК РФ);</w:t>
      </w:r>
    </w:p>
    <w:p w:rsidR="00167A34" w:rsidRDefault="00167A34" w:rsidP="00167A34">
      <w:pPr>
        <w:ind w:firstLine="567"/>
        <w:jc w:val="both"/>
        <w:rPr>
          <w:sz w:val="24"/>
          <w:szCs w:val="24"/>
        </w:rPr>
      </w:pPr>
      <w:r>
        <w:rPr>
          <w:b/>
          <w:sz w:val="24"/>
          <w:szCs w:val="24"/>
        </w:rPr>
        <w:t>5.1.11.</w:t>
      </w:r>
      <w:r>
        <w:rPr>
          <w:sz w:val="24"/>
          <w:szCs w:val="24"/>
        </w:rPr>
        <w:t xml:space="preserve"> Провести специальную оценку условий труда (далее – СОУТ) на рабочих местах в соответствии с Федеральным законом «О специальной оценке условий труда» от 28.12.2013г. №426-ФЗ. Проводить СОУТ не реже одного раза в пять лет. </w:t>
      </w:r>
    </w:p>
    <w:p w:rsidR="00167A34" w:rsidRDefault="00167A34" w:rsidP="00167A34">
      <w:pPr>
        <w:ind w:firstLine="567"/>
        <w:jc w:val="both"/>
        <w:rPr>
          <w:sz w:val="24"/>
          <w:szCs w:val="24"/>
        </w:rPr>
      </w:pPr>
      <w:r>
        <w:rPr>
          <w:b/>
          <w:sz w:val="24"/>
          <w:szCs w:val="24"/>
        </w:rPr>
        <w:t>5.1.12.</w:t>
      </w:r>
      <w:r>
        <w:rPr>
          <w:sz w:val="24"/>
          <w:szCs w:val="24"/>
        </w:rPr>
        <w:t xml:space="preserve"> Предоставить работникам, занятым на тяжелых работах, работах с вредными и (или) опасными и иными особыми условиями труда, по результатам СОУТ следующие компенсации:</w:t>
      </w:r>
    </w:p>
    <w:p w:rsidR="00167A34" w:rsidRDefault="00167A34" w:rsidP="00167A34">
      <w:pPr>
        <w:ind w:firstLine="567"/>
        <w:jc w:val="both"/>
        <w:rPr>
          <w:sz w:val="24"/>
          <w:szCs w:val="24"/>
        </w:rPr>
      </w:pPr>
      <w:r>
        <w:rPr>
          <w:sz w:val="24"/>
          <w:szCs w:val="24"/>
        </w:rPr>
        <w:t>- сокращенный рабочий день и дополнительный отпуск в соответствии со статьями 92, 117 Трудового кодекса РФ по перечню профессий и должностей согласно (</w:t>
      </w:r>
      <w:r>
        <w:rPr>
          <w:b/>
          <w:sz w:val="24"/>
          <w:szCs w:val="24"/>
        </w:rPr>
        <w:t>Приложению № 7)</w:t>
      </w:r>
      <w:r>
        <w:rPr>
          <w:sz w:val="24"/>
          <w:szCs w:val="24"/>
        </w:rPr>
        <w:t>;</w:t>
      </w:r>
    </w:p>
    <w:p w:rsidR="00167A34" w:rsidRDefault="00167A34" w:rsidP="00167A34">
      <w:pPr>
        <w:autoSpaceDE w:val="0"/>
        <w:autoSpaceDN w:val="0"/>
        <w:adjustRightInd w:val="0"/>
        <w:ind w:firstLine="567"/>
        <w:jc w:val="both"/>
        <w:rPr>
          <w:sz w:val="24"/>
          <w:szCs w:val="24"/>
        </w:rPr>
      </w:pPr>
      <w:r>
        <w:rPr>
          <w:sz w:val="24"/>
          <w:szCs w:val="24"/>
        </w:rPr>
        <w:t xml:space="preserve">- доплату к окладу </w:t>
      </w:r>
      <w:r>
        <w:rPr>
          <w:bCs/>
          <w:sz w:val="24"/>
          <w:szCs w:val="24"/>
        </w:rPr>
        <w:t xml:space="preserve">в соответствии со статьями 146, 147 Трудового кодекса РФ </w:t>
      </w:r>
      <w:r>
        <w:rPr>
          <w:sz w:val="24"/>
          <w:szCs w:val="24"/>
        </w:rPr>
        <w:t>по перечню профессий и должностей согласно (</w:t>
      </w:r>
      <w:r>
        <w:rPr>
          <w:b/>
          <w:sz w:val="24"/>
          <w:szCs w:val="24"/>
        </w:rPr>
        <w:t>Приложению № 8</w:t>
      </w:r>
      <w:r>
        <w:rPr>
          <w:sz w:val="24"/>
          <w:szCs w:val="24"/>
        </w:rPr>
        <w:t>).</w:t>
      </w:r>
      <w:r>
        <w:rPr>
          <w:color w:val="FF0000"/>
          <w:sz w:val="24"/>
          <w:szCs w:val="24"/>
        </w:rPr>
        <w:t xml:space="preserve"> </w:t>
      </w:r>
    </w:p>
    <w:p w:rsidR="00167A34" w:rsidRDefault="00167A34" w:rsidP="00167A34">
      <w:pPr>
        <w:ind w:firstLine="567"/>
        <w:jc w:val="both"/>
        <w:rPr>
          <w:sz w:val="24"/>
          <w:szCs w:val="24"/>
        </w:rPr>
      </w:pPr>
      <w:proofErr w:type="gramStart"/>
      <w:r>
        <w:rPr>
          <w:bCs/>
          <w:sz w:val="24"/>
          <w:szCs w:val="24"/>
        </w:rPr>
        <w:t xml:space="preserve">Устанавливать </w:t>
      </w:r>
      <w:r>
        <w:rPr>
          <w:sz w:val="24"/>
          <w:szCs w:val="24"/>
        </w:rPr>
        <w:t>конкретные размеры повышения оплаты труда работникам, занятым на работах с  вредными и (или) опасными условиями труда, не менее 4 процентов тарифной ставки (оклада)  (ст. 147 ТК РФ), дополнительный отпуск - не менее 7 календарных дней (ст. 117 ТК РФ), продолжительность рабочего времени - не более 36 часов рабочего времени (ст. 92 ТК РФ)   Положением об оплате труда по согласованию с первичной</w:t>
      </w:r>
      <w:proofErr w:type="gramEnd"/>
      <w:r>
        <w:rPr>
          <w:sz w:val="24"/>
          <w:szCs w:val="24"/>
        </w:rPr>
        <w:t xml:space="preserve"> профсоюзной организацией.</w:t>
      </w:r>
    </w:p>
    <w:p w:rsidR="00167A34" w:rsidRDefault="00167A34" w:rsidP="00167A34">
      <w:pPr>
        <w:ind w:firstLine="567"/>
        <w:jc w:val="both"/>
        <w:rPr>
          <w:sz w:val="24"/>
          <w:szCs w:val="24"/>
        </w:rPr>
      </w:pPr>
      <w:r>
        <w:rPr>
          <w:b/>
          <w:sz w:val="24"/>
          <w:szCs w:val="24"/>
        </w:rPr>
        <w:t>5.1.13.</w:t>
      </w:r>
      <w:r>
        <w:rPr>
          <w:sz w:val="24"/>
          <w:szCs w:val="24"/>
        </w:rPr>
        <w:t xml:space="preserve"> Организовать работу по охране и безопасности труда, исходя из результатов специальной оценки условий труда, проводимую в порядке и в сроки, согласованные с выборным профсоюзном органом. </w:t>
      </w:r>
    </w:p>
    <w:p w:rsidR="00167A34" w:rsidRDefault="00167A34" w:rsidP="00167A34">
      <w:pPr>
        <w:tabs>
          <w:tab w:val="left" w:pos="0"/>
          <w:tab w:val="left" w:pos="1080"/>
        </w:tabs>
        <w:autoSpaceDE w:val="0"/>
        <w:autoSpaceDN w:val="0"/>
        <w:adjustRightInd w:val="0"/>
        <w:ind w:firstLine="567"/>
        <w:jc w:val="both"/>
        <w:outlineLvl w:val="0"/>
        <w:rPr>
          <w:bCs/>
          <w:sz w:val="24"/>
          <w:szCs w:val="24"/>
        </w:rPr>
      </w:pPr>
      <w:r>
        <w:rPr>
          <w:b/>
          <w:bCs/>
          <w:sz w:val="24"/>
          <w:szCs w:val="24"/>
        </w:rPr>
        <w:t>5.1.14.</w:t>
      </w:r>
      <w:r>
        <w:rPr>
          <w:bCs/>
          <w:sz w:val="24"/>
          <w:szCs w:val="24"/>
        </w:rPr>
        <w:t xml:space="preserve"> Обеспечить приобретение и выдачу работникам сертифицированных средств индивидуальной защиты - специальной одежды, специальной обуви и других средств индивидуальной защиты в соответствии с установленными нормами по перечню профессий и должностей в соответствии с Приказом Минтруда России от 09.12.2014 г.№997н и приказом </w:t>
      </w:r>
      <w:proofErr w:type="spellStart"/>
      <w:r>
        <w:rPr>
          <w:bCs/>
          <w:sz w:val="24"/>
          <w:szCs w:val="24"/>
        </w:rPr>
        <w:t>Минздравсоцразвития</w:t>
      </w:r>
      <w:proofErr w:type="spellEnd"/>
      <w:r>
        <w:rPr>
          <w:bCs/>
          <w:sz w:val="24"/>
          <w:szCs w:val="24"/>
        </w:rPr>
        <w:t xml:space="preserve"> РФ от 01.09.2010г. № 777н и согласно (</w:t>
      </w:r>
      <w:r>
        <w:rPr>
          <w:b/>
          <w:bCs/>
          <w:sz w:val="24"/>
          <w:szCs w:val="24"/>
        </w:rPr>
        <w:t>Приложению № 9</w:t>
      </w:r>
      <w:r>
        <w:rPr>
          <w:bCs/>
          <w:sz w:val="24"/>
          <w:szCs w:val="24"/>
        </w:rPr>
        <w:t>).</w:t>
      </w:r>
    </w:p>
    <w:p w:rsidR="00167A34" w:rsidRDefault="00167A34" w:rsidP="00167A34">
      <w:pPr>
        <w:tabs>
          <w:tab w:val="left" w:pos="0"/>
          <w:tab w:val="left" w:pos="1080"/>
        </w:tabs>
        <w:autoSpaceDE w:val="0"/>
        <w:autoSpaceDN w:val="0"/>
        <w:adjustRightInd w:val="0"/>
        <w:ind w:firstLine="567"/>
        <w:jc w:val="both"/>
        <w:outlineLvl w:val="0"/>
        <w:rPr>
          <w:bCs/>
          <w:sz w:val="24"/>
          <w:szCs w:val="24"/>
        </w:rPr>
      </w:pPr>
      <w:r>
        <w:rPr>
          <w:bCs/>
          <w:sz w:val="24"/>
          <w:szCs w:val="24"/>
        </w:rPr>
        <w:t xml:space="preserve">Обеспечить хранение, ремонт, стирку, сушку, а при необходимости замену ранее выданных средств защиты за счет средств работодателя. Вести карточки бесплатной </w:t>
      </w:r>
      <w:r>
        <w:rPr>
          <w:bCs/>
          <w:sz w:val="24"/>
          <w:szCs w:val="24"/>
        </w:rPr>
        <w:lastRenderedPageBreak/>
        <w:t xml:space="preserve">выдачи средств индивидуальной в соответствии с приказом </w:t>
      </w:r>
      <w:proofErr w:type="spellStart"/>
      <w:r>
        <w:rPr>
          <w:bCs/>
          <w:sz w:val="24"/>
          <w:szCs w:val="24"/>
        </w:rPr>
        <w:t>Минздравсоцразвития</w:t>
      </w:r>
      <w:proofErr w:type="spellEnd"/>
      <w:r>
        <w:rPr>
          <w:bCs/>
          <w:sz w:val="24"/>
          <w:szCs w:val="24"/>
        </w:rPr>
        <w:t xml:space="preserve"> РФ от 01.06.2009г. № 290н.</w:t>
      </w:r>
    </w:p>
    <w:p w:rsidR="00167A34" w:rsidRDefault="00167A34" w:rsidP="00167A34">
      <w:pPr>
        <w:tabs>
          <w:tab w:val="left" w:pos="0"/>
          <w:tab w:val="left" w:pos="1080"/>
        </w:tabs>
        <w:autoSpaceDE w:val="0"/>
        <w:autoSpaceDN w:val="0"/>
        <w:adjustRightInd w:val="0"/>
        <w:ind w:firstLine="567"/>
        <w:jc w:val="both"/>
        <w:outlineLvl w:val="0"/>
        <w:rPr>
          <w:bCs/>
          <w:sz w:val="24"/>
          <w:szCs w:val="24"/>
        </w:rPr>
      </w:pPr>
      <w:r>
        <w:rPr>
          <w:b/>
          <w:sz w:val="24"/>
          <w:szCs w:val="24"/>
        </w:rPr>
        <w:t>5.1.15.</w:t>
      </w:r>
      <w:r>
        <w:rPr>
          <w:sz w:val="24"/>
          <w:szCs w:val="24"/>
        </w:rPr>
        <w:t xml:space="preserve"> </w:t>
      </w:r>
      <w:r>
        <w:rPr>
          <w:bCs/>
          <w:sz w:val="24"/>
          <w:szCs w:val="24"/>
        </w:rPr>
        <w:t>Обеспечить приобретение и выдачу работникам смывающих и обезвреживающих сре</w:t>
      </w:r>
      <w:proofErr w:type="gramStart"/>
      <w:r>
        <w:rPr>
          <w:bCs/>
          <w:sz w:val="24"/>
          <w:szCs w:val="24"/>
        </w:rPr>
        <w:t>дств в с</w:t>
      </w:r>
      <w:proofErr w:type="gramEnd"/>
      <w:r>
        <w:rPr>
          <w:bCs/>
          <w:sz w:val="24"/>
          <w:szCs w:val="24"/>
        </w:rPr>
        <w:t xml:space="preserve">оответствии с установленными нормами по перечню профессий и должностей в соответствии с Приказом </w:t>
      </w:r>
      <w:proofErr w:type="spellStart"/>
      <w:r>
        <w:rPr>
          <w:bCs/>
          <w:sz w:val="24"/>
          <w:szCs w:val="24"/>
        </w:rPr>
        <w:t>Минздравсоцразвития</w:t>
      </w:r>
      <w:proofErr w:type="spellEnd"/>
      <w:r>
        <w:rPr>
          <w:bCs/>
          <w:sz w:val="24"/>
          <w:szCs w:val="24"/>
        </w:rPr>
        <w:t xml:space="preserve"> РФ от 17.12.2010 г. №1122н согласно (</w:t>
      </w:r>
      <w:r>
        <w:rPr>
          <w:b/>
          <w:bCs/>
          <w:sz w:val="24"/>
          <w:szCs w:val="24"/>
        </w:rPr>
        <w:t>Приложению № 11</w:t>
      </w:r>
      <w:r>
        <w:rPr>
          <w:bCs/>
          <w:sz w:val="24"/>
          <w:szCs w:val="24"/>
        </w:rPr>
        <w:t>).</w:t>
      </w:r>
    </w:p>
    <w:p w:rsidR="00167A34" w:rsidRDefault="00167A34" w:rsidP="00167A34">
      <w:pPr>
        <w:ind w:firstLine="567"/>
        <w:jc w:val="both"/>
        <w:rPr>
          <w:sz w:val="24"/>
          <w:szCs w:val="24"/>
        </w:rPr>
      </w:pPr>
      <w:r>
        <w:rPr>
          <w:b/>
          <w:sz w:val="24"/>
          <w:szCs w:val="24"/>
        </w:rPr>
        <w:t>5.1.16.</w:t>
      </w:r>
      <w:r>
        <w:rPr>
          <w:sz w:val="24"/>
          <w:szCs w:val="24"/>
        </w:rPr>
        <w:t xml:space="preserve"> Осуществлять обязательное социальное страхование работников от несчастных случаев на производстве и профессиональных заболеваний в соответствии с Федеральным Законом от 24.07.1998 г. № 125-ФЗ.</w:t>
      </w:r>
    </w:p>
    <w:p w:rsidR="00167A34" w:rsidRDefault="00167A34" w:rsidP="00167A34">
      <w:pPr>
        <w:ind w:firstLine="567"/>
        <w:jc w:val="both"/>
        <w:rPr>
          <w:sz w:val="24"/>
          <w:szCs w:val="24"/>
        </w:rPr>
      </w:pPr>
      <w:r>
        <w:rPr>
          <w:b/>
          <w:sz w:val="24"/>
          <w:szCs w:val="24"/>
        </w:rPr>
        <w:t>5.1.17.</w:t>
      </w:r>
      <w:r>
        <w:rPr>
          <w:sz w:val="24"/>
          <w:szCs w:val="24"/>
        </w:rPr>
        <w:t xml:space="preserve">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167A34" w:rsidRDefault="00167A34" w:rsidP="00167A34">
      <w:pPr>
        <w:ind w:firstLine="567"/>
        <w:jc w:val="both"/>
        <w:rPr>
          <w:sz w:val="24"/>
          <w:szCs w:val="24"/>
        </w:rPr>
      </w:pPr>
      <w:r>
        <w:rPr>
          <w:b/>
          <w:sz w:val="24"/>
          <w:szCs w:val="24"/>
        </w:rPr>
        <w:t>5.1.18.</w:t>
      </w:r>
      <w:r>
        <w:rPr>
          <w:sz w:val="24"/>
          <w:szCs w:val="24"/>
        </w:rPr>
        <w:t xml:space="preserve"> На время приостановления работ органами государственного надзора и </w:t>
      </w:r>
      <w:proofErr w:type="gramStart"/>
      <w:r>
        <w:rPr>
          <w:sz w:val="24"/>
          <w:szCs w:val="24"/>
        </w:rPr>
        <w:t>контроля за</w:t>
      </w:r>
      <w:proofErr w:type="gramEnd"/>
      <w:r>
        <w:rPr>
          <w:sz w:val="24"/>
          <w:szCs w:val="24"/>
        </w:rPr>
        <w:t xml:space="preserve"> соблюдением трудового законодательства вследствие нарушения требований охраны труда не по вине работника, сохранять за работниками место работы, должность и средний заработок (ст. 220 ТК РФ).</w:t>
      </w:r>
    </w:p>
    <w:p w:rsidR="00167A34" w:rsidRDefault="00167A34" w:rsidP="00167A34">
      <w:pPr>
        <w:ind w:firstLine="567"/>
        <w:jc w:val="both"/>
        <w:rPr>
          <w:sz w:val="24"/>
          <w:szCs w:val="24"/>
        </w:rPr>
      </w:pPr>
      <w:r>
        <w:rPr>
          <w:b/>
          <w:sz w:val="24"/>
          <w:szCs w:val="24"/>
        </w:rPr>
        <w:t>5.1.19.</w:t>
      </w:r>
      <w:r>
        <w:rPr>
          <w:sz w:val="24"/>
          <w:szCs w:val="24"/>
        </w:rPr>
        <w:t xml:space="preserve">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w:t>
      </w:r>
    </w:p>
    <w:p w:rsidR="00167A34" w:rsidRDefault="00167A34" w:rsidP="00167A34">
      <w:pPr>
        <w:ind w:firstLine="567"/>
        <w:jc w:val="both"/>
        <w:rPr>
          <w:sz w:val="24"/>
          <w:szCs w:val="24"/>
        </w:rPr>
      </w:pPr>
      <w:r>
        <w:rPr>
          <w:b/>
          <w:sz w:val="24"/>
          <w:szCs w:val="24"/>
        </w:rPr>
        <w:t>5.1.20.</w:t>
      </w:r>
      <w:r>
        <w:rPr>
          <w:sz w:val="24"/>
          <w:szCs w:val="24"/>
        </w:rPr>
        <w:t xml:space="preserve"> Разработать и утвердить инструкции по охране труда по должности и по видам выполняемых работ с учетом мнения Профсоюзной организации (ст. 212 ТК РФ).</w:t>
      </w:r>
    </w:p>
    <w:p w:rsidR="00167A34" w:rsidRDefault="00167A34" w:rsidP="00167A34">
      <w:pPr>
        <w:ind w:firstLine="567"/>
        <w:jc w:val="both"/>
        <w:rPr>
          <w:sz w:val="24"/>
          <w:szCs w:val="24"/>
        </w:rPr>
      </w:pPr>
      <w:r>
        <w:rPr>
          <w:b/>
          <w:sz w:val="24"/>
          <w:szCs w:val="24"/>
        </w:rPr>
        <w:t>5.1.21.</w:t>
      </w:r>
      <w:r>
        <w:rPr>
          <w:sz w:val="24"/>
          <w:szCs w:val="24"/>
        </w:rPr>
        <w:t xml:space="preserve"> Обеспечивать соблюдение работниками требований, правил и инструкций по охране труда.</w:t>
      </w:r>
    </w:p>
    <w:p w:rsidR="00167A34" w:rsidRDefault="00167A34" w:rsidP="00167A34">
      <w:pPr>
        <w:ind w:firstLine="567"/>
        <w:jc w:val="both"/>
        <w:rPr>
          <w:sz w:val="24"/>
          <w:szCs w:val="24"/>
        </w:rPr>
      </w:pPr>
      <w:r>
        <w:rPr>
          <w:b/>
          <w:sz w:val="24"/>
          <w:szCs w:val="24"/>
        </w:rPr>
        <w:t>5.1.22.</w:t>
      </w:r>
      <w:r>
        <w:rPr>
          <w:sz w:val="24"/>
          <w:szCs w:val="24"/>
        </w:rPr>
        <w:t xml:space="preserve"> Обеспечивать доступность представителям Профсоюзной организации (уполномоченному </w:t>
      </w:r>
      <w:proofErr w:type="gramStart"/>
      <w:r>
        <w:rPr>
          <w:sz w:val="24"/>
          <w:szCs w:val="24"/>
        </w:rPr>
        <w:t>по</w:t>
      </w:r>
      <w:proofErr w:type="gramEnd"/>
      <w:r>
        <w:rPr>
          <w:sz w:val="24"/>
          <w:szCs w:val="24"/>
        </w:rPr>
        <w:t xml:space="preserve"> </w:t>
      </w:r>
      <w:proofErr w:type="gramStart"/>
      <w:r>
        <w:rPr>
          <w:sz w:val="24"/>
          <w:szCs w:val="24"/>
        </w:rPr>
        <w:t>ОТ</w:t>
      </w:r>
      <w:proofErr w:type="gramEnd"/>
      <w:r>
        <w:rPr>
          <w:sz w:val="24"/>
          <w:szCs w:val="24"/>
        </w:rPr>
        <w:t xml:space="preserve">) для осуществления контроля за соблюдением работодателем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соглашения по охране труда. </w:t>
      </w:r>
    </w:p>
    <w:p w:rsidR="00167A34" w:rsidRDefault="00167A34" w:rsidP="00167A34">
      <w:pPr>
        <w:autoSpaceDE w:val="0"/>
        <w:adjustRightInd w:val="0"/>
        <w:ind w:firstLine="540"/>
        <w:jc w:val="both"/>
        <w:rPr>
          <w:sz w:val="24"/>
          <w:szCs w:val="24"/>
        </w:rPr>
      </w:pPr>
      <w:r>
        <w:rPr>
          <w:b/>
          <w:sz w:val="24"/>
          <w:szCs w:val="24"/>
        </w:rPr>
        <w:t>5.1.23</w:t>
      </w:r>
      <w:r>
        <w:rPr>
          <w:sz w:val="24"/>
          <w:szCs w:val="24"/>
        </w:rPr>
        <w:t xml:space="preserve">. </w:t>
      </w:r>
      <w:proofErr w:type="gramStart"/>
      <w:r>
        <w:rPr>
          <w:sz w:val="24"/>
          <w:szCs w:val="24"/>
        </w:rPr>
        <w:t xml:space="preserve">В период действия на территории Свердловской области режима повышенной готовности и принятии дополнительных мер по защите населения от новой </w:t>
      </w:r>
      <w:proofErr w:type="spellStart"/>
      <w:r>
        <w:rPr>
          <w:sz w:val="24"/>
          <w:szCs w:val="24"/>
        </w:rPr>
        <w:t>коронавирусной</w:t>
      </w:r>
      <w:proofErr w:type="spellEnd"/>
      <w:r>
        <w:rPr>
          <w:sz w:val="24"/>
          <w:szCs w:val="24"/>
        </w:rPr>
        <w:t xml:space="preserve"> инфекции (2019-nCoV) в соответствии с Указом Губернатора Свердловской области от 18.03.2020 № 100-УГ «О введении на территории Свердловской области режима повышенной готовности и принятии дополнительных мер по защите населения от новой </w:t>
      </w:r>
      <w:proofErr w:type="spellStart"/>
      <w:r>
        <w:rPr>
          <w:sz w:val="24"/>
          <w:szCs w:val="24"/>
        </w:rPr>
        <w:t>коронавирусной</w:t>
      </w:r>
      <w:proofErr w:type="spellEnd"/>
      <w:r>
        <w:rPr>
          <w:sz w:val="24"/>
          <w:szCs w:val="24"/>
        </w:rPr>
        <w:t xml:space="preserve"> инфекции (2019-nCoV)» работники освобождаются от работы в течение двух</w:t>
      </w:r>
      <w:proofErr w:type="gramEnd"/>
      <w:r>
        <w:rPr>
          <w:sz w:val="24"/>
          <w:szCs w:val="24"/>
        </w:rPr>
        <w:t xml:space="preserve"> дней с сохранением заработной платы при проведении профилактической прививки против новой </w:t>
      </w:r>
      <w:proofErr w:type="spellStart"/>
      <w:r>
        <w:rPr>
          <w:sz w:val="24"/>
          <w:szCs w:val="24"/>
        </w:rPr>
        <w:t>коронавирусной</w:t>
      </w:r>
      <w:proofErr w:type="spellEnd"/>
      <w:r>
        <w:rPr>
          <w:sz w:val="24"/>
          <w:szCs w:val="24"/>
        </w:rPr>
        <w:t xml:space="preserve"> инфекции (2019-</w:t>
      </w:r>
      <w:proofErr w:type="spellStart"/>
      <w:r>
        <w:rPr>
          <w:sz w:val="24"/>
          <w:szCs w:val="24"/>
          <w:lang w:val="en-US"/>
        </w:rPr>
        <w:t>nCoV</w:t>
      </w:r>
      <w:proofErr w:type="spellEnd"/>
      <w:r>
        <w:rPr>
          <w:sz w:val="24"/>
          <w:szCs w:val="24"/>
        </w:rPr>
        <w:t>) в порядке:</w:t>
      </w:r>
    </w:p>
    <w:p w:rsidR="00167A34" w:rsidRDefault="00167A34" w:rsidP="00167A34">
      <w:pPr>
        <w:autoSpaceDE w:val="0"/>
        <w:autoSpaceDN w:val="0"/>
        <w:adjustRightInd w:val="0"/>
        <w:ind w:firstLine="567"/>
        <w:jc w:val="both"/>
        <w:rPr>
          <w:sz w:val="24"/>
          <w:szCs w:val="24"/>
        </w:rPr>
      </w:pPr>
      <w:r>
        <w:rPr>
          <w:sz w:val="24"/>
          <w:szCs w:val="24"/>
        </w:rPr>
        <w:t>- работники, получающие профилактическую прививку двухкомпонентной вакциной, освобождаются от работы в каждый из дней получения первого и второго компонентов вакцины;</w:t>
      </w:r>
    </w:p>
    <w:p w:rsidR="00167A34" w:rsidRDefault="00167A34" w:rsidP="00167A34">
      <w:pPr>
        <w:autoSpaceDE w:val="0"/>
        <w:autoSpaceDN w:val="0"/>
        <w:adjustRightInd w:val="0"/>
        <w:ind w:firstLine="567"/>
        <w:jc w:val="both"/>
        <w:rPr>
          <w:sz w:val="24"/>
          <w:szCs w:val="24"/>
        </w:rPr>
      </w:pPr>
      <w:r>
        <w:rPr>
          <w:sz w:val="24"/>
          <w:szCs w:val="24"/>
        </w:rPr>
        <w:t>- работники, получающие профилактическую прививку однокомпонентной вакциной, освобождаются от работы в день получения однокомпонентной вакцины»</w:t>
      </w:r>
    </w:p>
    <w:p w:rsidR="00167A34" w:rsidRDefault="00167A34" w:rsidP="00167A34">
      <w:pPr>
        <w:pStyle w:val="a5"/>
        <w:ind w:firstLine="567"/>
        <w:jc w:val="left"/>
        <w:outlineLvl w:val="0"/>
        <w:rPr>
          <w:b w:val="0"/>
          <w:sz w:val="24"/>
          <w:szCs w:val="24"/>
        </w:rPr>
      </w:pPr>
    </w:p>
    <w:p w:rsidR="00167A34" w:rsidRDefault="00167A34" w:rsidP="00167A34">
      <w:pPr>
        <w:pStyle w:val="a5"/>
        <w:ind w:firstLine="567"/>
        <w:jc w:val="both"/>
        <w:rPr>
          <w:sz w:val="24"/>
          <w:szCs w:val="24"/>
        </w:rPr>
      </w:pPr>
      <w:r>
        <w:rPr>
          <w:sz w:val="24"/>
          <w:szCs w:val="24"/>
        </w:rPr>
        <w:t>5.2. Первичная профсоюзная организация</w:t>
      </w:r>
      <w:r>
        <w:rPr>
          <w:b w:val="0"/>
          <w:sz w:val="24"/>
          <w:szCs w:val="24"/>
        </w:rPr>
        <w:t xml:space="preserve"> </w:t>
      </w:r>
      <w:r>
        <w:rPr>
          <w:sz w:val="24"/>
          <w:szCs w:val="24"/>
        </w:rPr>
        <w:t>обязуется:</w:t>
      </w:r>
    </w:p>
    <w:p w:rsidR="00167A34" w:rsidRDefault="00167A34" w:rsidP="00167A34">
      <w:pPr>
        <w:ind w:firstLine="567"/>
        <w:jc w:val="both"/>
        <w:rPr>
          <w:sz w:val="24"/>
          <w:szCs w:val="24"/>
        </w:rPr>
      </w:pPr>
      <w:r>
        <w:rPr>
          <w:b/>
          <w:sz w:val="24"/>
          <w:szCs w:val="24"/>
        </w:rPr>
        <w:t>5.2.1.</w:t>
      </w:r>
      <w:r>
        <w:rPr>
          <w:sz w:val="24"/>
          <w:szCs w:val="24"/>
        </w:rPr>
        <w:t xml:space="preserve"> Организовывать физкультурно-оздоровительные мероприятия.</w:t>
      </w:r>
    </w:p>
    <w:p w:rsidR="00167A34" w:rsidRDefault="00167A34" w:rsidP="00167A34">
      <w:pPr>
        <w:ind w:firstLine="567"/>
        <w:jc w:val="both"/>
        <w:rPr>
          <w:sz w:val="24"/>
          <w:szCs w:val="24"/>
        </w:rPr>
      </w:pPr>
      <w:r>
        <w:rPr>
          <w:b/>
          <w:sz w:val="24"/>
          <w:szCs w:val="24"/>
        </w:rPr>
        <w:lastRenderedPageBreak/>
        <w:t>5.2.2.</w:t>
      </w:r>
      <w:r>
        <w:rPr>
          <w:sz w:val="24"/>
          <w:szCs w:val="24"/>
        </w:rPr>
        <w:t xml:space="preserve"> Осуществлять постоянный контроль соблюдения трудового законодательства по охране труда и обеспечения безопасных условий труда силами уполномоченного по охране труда и совместной комиссии по охране труда. Два раза в год подводить итоги выполнения Соглашения по охране труда.</w:t>
      </w:r>
    </w:p>
    <w:p w:rsidR="00167A34" w:rsidRDefault="00167A34" w:rsidP="00167A34">
      <w:pPr>
        <w:ind w:firstLine="567"/>
        <w:jc w:val="both"/>
        <w:rPr>
          <w:sz w:val="24"/>
          <w:szCs w:val="24"/>
        </w:rPr>
      </w:pPr>
      <w:r>
        <w:rPr>
          <w:b/>
          <w:sz w:val="24"/>
          <w:szCs w:val="24"/>
        </w:rPr>
        <w:t>5.2.3.</w:t>
      </w:r>
      <w:r>
        <w:rPr>
          <w:sz w:val="24"/>
          <w:szCs w:val="24"/>
        </w:rPr>
        <w:t xml:space="preserve"> Участвовать в организации </w:t>
      </w:r>
      <w:proofErr w:type="gramStart"/>
      <w:r>
        <w:rPr>
          <w:sz w:val="24"/>
          <w:szCs w:val="24"/>
        </w:rPr>
        <w:t>обучения работников по охране</w:t>
      </w:r>
      <w:proofErr w:type="gramEnd"/>
      <w:r>
        <w:rPr>
          <w:sz w:val="24"/>
          <w:szCs w:val="24"/>
        </w:rPr>
        <w:t xml:space="preserve"> труда.</w:t>
      </w:r>
    </w:p>
    <w:p w:rsidR="00167A34" w:rsidRDefault="00167A34" w:rsidP="00167A34">
      <w:pPr>
        <w:ind w:firstLine="567"/>
        <w:jc w:val="both"/>
        <w:rPr>
          <w:sz w:val="24"/>
          <w:szCs w:val="24"/>
        </w:rPr>
      </w:pPr>
      <w:r>
        <w:rPr>
          <w:b/>
          <w:sz w:val="24"/>
          <w:szCs w:val="24"/>
        </w:rPr>
        <w:t>5.2.4.</w:t>
      </w:r>
      <w:r>
        <w:rPr>
          <w:sz w:val="24"/>
          <w:szCs w:val="24"/>
        </w:rPr>
        <w:t xml:space="preserve"> Регулярно заслушивать на заседаниях профкома уполномоченного по охране труда, готовить соответствующие предложения по улучшению условий труда для должностных лиц, ответственных за охрану труда.</w:t>
      </w:r>
    </w:p>
    <w:p w:rsidR="00167A34" w:rsidRDefault="00167A34" w:rsidP="00167A34">
      <w:pPr>
        <w:ind w:firstLine="567"/>
        <w:jc w:val="both"/>
        <w:rPr>
          <w:sz w:val="24"/>
          <w:szCs w:val="24"/>
        </w:rPr>
      </w:pPr>
      <w:r>
        <w:rPr>
          <w:b/>
          <w:sz w:val="24"/>
          <w:szCs w:val="24"/>
        </w:rPr>
        <w:t>5.2.5.</w:t>
      </w:r>
      <w:r>
        <w:rPr>
          <w:sz w:val="24"/>
          <w:szCs w:val="24"/>
        </w:rPr>
        <w:t xml:space="preserve"> Участвовать в расследовании несчастных случаев.</w:t>
      </w:r>
    </w:p>
    <w:p w:rsidR="00167A34" w:rsidRDefault="00167A34" w:rsidP="00167A34">
      <w:pPr>
        <w:ind w:firstLine="567"/>
        <w:jc w:val="both"/>
        <w:rPr>
          <w:sz w:val="24"/>
          <w:szCs w:val="24"/>
        </w:rPr>
      </w:pPr>
      <w:r>
        <w:rPr>
          <w:b/>
          <w:sz w:val="24"/>
          <w:szCs w:val="24"/>
        </w:rPr>
        <w:t>5.2.6.</w:t>
      </w:r>
      <w:r>
        <w:rPr>
          <w:sz w:val="24"/>
          <w:szCs w:val="24"/>
        </w:rPr>
        <w:t xml:space="preserve"> Принимать участие в подготовке учреждения к новому учебному году и в работе в комиссии по приемке образовательного учреждения.</w:t>
      </w:r>
    </w:p>
    <w:p w:rsidR="00167A34" w:rsidRDefault="00167A34" w:rsidP="00167A34">
      <w:pPr>
        <w:pStyle w:val="a5"/>
        <w:ind w:firstLine="567"/>
        <w:jc w:val="both"/>
        <w:rPr>
          <w:b w:val="0"/>
          <w:sz w:val="24"/>
          <w:szCs w:val="24"/>
        </w:rPr>
      </w:pPr>
      <w:r>
        <w:rPr>
          <w:sz w:val="24"/>
          <w:szCs w:val="24"/>
        </w:rPr>
        <w:t>5.2.7.</w:t>
      </w:r>
      <w:r>
        <w:rPr>
          <w:b w:val="0"/>
          <w:sz w:val="24"/>
          <w:szCs w:val="24"/>
        </w:rPr>
        <w:t xml:space="preserve"> Ходатайствовать при необходимости перед вышестоящими профсоюзными органами о выделении дополнительных путёвок в санаторий – профилакторий «Юбилейный.</w:t>
      </w:r>
    </w:p>
    <w:p w:rsidR="00167A34" w:rsidRDefault="00167A34" w:rsidP="00167A34">
      <w:pPr>
        <w:pStyle w:val="a5"/>
        <w:ind w:firstLine="567"/>
        <w:outlineLvl w:val="0"/>
        <w:rPr>
          <w:b w:val="0"/>
          <w:sz w:val="24"/>
          <w:szCs w:val="24"/>
        </w:rPr>
      </w:pPr>
    </w:p>
    <w:p w:rsidR="00167A34" w:rsidRDefault="00167A34" w:rsidP="00167A34">
      <w:pPr>
        <w:pStyle w:val="a5"/>
        <w:ind w:firstLine="567"/>
        <w:outlineLvl w:val="0"/>
        <w:rPr>
          <w:sz w:val="24"/>
          <w:szCs w:val="24"/>
        </w:rPr>
      </w:pPr>
      <w:r>
        <w:rPr>
          <w:sz w:val="24"/>
          <w:szCs w:val="24"/>
        </w:rPr>
        <w:t>Раздел 6. Социальные гарантии.</w:t>
      </w:r>
    </w:p>
    <w:p w:rsidR="00167A34" w:rsidRDefault="00167A34" w:rsidP="00167A34">
      <w:pPr>
        <w:pStyle w:val="a5"/>
        <w:ind w:firstLine="567"/>
        <w:jc w:val="both"/>
        <w:rPr>
          <w:sz w:val="24"/>
          <w:szCs w:val="24"/>
        </w:rPr>
      </w:pPr>
    </w:p>
    <w:p w:rsidR="00167A34" w:rsidRDefault="00167A34" w:rsidP="00167A34">
      <w:pPr>
        <w:pStyle w:val="a5"/>
        <w:ind w:firstLine="567"/>
        <w:jc w:val="both"/>
        <w:rPr>
          <w:sz w:val="24"/>
          <w:szCs w:val="24"/>
        </w:rPr>
      </w:pPr>
      <w:r>
        <w:rPr>
          <w:sz w:val="24"/>
          <w:szCs w:val="24"/>
        </w:rPr>
        <w:t>6.1. Стороны договорились:</w:t>
      </w:r>
    </w:p>
    <w:p w:rsidR="00167A34" w:rsidRDefault="00167A34" w:rsidP="00167A34">
      <w:pPr>
        <w:tabs>
          <w:tab w:val="num" w:pos="969"/>
        </w:tabs>
        <w:ind w:firstLine="567"/>
        <w:jc w:val="both"/>
        <w:rPr>
          <w:sz w:val="24"/>
          <w:szCs w:val="24"/>
        </w:rPr>
      </w:pPr>
      <w:r>
        <w:rPr>
          <w:b/>
          <w:sz w:val="24"/>
          <w:szCs w:val="24"/>
        </w:rPr>
        <w:t>6.1.1.</w:t>
      </w:r>
      <w:r>
        <w:rPr>
          <w:sz w:val="24"/>
          <w:szCs w:val="24"/>
        </w:rPr>
        <w:t xml:space="preserve"> По согласованию с профсоюзным комитетом ходатайствовать перед городским (районным) комитетом Профсоюза о выделении путевок работникам в областной санаторий-профилакторий «Юбилейный» (при наличии возможности - в другие санатории – профилактории). </w:t>
      </w:r>
    </w:p>
    <w:p w:rsidR="00167A34" w:rsidRDefault="00167A34" w:rsidP="00167A34">
      <w:pPr>
        <w:autoSpaceDE w:val="0"/>
        <w:autoSpaceDN w:val="0"/>
        <w:adjustRightInd w:val="0"/>
        <w:ind w:firstLine="567"/>
        <w:jc w:val="both"/>
        <w:rPr>
          <w:sz w:val="24"/>
          <w:szCs w:val="24"/>
        </w:rPr>
      </w:pPr>
      <w:r>
        <w:rPr>
          <w:b/>
          <w:sz w:val="24"/>
          <w:szCs w:val="24"/>
        </w:rPr>
        <w:t>6.1.2.</w:t>
      </w:r>
      <w:r>
        <w:rPr>
          <w:sz w:val="24"/>
          <w:szCs w:val="24"/>
        </w:rPr>
        <w:t xml:space="preserve"> В случае участия работников в областных, городских, районных спортивных соревнованиях (спартакиадах), конкурсах по охране труда они освобождаются от работы на время участия в соревнованиях (конкурсах) с сохранением среднего заработка.</w:t>
      </w:r>
    </w:p>
    <w:p w:rsidR="00167A34" w:rsidRDefault="00167A34" w:rsidP="00167A34">
      <w:pPr>
        <w:pStyle w:val="a7"/>
        <w:ind w:firstLine="567"/>
        <w:jc w:val="both"/>
        <w:rPr>
          <w:sz w:val="24"/>
          <w:szCs w:val="24"/>
        </w:rPr>
      </w:pPr>
      <w:r>
        <w:rPr>
          <w:b/>
          <w:sz w:val="24"/>
          <w:szCs w:val="24"/>
        </w:rPr>
        <w:t xml:space="preserve">6.1.3. </w:t>
      </w:r>
      <w:proofErr w:type="gramStart"/>
      <w:r>
        <w:rPr>
          <w:sz w:val="24"/>
          <w:szCs w:val="24"/>
        </w:rPr>
        <w:t>При увольнении работников, на которых в связи с работой воздействовали вредные производственные факторы, дающие право в дальнейшем на какие-либо льготы, в том числе на досрочное назначение пенсии в связи с особыми условиями труда, таким работникам выдаётся заверенная копия карты аттестации рабочих мест или карты специальной оценки условий труда за всё время работы в соответствующих условиях.</w:t>
      </w:r>
      <w:proofErr w:type="gramEnd"/>
    </w:p>
    <w:p w:rsidR="00167A34" w:rsidRDefault="00167A34" w:rsidP="00167A34">
      <w:pPr>
        <w:pStyle w:val="a7"/>
        <w:ind w:firstLine="567"/>
        <w:jc w:val="both"/>
        <w:rPr>
          <w:sz w:val="24"/>
          <w:szCs w:val="24"/>
        </w:rPr>
      </w:pPr>
    </w:p>
    <w:p w:rsidR="00167A34" w:rsidRDefault="00167A34" w:rsidP="00167A34">
      <w:pPr>
        <w:pStyle w:val="a7"/>
        <w:ind w:firstLine="567"/>
        <w:jc w:val="both"/>
        <w:rPr>
          <w:b/>
          <w:sz w:val="24"/>
          <w:szCs w:val="24"/>
        </w:rPr>
      </w:pPr>
      <w:r>
        <w:rPr>
          <w:b/>
          <w:sz w:val="24"/>
          <w:szCs w:val="24"/>
        </w:rPr>
        <w:t>6.2. Работодатель обязуется:</w:t>
      </w:r>
    </w:p>
    <w:p w:rsidR="00167A34" w:rsidRDefault="00167A34" w:rsidP="00167A34">
      <w:pPr>
        <w:ind w:firstLine="567"/>
        <w:jc w:val="both"/>
        <w:rPr>
          <w:sz w:val="24"/>
          <w:szCs w:val="24"/>
        </w:rPr>
      </w:pPr>
      <w:r>
        <w:rPr>
          <w:b/>
          <w:sz w:val="24"/>
          <w:szCs w:val="24"/>
        </w:rPr>
        <w:t>6.2.1.</w:t>
      </w:r>
      <w:r>
        <w:rPr>
          <w:sz w:val="24"/>
          <w:szCs w:val="24"/>
        </w:rPr>
        <w:t xml:space="preserve"> Предоставлять работникам при выделении им путёвки в санатории-профилактории дни для лечения по данной путёвке (без нарушения образовательного процесса).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w:t>
      </w:r>
    </w:p>
    <w:p w:rsidR="00167A34" w:rsidRDefault="00167A34" w:rsidP="00167A34">
      <w:pPr>
        <w:pStyle w:val="a7"/>
        <w:ind w:firstLine="567"/>
        <w:jc w:val="both"/>
        <w:rPr>
          <w:sz w:val="24"/>
          <w:szCs w:val="24"/>
        </w:rPr>
      </w:pPr>
    </w:p>
    <w:p w:rsidR="00167A34" w:rsidRDefault="00167A34" w:rsidP="00167A34">
      <w:pPr>
        <w:pStyle w:val="a5"/>
        <w:ind w:firstLine="567"/>
        <w:jc w:val="both"/>
        <w:rPr>
          <w:sz w:val="24"/>
          <w:szCs w:val="24"/>
        </w:rPr>
      </w:pPr>
      <w:r>
        <w:rPr>
          <w:sz w:val="24"/>
          <w:szCs w:val="24"/>
        </w:rPr>
        <w:t>6.3. Первичная профсоюзная организация</w:t>
      </w:r>
      <w:r>
        <w:rPr>
          <w:b w:val="0"/>
          <w:sz w:val="24"/>
          <w:szCs w:val="24"/>
        </w:rPr>
        <w:t xml:space="preserve"> </w:t>
      </w:r>
      <w:r>
        <w:rPr>
          <w:sz w:val="24"/>
          <w:szCs w:val="24"/>
        </w:rPr>
        <w:t>обязуется:</w:t>
      </w:r>
    </w:p>
    <w:p w:rsidR="00167A34" w:rsidRDefault="00167A34" w:rsidP="00167A34">
      <w:pPr>
        <w:pStyle w:val="a5"/>
        <w:ind w:firstLine="567"/>
        <w:jc w:val="both"/>
        <w:rPr>
          <w:b w:val="0"/>
          <w:sz w:val="24"/>
          <w:szCs w:val="24"/>
        </w:rPr>
      </w:pPr>
      <w:r>
        <w:rPr>
          <w:sz w:val="24"/>
          <w:szCs w:val="24"/>
        </w:rPr>
        <w:t xml:space="preserve">6.3.1. </w:t>
      </w:r>
      <w:r>
        <w:rPr>
          <w:b w:val="0"/>
          <w:sz w:val="24"/>
          <w:szCs w:val="24"/>
        </w:rPr>
        <w:t>Организовывать</w:t>
      </w:r>
      <w:r>
        <w:rPr>
          <w:sz w:val="24"/>
          <w:szCs w:val="24"/>
        </w:rPr>
        <w:t xml:space="preserve"> </w:t>
      </w:r>
      <w:r>
        <w:rPr>
          <w:b w:val="0"/>
          <w:sz w:val="24"/>
          <w:szCs w:val="24"/>
        </w:rPr>
        <w:t>культурно-просветительную и физкультурно-оздоровительную работу с работниками учреждения – членами Профсоюза и членами их семей (коллективные походы в кино, театр, туристические поездки и т.д.).</w:t>
      </w:r>
    </w:p>
    <w:p w:rsidR="00167A34" w:rsidRDefault="00167A34" w:rsidP="00167A34">
      <w:pPr>
        <w:ind w:firstLine="567"/>
        <w:jc w:val="both"/>
        <w:rPr>
          <w:sz w:val="24"/>
          <w:szCs w:val="24"/>
        </w:rPr>
      </w:pPr>
      <w:r>
        <w:rPr>
          <w:b/>
          <w:sz w:val="24"/>
          <w:szCs w:val="24"/>
        </w:rPr>
        <w:t>6.3.2.</w:t>
      </w:r>
      <w:r>
        <w:rPr>
          <w:sz w:val="24"/>
          <w:szCs w:val="24"/>
        </w:rPr>
        <w:t xml:space="preserve"> Оказывать консультативную помощь работникам – членам Профсоюза, желающим стать участниками программ и подпрограмм, направленных на обеспечение граждан жильём.</w:t>
      </w:r>
    </w:p>
    <w:p w:rsidR="00167A34" w:rsidRDefault="00167A34" w:rsidP="00167A34">
      <w:pPr>
        <w:ind w:firstLine="567"/>
        <w:jc w:val="both"/>
        <w:rPr>
          <w:sz w:val="24"/>
          <w:szCs w:val="24"/>
        </w:rPr>
      </w:pPr>
      <w:r>
        <w:rPr>
          <w:b/>
          <w:sz w:val="24"/>
          <w:szCs w:val="24"/>
        </w:rPr>
        <w:t>6.3.3.</w:t>
      </w:r>
      <w:r>
        <w:rPr>
          <w:sz w:val="24"/>
          <w:szCs w:val="24"/>
        </w:rPr>
        <w:t xml:space="preserve"> Оказывать консультативную помощь работникам – членам Профсоюза при составлении,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w:t>
      </w:r>
    </w:p>
    <w:p w:rsidR="00167A34" w:rsidRDefault="00167A34" w:rsidP="00167A34">
      <w:pPr>
        <w:pStyle w:val="a5"/>
        <w:suppressAutoHyphens/>
        <w:ind w:firstLine="567"/>
        <w:jc w:val="both"/>
        <w:rPr>
          <w:b w:val="0"/>
          <w:sz w:val="24"/>
          <w:szCs w:val="24"/>
        </w:rPr>
      </w:pPr>
      <w:r>
        <w:rPr>
          <w:sz w:val="24"/>
          <w:szCs w:val="24"/>
        </w:rPr>
        <w:lastRenderedPageBreak/>
        <w:t>6.3.4.</w:t>
      </w:r>
      <w:r>
        <w:rPr>
          <w:b w:val="0"/>
          <w:sz w:val="24"/>
          <w:szCs w:val="24"/>
        </w:rPr>
        <w:t xml:space="preserve"> Вести контроль педагогического стажа работников – членов Профсоюза, дающего право на досрочное назначение трудовой пенсии по старости.</w:t>
      </w:r>
    </w:p>
    <w:p w:rsidR="00167A34" w:rsidRDefault="00167A34" w:rsidP="00167A34">
      <w:pPr>
        <w:pStyle w:val="a5"/>
        <w:suppressAutoHyphens/>
        <w:ind w:firstLine="567"/>
        <w:jc w:val="both"/>
        <w:rPr>
          <w:b w:val="0"/>
          <w:sz w:val="24"/>
          <w:szCs w:val="24"/>
        </w:rPr>
      </w:pPr>
      <w:r>
        <w:rPr>
          <w:sz w:val="24"/>
          <w:szCs w:val="24"/>
        </w:rPr>
        <w:t>6.3.5.</w:t>
      </w:r>
      <w:r>
        <w:rPr>
          <w:b w:val="0"/>
          <w:sz w:val="24"/>
          <w:szCs w:val="24"/>
        </w:rPr>
        <w:t xml:space="preserve"> Оказывать материальную помощь работникам – членам Профсоюза в установленном в Профсоюзе порядке.</w:t>
      </w:r>
    </w:p>
    <w:p w:rsidR="00167A34" w:rsidRDefault="00167A34" w:rsidP="00167A34">
      <w:pPr>
        <w:pStyle w:val="a5"/>
        <w:suppressAutoHyphens/>
        <w:ind w:firstLine="567"/>
        <w:jc w:val="both"/>
        <w:rPr>
          <w:b w:val="0"/>
          <w:sz w:val="24"/>
          <w:szCs w:val="24"/>
        </w:rPr>
      </w:pPr>
      <w:r>
        <w:rPr>
          <w:sz w:val="24"/>
          <w:szCs w:val="24"/>
        </w:rPr>
        <w:t>6.3.6.</w:t>
      </w:r>
      <w:r>
        <w:rPr>
          <w:b w:val="0"/>
          <w:sz w:val="24"/>
          <w:szCs w:val="24"/>
        </w:rPr>
        <w:t xml:space="preserve"> Ходатайствовать перед вышестоящими профсоюзными органами о премировании работников – членов Профсоюза в установленном в Профсоюзе порядке.</w:t>
      </w:r>
    </w:p>
    <w:p w:rsidR="00167A34" w:rsidRDefault="00167A34" w:rsidP="00167A34">
      <w:pPr>
        <w:pStyle w:val="a5"/>
        <w:suppressAutoHyphens/>
        <w:ind w:firstLine="567"/>
        <w:jc w:val="both"/>
        <w:rPr>
          <w:b w:val="0"/>
          <w:sz w:val="24"/>
          <w:szCs w:val="24"/>
        </w:rPr>
      </w:pPr>
      <w:r>
        <w:rPr>
          <w:sz w:val="24"/>
          <w:szCs w:val="24"/>
        </w:rPr>
        <w:t xml:space="preserve">6.3.7. </w:t>
      </w:r>
      <w:r>
        <w:rPr>
          <w:b w:val="0"/>
          <w:sz w:val="24"/>
          <w:szCs w:val="24"/>
        </w:rPr>
        <w:t>Оказывать бесплатную юридическую помощь членам Профсоюза.</w:t>
      </w:r>
    </w:p>
    <w:p w:rsidR="00167A34" w:rsidRDefault="00167A34" w:rsidP="00167A34">
      <w:pPr>
        <w:pStyle w:val="a5"/>
        <w:suppressAutoHyphens/>
        <w:ind w:firstLine="567"/>
        <w:jc w:val="both"/>
        <w:rPr>
          <w:b w:val="0"/>
          <w:sz w:val="24"/>
          <w:szCs w:val="24"/>
        </w:rPr>
      </w:pPr>
      <w:r>
        <w:rPr>
          <w:bCs/>
          <w:sz w:val="24"/>
          <w:szCs w:val="24"/>
        </w:rPr>
        <w:t>6.3.8</w:t>
      </w:r>
      <w:r>
        <w:rPr>
          <w:b w:val="0"/>
          <w:bCs/>
          <w:sz w:val="24"/>
          <w:szCs w:val="24"/>
        </w:rPr>
        <w:t>. Ходатайствовать перед городским (районным) комитетом Профсоюза о предоставлении частичной компенсации стоимости путевки в санаторий-профилакторий «Юбилейный» членам Профсоюза.</w:t>
      </w:r>
    </w:p>
    <w:p w:rsidR="00167A34" w:rsidRDefault="00167A34" w:rsidP="00167A34">
      <w:pPr>
        <w:pStyle w:val="a5"/>
        <w:tabs>
          <w:tab w:val="left" w:pos="1856"/>
        </w:tabs>
        <w:suppressAutoHyphens/>
        <w:jc w:val="both"/>
        <w:rPr>
          <w:b w:val="0"/>
          <w:sz w:val="24"/>
          <w:szCs w:val="24"/>
        </w:rPr>
      </w:pPr>
    </w:p>
    <w:p w:rsidR="00167A34" w:rsidRDefault="00167A34" w:rsidP="00167A34">
      <w:pPr>
        <w:pStyle w:val="a5"/>
        <w:tabs>
          <w:tab w:val="left" w:pos="1856"/>
        </w:tabs>
        <w:suppressAutoHyphens/>
        <w:ind w:firstLine="567"/>
        <w:jc w:val="both"/>
        <w:rPr>
          <w:sz w:val="24"/>
          <w:szCs w:val="24"/>
        </w:rPr>
      </w:pPr>
      <w:r>
        <w:rPr>
          <w:sz w:val="24"/>
          <w:szCs w:val="24"/>
        </w:rPr>
        <w:t>Раздел 7. Гарантии деятельности профсоюзной организации.</w:t>
      </w:r>
    </w:p>
    <w:p w:rsidR="00167A34" w:rsidRDefault="00167A34" w:rsidP="00167A34">
      <w:pPr>
        <w:pStyle w:val="a5"/>
        <w:suppressAutoHyphens/>
        <w:ind w:firstLine="567"/>
        <w:rPr>
          <w:b w:val="0"/>
          <w:sz w:val="28"/>
          <w:szCs w:val="28"/>
        </w:rPr>
      </w:pPr>
    </w:p>
    <w:p w:rsidR="00167A34" w:rsidRDefault="00167A34" w:rsidP="00167A34">
      <w:pPr>
        <w:pStyle w:val="a5"/>
        <w:ind w:firstLine="567"/>
        <w:jc w:val="both"/>
        <w:outlineLvl w:val="0"/>
        <w:rPr>
          <w:sz w:val="24"/>
          <w:szCs w:val="24"/>
        </w:rPr>
      </w:pPr>
      <w:r>
        <w:rPr>
          <w:sz w:val="24"/>
          <w:szCs w:val="24"/>
        </w:rPr>
        <w:t>7.1.</w:t>
      </w:r>
      <w:r>
        <w:rPr>
          <w:sz w:val="24"/>
          <w:szCs w:val="24"/>
        </w:rPr>
        <w:tab/>
        <w:t>Работодатель обязуется:</w:t>
      </w:r>
    </w:p>
    <w:p w:rsidR="00167A34" w:rsidRDefault="00167A34" w:rsidP="00167A34">
      <w:pPr>
        <w:pStyle w:val="a5"/>
        <w:ind w:firstLine="567"/>
        <w:jc w:val="both"/>
        <w:rPr>
          <w:b w:val="0"/>
          <w:sz w:val="24"/>
          <w:szCs w:val="24"/>
        </w:rPr>
      </w:pPr>
      <w:r>
        <w:rPr>
          <w:sz w:val="24"/>
          <w:szCs w:val="24"/>
        </w:rPr>
        <w:t xml:space="preserve">7.1.1. </w:t>
      </w:r>
      <w:r>
        <w:rPr>
          <w:b w:val="0"/>
          <w:sz w:val="24"/>
          <w:szCs w:val="24"/>
        </w:rPr>
        <w:t>Соблюдать права и гарантии деятельности первичной профсоюзной организации согласно Трудовому кодексу РФ, Федеральному закону «О профессиональных союзах, их правах и гарантиях деятельности».</w:t>
      </w:r>
    </w:p>
    <w:p w:rsidR="00167A34" w:rsidRDefault="00167A34" w:rsidP="00167A34">
      <w:pPr>
        <w:pStyle w:val="a5"/>
        <w:ind w:firstLine="567"/>
        <w:jc w:val="both"/>
        <w:rPr>
          <w:b w:val="0"/>
          <w:i/>
          <w:iCs/>
          <w:sz w:val="24"/>
          <w:szCs w:val="24"/>
        </w:rPr>
      </w:pPr>
      <w:r>
        <w:rPr>
          <w:b w:val="0"/>
          <w:i/>
          <w:iCs/>
          <w:sz w:val="24"/>
          <w:szCs w:val="24"/>
        </w:rPr>
        <w:t>Для автономных учреждений (п. 2.1.3. макета соглашения):</w:t>
      </w:r>
    </w:p>
    <w:p w:rsidR="00167A34" w:rsidRDefault="00167A34" w:rsidP="00167A34">
      <w:pPr>
        <w:pStyle w:val="a5"/>
        <w:suppressAutoHyphens/>
        <w:ind w:firstLine="567"/>
        <w:jc w:val="both"/>
        <w:rPr>
          <w:b w:val="0"/>
          <w:bCs/>
          <w:sz w:val="24"/>
          <w:szCs w:val="24"/>
        </w:rPr>
      </w:pPr>
      <w:r>
        <w:rPr>
          <w:b w:val="0"/>
          <w:bCs/>
          <w:sz w:val="24"/>
          <w:szCs w:val="24"/>
        </w:rPr>
        <w:t>В состав наблюдательного совета от работников включается представитель первичной профсоюзной организации (председатель первичной профсоюзной организации).</w:t>
      </w:r>
    </w:p>
    <w:p w:rsidR="00167A34" w:rsidRDefault="00167A34" w:rsidP="00167A34">
      <w:pPr>
        <w:pStyle w:val="a5"/>
        <w:ind w:firstLine="567"/>
        <w:jc w:val="both"/>
        <w:rPr>
          <w:b w:val="0"/>
          <w:sz w:val="24"/>
          <w:szCs w:val="24"/>
        </w:rPr>
      </w:pPr>
      <w:r>
        <w:rPr>
          <w:sz w:val="24"/>
          <w:szCs w:val="24"/>
        </w:rPr>
        <w:t>7.1.2.</w:t>
      </w:r>
      <w:r>
        <w:rPr>
          <w:b w:val="0"/>
          <w:sz w:val="24"/>
          <w:szCs w:val="24"/>
        </w:rPr>
        <w:t xml:space="preserve"> </w:t>
      </w:r>
      <w:proofErr w:type="gramStart"/>
      <w:r>
        <w:rPr>
          <w:b w:val="0"/>
          <w:sz w:val="24"/>
          <w:szCs w:val="24"/>
        </w:rPr>
        <w:t>Предоставлять профкому информацию, сведения и разъяснения по социально-трудовым вопросам в соответствии со ст. 17 Федерального закона от 12.01.1996 г. № 10-ФЗ «О профессиональных союзах, их правах и гарантиях деятельности», о планировании и проведении мероприятий по массовому сокращению численности (штатов) работников, по вопросам финансирования учреждения, формирования и использования внебюджетных средств, выплаты заработной платы, премий и надбавок и другим социально-трудовым вопросам, своевременно рассматривать</w:t>
      </w:r>
      <w:proofErr w:type="gramEnd"/>
      <w:r>
        <w:rPr>
          <w:b w:val="0"/>
          <w:sz w:val="24"/>
          <w:szCs w:val="24"/>
        </w:rPr>
        <w:t xml:space="preserve"> обращения, заявления, требования и предложения профсоюзных органов и давать на них  мотивированные ответы.</w:t>
      </w:r>
    </w:p>
    <w:p w:rsidR="00167A34" w:rsidRDefault="00167A34" w:rsidP="00167A34">
      <w:pPr>
        <w:pStyle w:val="a5"/>
        <w:ind w:firstLine="567"/>
        <w:jc w:val="both"/>
        <w:rPr>
          <w:b w:val="0"/>
          <w:sz w:val="24"/>
          <w:szCs w:val="24"/>
        </w:rPr>
      </w:pPr>
      <w:r>
        <w:rPr>
          <w:sz w:val="24"/>
          <w:szCs w:val="24"/>
        </w:rPr>
        <w:t xml:space="preserve">7.1.3. </w:t>
      </w:r>
      <w:r>
        <w:rPr>
          <w:b w:val="0"/>
          <w:sz w:val="24"/>
          <w:szCs w:val="24"/>
        </w:rPr>
        <w:t>Беспрепятственно допускать представителей профсоюзной организации во все подразделения учреждения, где работают члены Профсоюза,  для реализации уставных задач и предоставленных профсоюзам прав, в том числе для проверки соблюдения трудового законодательства, проведения независимой экспертизы  условий труда  и обеспечения безопасности работников.</w:t>
      </w:r>
    </w:p>
    <w:p w:rsidR="00167A34" w:rsidRDefault="00167A34" w:rsidP="00167A34">
      <w:pPr>
        <w:pStyle w:val="a5"/>
        <w:suppressAutoHyphens/>
        <w:ind w:firstLine="540"/>
        <w:jc w:val="both"/>
        <w:rPr>
          <w:b w:val="0"/>
          <w:sz w:val="24"/>
          <w:szCs w:val="24"/>
        </w:rPr>
      </w:pPr>
      <w:r>
        <w:rPr>
          <w:sz w:val="24"/>
          <w:szCs w:val="24"/>
        </w:rPr>
        <w:t xml:space="preserve">7.1.4. </w:t>
      </w:r>
      <w:r>
        <w:rPr>
          <w:b w:val="0"/>
          <w:sz w:val="24"/>
          <w:szCs w:val="24"/>
        </w:rPr>
        <w:t>На основании личных заявлений работников, являющихся членами Профсоюза, ежемесячно удерживать из заработной платы профсоюзные взносы и перечислять их на расчетный счет профсоюзной организации (районной (городской) организации Профсоюза).</w:t>
      </w:r>
    </w:p>
    <w:p w:rsidR="00167A34" w:rsidRDefault="00167A34" w:rsidP="00167A34">
      <w:pPr>
        <w:pStyle w:val="a5"/>
        <w:ind w:firstLine="567"/>
        <w:jc w:val="both"/>
        <w:rPr>
          <w:b w:val="0"/>
          <w:color w:val="FF0000"/>
          <w:sz w:val="24"/>
          <w:szCs w:val="24"/>
        </w:rPr>
      </w:pPr>
      <w:r>
        <w:rPr>
          <w:sz w:val="24"/>
          <w:szCs w:val="24"/>
        </w:rPr>
        <w:t xml:space="preserve">7.1.5. </w:t>
      </w:r>
      <w:r>
        <w:rPr>
          <w:b w:val="0"/>
          <w:sz w:val="24"/>
          <w:szCs w:val="24"/>
        </w:rPr>
        <w:t>Предоставлять профсоюзному комитету первичной профсоюзной организации бесплатно необходимое помещение с оборудованием, отоплением, освещением, уборкой и охраной для работы самого профсоюзного органа и для проведения собраний, а также предоставлять транспортные средства, средства связи, электронную почту и оргтехнику</w:t>
      </w:r>
      <w:r>
        <w:rPr>
          <w:sz w:val="28"/>
          <w:szCs w:val="28"/>
        </w:rPr>
        <w:t xml:space="preserve"> </w:t>
      </w:r>
      <w:r>
        <w:rPr>
          <w:b w:val="0"/>
          <w:i/>
          <w:sz w:val="24"/>
          <w:szCs w:val="24"/>
        </w:rPr>
        <w:t>(телефон, компьютер, интернет)</w:t>
      </w:r>
      <w:r>
        <w:rPr>
          <w:b w:val="0"/>
          <w:sz w:val="24"/>
          <w:szCs w:val="24"/>
        </w:rPr>
        <w:t>.</w:t>
      </w:r>
    </w:p>
    <w:p w:rsidR="00167A34" w:rsidRDefault="00167A34" w:rsidP="00167A34">
      <w:pPr>
        <w:pStyle w:val="a5"/>
        <w:ind w:firstLine="567"/>
        <w:jc w:val="both"/>
        <w:rPr>
          <w:b w:val="0"/>
          <w:sz w:val="24"/>
          <w:szCs w:val="24"/>
        </w:rPr>
      </w:pPr>
      <w:r>
        <w:rPr>
          <w:sz w:val="24"/>
          <w:szCs w:val="24"/>
        </w:rPr>
        <w:t>7.1.6.</w:t>
      </w:r>
      <w:r>
        <w:rPr>
          <w:b w:val="0"/>
          <w:sz w:val="24"/>
          <w:szCs w:val="24"/>
        </w:rPr>
        <w:t xml:space="preserve"> Предоставить право представителю профкома участвовать в совещаниях администрации, а также обеспечить представителю профкома свободный доступ к локальным нормативным документам.</w:t>
      </w:r>
    </w:p>
    <w:p w:rsidR="00167A34" w:rsidRDefault="00167A34" w:rsidP="00167A34">
      <w:pPr>
        <w:pStyle w:val="a5"/>
        <w:suppressAutoHyphens/>
        <w:ind w:firstLine="540"/>
        <w:jc w:val="both"/>
        <w:rPr>
          <w:b w:val="0"/>
          <w:sz w:val="24"/>
          <w:szCs w:val="24"/>
        </w:rPr>
      </w:pPr>
      <w:r>
        <w:rPr>
          <w:bCs/>
          <w:sz w:val="24"/>
          <w:szCs w:val="24"/>
        </w:rPr>
        <w:t xml:space="preserve">7.1.7. </w:t>
      </w:r>
      <w:r>
        <w:rPr>
          <w:b w:val="0"/>
          <w:sz w:val="24"/>
          <w:szCs w:val="24"/>
        </w:rPr>
        <w:t xml:space="preserve">Предоставлять членам выборных профсоюзных органов на условиях, предусмотренных действующим законодательством, время с сохранением среднего </w:t>
      </w:r>
      <w:r>
        <w:rPr>
          <w:b w:val="0"/>
          <w:sz w:val="24"/>
          <w:szCs w:val="24"/>
        </w:rPr>
        <w:lastRenderedPageBreak/>
        <w:t>заработка для выполнения общественных обязанностей в интересах коллектива, а также на время их профсоюзной учебы и участия в работе съездов, конференций, пленумов, собраний, созываемых  Профсоюзом.</w:t>
      </w:r>
    </w:p>
    <w:p w:rsidR="00167A34" w:rsidRDefault="00167A34" w:rsidP="00167A34">
      <w:pPr>
        <w:pStyle w:val="a5"/>
        <w:suppressAutoHyphens/>
        <w:ind w:firstLine="540"/>
        <w:jc w:val="both"/>
        <w:rPr>
          <w:sz w:val="24"/>
          <w:szCs w:val="24"/>
        </w:rPr>
      </w:pPr>
      <w:r>
        <w:rPr>
          <w:bCs/>
          <w:sz w:val="24"/>
          <w:szCs w:val="24"/>
        </w:rPr>
        <w:t>7.1.8.</w:t>
      </w:r>
      <w:r>
        <w:rPr>
          <w:b w:val="0"/>
          <w:bCs/>
          <w:sz w:val="24"/>
          <w:szCs w:val="24"/>
        </w:rPr>
        <w:t xml:space="preserve"> </w:t>
      </w:r>
      <w:r>
        <w:rPr>
          <w:b w:val="0"/>
          <w:sz w:val="24"/>
          <w:szCs w:val="24"/>
        </w:rPr>
        <w:t xml:space="preserve">Устанавливать доплаты в размере до 30% размера оклада (должностного оклада) работнику, избранному председателем первичной профсоюзной организации, в размере 10 % размера оклада (должностного оклада) уполномоченному по охране труда за организацию работы в рамках общественно-государственного управления образовательной организацией из фонда оплаты труда. </w:t>
      </w:r>
    </w:p>
    <w:p w:rsidR="00167A34" w:rsidRDefault="00167A34" w:rsidP="00167A34">
      <w:pPr>
        <w:pStyle w:val="a5"/>
        <w:suppressAutoHyphens/>
        <w:ind w:firstLine="540"/>
        <w:jc w:val="both"/>
        <w:rPr>
          <w:b w:val="0"/>
          <w:sz w:val="24"/>
          <w:szCs w:val="24"/>
        </w:rPr>
      </w:pPr>
      <w:r>
        <w:rPr>
          <w:bCs/>
          <w:sz w:val="24"/>
          <w:szCs w:val="24"/>
        </w:rPr>
        <w:t xml:space="preserve">7.1.9. </w:t>
      </w:r>
      <w:proofErr w:type="gramStart"/>
      <w:r>
        <w:rPr>
          <w:b w:val="0"/>
          <w:sz w:val="24"/>
          <w:szCs w:val="24"/>
        </w:rPr>
        <w:t>Устанавливать условия</w:t>
      </w:r>
      <w:proofErr w:type="gramEnd"/>
      <w:r>
        <w:rPr>
          <w:b w:val="0"/>
          <w:sz w:val="24"/>
          <w:szCs w:val="24"/>
        </w:rPr>
        <w:t xml:space="preserve"> оплаты труда, проводить аттестацию и тарификацию работников, распределение стимулирующей части фонда оплаты труда и специальную оценку условий труда с обязательным участием профсоюзных органов.</w:t>
      </w:r>
    </w:p>
    <w:p w:rsidR="00167A34" w:rsidRDefault="00167A34" w:rsidP="00167A34">
      <w:pPr>
        <w:pStyle w:val="a5"/>
        <w:suppressAutoHyphens/>
        <w:ind w:firstLine="540"/>
        <w:jc w:val="both"/>
        <w:rPr>
          <w:b w:val="0"/>
          <w:sz w:val="24"/>
          <w:szCs w:val="24"/>
        </w:rPr>
      </w:pPr>
      <w:r>
        <w:rPr>
          <w:bCs/>
          <w:sz w:val="24"/>
          <w:szCs w:val="24"/>
        </w:rPr>
        <w:t>7.1.10.</w:t>
      </w:r>
      <w:r>
        <w:rPr>
          <w:sz w:val="24"/>
          <w:szCs w:val="24"/>
        </w:rPr>
        <w:t xml:space="preserve"> </w:t>
      </w:r>
      <w:r>
        <w:rPr>
          <w:b w:val="0"/>
          <w:sz w:val="24"/>
          <w:szCs w:val="24"/>
        </w:rPr>
        <w:t>Размещать на сайте образовательной организации материалы первичной профсоюзной организации.</w:t>
      </w:r>
    </w:p>
    <w:p w:rsidR="00167A34" w:rsidRDefault="00167A34" w:rsidP="00167A34">
      <w:pPr>
        <w:pStyle w:val="a5"/>
        <w:suppressAutoHyphens/>
        <w:ind w:firstLine="540"/>
        <w:jc w:val="both"/>
        <w:rPr>
          <w:b w:val="0"/>
          <w:bCs/>
          <w:sz w:val="24"/>
          <w:szCs w:val="24"/>
        </w:rPr>
      </w:pPr>
      <w:r>
        <w:rPr>
          <w:bCs/>
          <w:sz w:val="24"/>
          <w:szCs w:val="24"/>
        </w:rPr>
        <w:t xml:space="preserve">7.1.11. </w:t>
      </w:r>
      <w:r>
        <w:rPr>
          <w:b w:val="0"/>
          <w:bCs/>
          <w:sz w:val="24"/>
          <w:szCs w:val="24"/>
        </w:rPr>
        <w:t>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(увольнения работника, выхода его из Профсоюза).</w:t>
      </w:r>
    </w:p>
    <w:p w:rsidR="00167A34" w:rsidRDefault="00167A34" w:rsidP="00167A34">
      <w:pPr>
        <w:autoSpaceDE w:val="0"/>
        <w:autoSpaceDN w:val="0"/>
        <w:adjustRightInd w:val="0"/>
        <w:ind w:firstLine="567"/>
        <w:jc w:val="both"/>
        <w:outlineLvl w:val="3"/>
        <w:rPr>
          <w:sz w:val="24"/>
          <w:szCs w:val="24"/>
        </w:rPr>
      </w:pPr>
      <w:r>
        <w:rPr>
          <w:b/>
          <w:sz w:val="24"/>
          <w:szCs w:val="24"/>
        </w:rPr>
        <w:t xml:space="preserve">7.1.13. </w:t>
      </w:r>
      <w:r>
        <w:rPr>
          <w:sz w:val="24"/>
          <w:szCs w:val="24"/>
        </w:rPr>
        <w:t>Предоставлять работникам – молодым специалистам - время для участия в мероприятиях, проводимых городской (районной) организацией Профсоюза и Советом молодых педагогов  день, установленный городским (районным) отраслевым соглашением.</w:t>
      </w:r>
      <w:r>
        <w:rPr>
          <w:b/>
          <w:sz w:val="24"/>
          <w:szCs w:val="24"/>
        </w:rPr>
        <w:t xml:space="preserve"> </w:t>
      </w:r>
      <w:r>
        <w:rPr>
          <w:sz w:val="24"/>
          <w:szCs w:val="24"/>
        </w:rPr>
        <w:t>Устанавливать рабочее время работникам – молодым специалистам таким образом, чтобы в указанные дни они были свободны от проведения занятий.</w:t>
      </w:r>
    </w:p>
    <w:p w:rsidR="00167A34" w:rsidRDefault="00167A34" w:rsidP="00167A34">
      <w:pPr>
        <w:pStyle w:val="a5"/>
        <w:suppressAutoHyphens/>
        <w:ind w:firstLine="567"/>
        <w:jc w:val="both"/>
        <w:rPr>
          <w:b w:val="0"/>
          <w:i/>
          <w:sz w:val="24"/>
          <w:szCs w:val="24"/>
        </w:rPr>
      </w:pPr>
    </w:p>
    <w:p w:rsidR="00167A34" w:rsidRDefault="00167A34" w:rsidP="00167A34">
      <w:pPr>
        <w:pStyle w:val="a5"/>
        <w:ind w:firstLine="567"/>
        <w:jc w:val="both"/>
        <w:outlineLvl w:val="0"/>
        <w:rPr>
          <w:sz w:val="24"/>
          <w:szCs w:val="24"/>
        </w:rPr>
      </w:pPr>
      <w:r>
        <w:rPr>
          <w:sz w:val="24"/>
          <w:szCs w:val="24"/>
        </w:rPr>
        <w:t>7.2. Стороны договорились:</w:t>
      </w:r>
    </w:p>
    <w:p w:rsidR="00167A34" w:rsidRDefault="00167A34" w:rsidP="00167A34">
      <w:pPr>
        <w:pStyle w:val="a5"/>
        <w:ind w:firstLine="567"/>
        <w:jc w:val="both"/>
        <w:rPr>
          <w:b w:val="0"/>
          <w:sz w:val="24"/>
          <w:szCs w:val="24"/>
        </w:rPr>
      </w:pPr>
      <w:r>
        <w:rPr>
          <w:sz w:val="24"/>
          <w:szCs w:val="24"/>
        </w:rPr>
        <w:t>7.2.1.</w:t>
      </w:r>
      <w:r>
        <w:rPr>
          <w:b w:val="0"/>
          <w:sz w:val="24"/>
          <w:szCs w:val="24"/>
        </w:rPr>
        <w:t xml:space="preserve"> Выступать партнерами в решении вопросов, касающихся условий и оплаты труда, организации и охраны труда работников, социальных льгот и гарантий, отдыха, жилищно-бытового обслуживания, оказания материальной помощи.</w:t>
      </w:r>
    </w:p>
    <w:p w:rsidR="00167A34" w:rsidRDefault="00167A34" w:rsidP="00167A34">
      <w:pPr>
        <w:pStyle w:val="a5"/>
        <w:ind w:firstLine="567"/>
        <w:jc w:val="both"/>
        <w:rPr>
          <w:b w:val="0"/>
          <w:sz w:val="24"/>
          <w:szCs w:val="24"/>
        </w:rPr>
      </w:pPr>
      <w:r>
        <w:rPr>
          <w:sz w:val="24"/>
          <w:szCs w:val="24"/>
        </w:rPr>
        <w:t>7.2.2.</w:t>
      </w:r>
      <w:r>
        <w:rPr>
          <w:b w:val="0"/>
          <w:sz w:val="24"/>
          <w:szCs w:val="24"/>
        </w:rPr>
        <w:t xml:space="preserve"> Первичная профсоюзная организация в индивидуальных трудовых отношениях представляет и защищает права и интересы работников учреждения – членов Профсоюза в соответствии с полномочиями, предусмотренными Уставом Общероссийского Профсоюза Образования, Федеральным законом от 12.01.1996 г. № 10-ФЗ «О профессиональных союзах, их правах и гарантиях деятельности», Трудовым Кодексом РФ.</w:t>
      </w:r>
    </w:p>
    <w:p w:rsidR="00167A34" w:rsidRDefault="00167A34" w:rsidP="00167A34">
      <w:pPr>
        <w:pStyle w:val="a5"/>
        <w:suppressAutoHyphens/>
        <w:ind w:firstLine="567"/>
        <w:jc w:val="both"/>
        <w:rPr>
          <w:b w:val="0"/>
          <w:sz w:val="24"/>
          <w:szCs w:val="24"/>
        </w:rPr>
      </w:pPr>
      <w:r>
        <w:rPr>
          <w:sz w:val="24"/>
          <w:szCs w:val="24"/>
        </w:rPr>
        <w:t>7.2.3.</w:t>
      </w:r>
      <w:r>
        <w:rPr>
          <w:b w:val="0"/>
          <w:sz w:val="24"/>
          <w:szCs w:val="24"/>
        </w:rPr>
        <w:t xml:space="preserve"> Члены профкома включаются в состав комиссии учреждения по тарификации, аттестации педагогических работников, аттестации рабочих мест (специальной оценки условий труда), охраны труда, социальному страхованию и других.</w:t>
      </w:r>
    </w:p>
    <w:p w:rsidR="00167A34" w:rsidRDefault="00167A34" w:rsidP="00167A34">
      <w:pPr>
        <w:shd w:val="clear" w:color="auto" w:fill="FFFFFF"/>
        <w:ind w:firstLine="567"/>
        <w:jc w:val="both"/>
        <w:rPr>
          <w:sz w:val="24"/>
          <w:szCs w:val="24"/>
        </w:rPr>
      </w:pPr>
      <w:r>
        <w:rPr>
          <w:b/>
          <w:spacing w:val="-7"/>
          <w:sz w:val="24"/>
          <w:szCs w:val="24"/>
        </w:rPr>
        <w:t>7.2.4.</w:t>
      </w:r>
      <w:r>
        <w:rPr>
          <w:sz w:val="24"/>
          <w:szCs w:val="24"/>
        </w:rPr>
        <w:tab/>
      </w:r>
      <w:proofErr w:type="gramStart"/>
      <w:r>
        <w:rPr>
          <w:spacing w:val="-1"/>
          <w:sz w:val="24"/>
          <w:szCs w:val="24"/>
        </w:rPr>
        <w:t>Члены профсоюзного комитета, уполномоченные п</w:t>
      </w:r>
      <w:r>
        <w:rPr>
          <w:sz w:val="24"/>
          <w:szCs w:val="24"/>
        </w:rPr>
        <w:t>о охране труда профкома, представители профсоюзной организации в создаваемых в организации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w:t>
      </w:r>
      <w:r>
        <w:rPr>
          <w:spacing w:val="-1"/>
          <w:sz w:val="24"/>
          <w:szCs w:val="24"/>
        </w:rPr>
        <w:t xml:space="preserve"> законодательством Российской Федерации, соглашениями, и настоящим коллективным договором</w:t>
      </w:r>
      <w:r>
        <w:rPr>
          <w:i/>
          <w:color w:val="FF0000"/>
          <w:spacing w:val="-1"/>
          <w:sz w:val="24"/>
          <w:szCs w:val="24"/>
        </w:rPr>
        <w:t>.</w:t>
      </w:r>
      <w:proofErr w:type="gramEnd"/>
    </w:p>
    <w:p w:rsidR="00167A34" w:rsidRDefault="00167A34" w:rsidP="00167A34">
      <w:pPr>
        <w:ind w:firstLine="567"/>
        <w:jc w:val="both"/>
        <w:rPr>
          <w:sz w:val="24"/>
          <w:szCs w:val="24"/>
        </w:rPr>
      </w:pPr>
      <w:r>
        <w:rPr>
          <w:b/>
          <w:sz w:val="24"/>
          <w:szCs w:val="24"/>
        </w:rPr>
        <w:t>7.2.5.</w:t>
      </w:r>
      <w:r>
        <w:rPr>
          <w:sz w:val="24"/>
          <w:szCs w:val="24"/>
        </w:rPr>
        <w:t xml:space="preserve"> Работодатель по согласованию с профкомом рассматривает следующие вопросы:</w:t>
      </w:r>
    </w:p>
    <w:p w:rsidR="00167A34" w:rsidRDefault="00167A34" w:rsidP="00167A34">
      <w:pPr>
        <w:ind w:firstLine="567"/>
        <w:jc w:val="both"/>
        <w:rPr>
          <w:sz w:val="24"/>
          <w:szCs w:val="24"/>
        </w:rPr>
      </w:pPr>
      <w:r>
        <w:rPr>
          <w:sz w:val="24"/>
          <w:szCs w:val="24"/>
        </w:rPr>
        <w:t xml:space="preserve">- расторжение трудового договора с работниками, являющимися членами профсоюза по инициативе работодателя по основаниям, предусмотренным </w:t>
      </w:r>
      <w:hyperlink r:id="rId11" w:history="1">
        <w:r>
          <w:rPr>
            <w:rStyle w:val="aa"/>
            <w:sz w:val="24"/>
            <w:szCs w:val="24"/>
          </w:rPr>
          <w:t>пунктами 2,</w:t>
        </w:r>
      </w:hyperlink>
      <w:r>
        <w:rPr>
          <w:sz w:val="24"/>
          <w:szCs w:val="24"/>
        </w:rPr>
        <w:t xml:space="preserve"> </w:t>
      </w:r>
      <w:hyperlink r:id="rId12" w:history="1">
        <w:r>
          <w:rPr>
            <w:rStyle w:val="aa"/>
            <w:sz w:val="24"/>
            <w:szCs w:val="24"/>
          </w:rPr>
          <w:t>3</w:t>
        </w:r>
      </w:hyperlink>
      <w:r>
        <w:rPr>
          <w:sz w:val="24"/>
          <w:szCs w:val="24"/>
        </w:rPr>
        <w:t xml:space="preserve"> или </w:t>
      </w:r>
      <w:hyperlink r:id="rId13" w:history="1">
        <w:r>
          <w:rPr>
            <w:rStyle w:val="aa"/>
            <w:sz w:val="24"/>
            <w:szCs w:val="24"/>
          </w:rPr>
          <w:t>5</w:t>
        </w:r>
      </w:hyperlink>
      <w:r>
        <w:rPr>
          <w:sz w:val="24"/>
          <w:szCs w:val="24"/>
        </w:rPr>
        <w:t xml:space="preserve"> части первой статьи 81 ТК РФ;</w:t>
      </w:r>
    </w:p>
    <w:p w:rsidR="00167A34" w:rsidRDefault="00167A34" w:rsidP="00167A34">
      <w:pPr>
        <w:numPr>
          <w:ilvl w:val="0"/>
          <w:numId w:val="2"/>
        </w:numPr>
        <w:ind w:left="0" w:firstLine="567"/>
        <w:jc w:val="both"/>
        <w:rPr>
          <w:sz w:val="24"/>
          <w:szCs w:val="24"/>
        </w:rPr>
      </w:pPr>
      <w:r>
        <w:rPr>
          <w:sz w:val="24"/>
          <w:szCs w:val="24"/>
        </w:rPr>
        <w:t>разделение рабочего времени на части (ст. 105 ТК РФ);</w:t>
      </w:r>
    </w:p>
    <w:p w:rsidR="00167A34" w:rsidRDefault="00167A34" w:rsidP="00167A34">
      <w:pPr>
        <w:numPr>
          <w:ilvl w:val="0"/>
          <w:numId w:val="2"/>
        </w:numPr>
        <w:ind w:left="0" w:firstLine="567"/>
        <w:jc w:val="both"/>
        <w:rPr>
          <w:sz w:val="24"/>
          <w:szCs w:val="24"/>
        </w:rPr>
      </w:pPr>
      <w:r>
        <w:rPr>
          <w:sz w:val="24"/>
          <w:szCs w:val="24"/>
        </w:rPr>
        <w:lastRenderedPageBreak/>
        <w:t>запрещение работы в выходные и нерабочие праздничные дни (ст. 113 ТК РФ);</w:t>
      </w:r>
    </w:p>
    <w:p w:rsidR="00167A34" w:rsidRDefault="00167A34" w:rsidP="00167A34">
      <w:pPr>
        <w:numPr>
          <w:ilvl w:val="0"/>
          <w:numId w:val="2"/>
        </w:numPr>
        <w:ind w:left="0" w:firstLine="567"/>
        <w:jc w:val="both"/>
        <w:rPr>
          <w:sz w:val="24"/>
          <w:szCs w:val="24"/>
        </w:rPr>
      </w:pPr>
      <w:r>
        <w:rPr>
          <w:sz w:val="24"/>
          <w:szCs w:val="24"/>
        </w:rPr>
        <w:t>очередность предоставления отпусков (ст. 123 ТК РФ);</w:t>
      </w:r>
    </w:p>
    <w:p w:rsidR="00167A34" w:rsidRDefault="00167A34" w:rsidP="00167A34">
      <w:pPr>
        <w:numPr>
          <w:ilvl w:val="0"/>
          <w:numId w:val="2"/>
        </w:numPr>
        <w:ind w:left="0" w:firstLine="567"/>
        <w:jc w:val="both"/>
        <w:rPr>
          <w:sz w:val="24"/>
          <w:szCs w:val="24"/>
        </w:rPr>
      </w:pPr>
      <w:r>
        <w:rPr>
          <w:sz w:val="24"/>
          <w:szCs w:val="24"/>
        </w:rPr>
        <w:t>массовые увольнения (ст. 180 ТК РФ);</w:t>
      </w:r>
    </w:p>
    <w:p w:rsidR="00167A34" w:rsidRDefault="00167A34" w:rsidP="00167A34">
      <w:pPr>
        <w:numPr>
          <w:ilvl w:val="0"/>
          <w:numId w:val="2"/>
        </w:numPr>
        <w:ind w:left="0" w:firstLine="567"/>
        <w:jc w:val="both"/>
        <w:rPr>
          <w:sz w:val="24"/>
          <w:szCs w:val="24"/>
        </w:rPr>
      </w:pPr>
      <w:r>
        <w:rPr>
          <w:sz w:val="24"/>
          <w:szCs w:val="24"/>
        </w:rPr>
        <w:t>утверждение правил внутреннего трудового распорядка (ст.190 ТК РФ);</w:t>
      </w:r>
    </w:p>
    <w:p w:rsidR="00167A34" w:rsidRDefault="00167A34" w:rsidP="00167A34">
      <w:pPr>
        <w:numPr>
          <w:ilvl w:val="0"/>
          <w:numId w:val="2"/>
        </w:numPr>
        <w:ind w:left="0" w:firstLine="567"/>
        <w:jc w:val="both"/>
        <w:rPr>
          <w:sz w:val="24"/>
          <w:szCs w:val="24"/>
        </w:rPr>
      </w:pPr>
      <w:r>
        <w:rPr>
          <w:sz w:val="24"/>
          <w:szCs w:val="24"/>
        </w:rPr>
        <w:t>составление графиков сменности (ст. 103 ТК РФ);</w:t>
      </w:r>
    </w:p>
    <w:p w:rsidR="00167A34" w:rsidRDefault="00167A34" w:rsidP="00167A34">
      <w:pPr>
        <w:numPr>
          <w:ilvl w:val="0"/>
          <w:numId w:val="2"/>
        </w:numPr>
        <w:ind w:left="0" w:firstLine="567"/>
        <w:jc w:val="both"/>
        <w:rPr>
          <w:sz w:val="24"/>
          <w:szCs w:val="24"/>
        </w:rPr>
      </w:pPr>
      <w:r>
        <w:rPr>
          <w:sz w:val="24"/>
          <w:szCs w:val="24"/>
        </w:rPr>
        <w:t>размеры повышения заработной платы в ночное время (ст. 154 ТК РФ);</w:t>
      </w:r>
    </w:p>
    <w:p w:rsidR="00167A34" w:rsidRDefault="00167A34" w:rsidP="00167A34">
      <w:pPr>
        <w:numPr>
          <w:ilvl w:val="0"/>
          <w:numId w:val="2"/>
        </w:numPr>
        <w:ind w:left="0" w:firstLine="567"/>
        <w:jc w:val="both"/>
        <w:rPr>
          <w:sz w:val="24"/>
          <w:szCs w:val="24"/>
        </w:rPr>
      </w:pPr>
      <w:r>
        <w:rPr>
          <w:sz w:val="24"/>
          <w:szCs w:val="24"/>
        </w:rPr>
        <w:t>применение и снятие дисциплинарного взыскания до истечения одного года со дня его применения (ст. 193, 194 ТК РФ);</w:t>
      </w:r>
    </w:p>
    <w:p w:rsidR="00167A34" w:rsidRDefault="00167A34" w:rsidP="00167A34">
      <w:pPr>
        <w:numPr>
          <w:ilvl w:val="0"/>
          <w:numId w:val="2"/>
        </w:numPr>
        <w:ind w:left="0" w:firstLine="567"/>
        <w:jc w:val="both"/>
        <w:rPr>
          <w:sz w:val="24"/>
          <w:szCs w:val="24"/>
        </w:rPr>
      </w:pPr>
      <w:r>
        <w:rPr>
          <w:sz w:val="24"/>
          <w:szCs w:val="24"/>
        </w:rPr>
        <w:t>определение форм профессиональной подготовки, переподготовки и повышение квалификации работников, перечень необходимых профессий необходимых профессий и специальностей (ст. 196 ТК РФ);</w:t>
      </w:r>
    </w:p>
    <w:p w:rsidR="00167A34" w:rsidRDefault="00167A34" w:rsidP="00167A34">
      <w:pPr>
        <w:autoSpaceDE w:val="0"/>
        <w:autoSpaceDN w:val="0"/>
        <w:adjustRightInd w:val="0"/>
        <w:ind w:firstLine="567"/>
        <w:jc w:val="both"/>
        <w:outlineLvl w:val="1"/>
        <w:rPr>
          <w:bCs/>
          <w:sz w:val="24"/>
          <w:szCs w:val="24"/>
        </w:rPr>
      </w:pPr>
      <w:r>
        <w:rPr>
          <w:sz w:val="24"/>
          <w:szCs w:val="24"/>
        </w:rPr>
        <w:t>другие вопросы, подлежащие решению по согласованию или с учётом мнения профсоюзного комитета согласно законодательству либо отраслевым или генеральному соглашениям и настоящему коллективному договору.</w:t>
      </w:r>
    </w:p>
    <w:p w:rsidR="00167A34" w:rsidRDefault="00167A34" w:rsidP="00167A34">
      <w:pPr>
        <w:autoSpaceDE w:val="0"/>
        <w:autoSpaceDN w:val="0"/>
        <w:adjustRightInd w:val="0"/>
        <w:ind w:firstLine="567"/>
        <w:jc w:val="both"/>
        <w:outlineLvl w:val="3"/>
        <w:rPr>
          <w:sz w:val="24"/>
          <w:szCs w:val="24"/>
        </w:rPr>
      </w:pPr>
      <w:r>
        <w:rPr>
          <w:b/>
          <w:sz w:val="24"/>
          <w:szCs w:val="24"/>
        </w:rPr>
        <w:t>7.2.6.</w:t>
      </w:r>
      <w:r>
        <w:rPr>
          <w:sz w:val="24"/>
          <w:szCs w:val="24"/>
        </w:rPr>
        <w:t xml:space="preserve"> В учреждении устанавливается следующий порядок согласования локальных нормативных актов:</w:t>
      </w:r>
    </w:p>
    <w:p w:rsidR="00167A34" w:rsidRDefault="00167A34" w:rsidP="00167A34">
      <w:pPr>
        <w:autoSpaceDE w:val="0"/>
        <w:autoSpaceDN w:val="0"/>
        <w:adjustRightInd w:val="0"/>
        <w:ind w:firstLine="540"/>
        <w:jc w:val="both"/>
        <w:outlineLvl w:val="3"/>
        <w:rPr>
          <w:sz w:val="24"/>
          <w:szCs w:val="24"/>
        </w:rPr>
      </w:pPr>
      <w:r>
        <w:rPr>
          <w:sz w:val="24"/>
          <w:szCs w:val="24"/>
        </w:rPr>
        <w:t>1. В случаях, предусмотренных Трудовым кодексом Российской Федерации, другими федеральными законами и иными нормативными правовыми актами, коллективным договором, соглашениями,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(далее – профсоюзный орган).</w:t>
      </w:r>
    </w:p>
    <w:p w:rsidR="00167A34" w:rsidRDefault="00167A34" w:rsidP="00167A34">
      <w:pPr>
        <w:autoSpaceDE w:val="0"/>
        <w:autoSpaceDN w:val="0"/>
        <w:adjustRightInd w:val="0"/>
        <w:ind w:firstLine="540"/>
        <w:jc w:val="both"/>
        <w:outlineLvl w:val="3"/>
        <w:rPr>
          <w:sz w:val="24"/>
          <w:szCs w:val="24"/>
        </w:rPr>
      </w:pPr>
      <w:r>
        <w:rPr>
          <w:sz w:val="24"/>
          <w:szCs w:val="24"/>
        </w:rPr>
        <w:t>2.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w:t>
      </w:r>
    </w:p>
    <w:p w:rsidR="00167A34" w:rsidRDefault="00167A34" w:rsidP="00167A34">
      <w:pPr>
        <w:autoSpaceDE w:val="0"/>
        <w:autoSpaceDN w:val="0"/>
        <w:adjustRightInd w:val="0"/>
        <w:ind w:firstLine="540"/>
        <w:jc w:val="both"/>
        <w:outlineLvl w:val="3"/>
        <w:rPr>
          <w:sz w:val="24"/>
          <w:szCs w:val="24"/>
        </w:rPr>
      </w:pPr>
      <w:r>
        <w:rPr>
          <w:sz w:val="24"/>
          <w:szCs w:val="24"/>
        </w:rPr>
        <w:t>3. В случае если выборный орган первичной профсоюзной организации отказал в согласовании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w:t>
      </w:r>
    </w:p>
    <w:p w:rsidR="00167A34" w:rsidRDefault="00167A34" w:rsidP="00167A34">
      <w:pPr>
        <w:autoSpaceDE w:val="0"/>
        <w:autoSpaceDN w:val="0"/>
        <w:adjustRightInd w:val="0"/>
        <w:ind w:firstLine="540"/>
        <w:jc w:val="both"/>
        <w:outlineLvl w:val="3"/>
        <w:rPr>
          <w:sz w:val="24"/>
          <w:szCs w:val="24"/>
        </w:rPr>
      </w:pPr>
      <w:r>
        <w:rPr>
          <w:sz w:val="24"/>
          <w:szCs w:val="24"/>
        </w:rPr>
        <w:t xml:space="preserve">4. При </w:t>
      </w:r>
      <w:proofErr w:type="spellStart"/>
      <w:r>
        <w:rPr>
          <w:sz w:val="24"/>
          <w:szCs w:val="24"/>
        </w:rPr>
        <w:t>недостижении</w:t>
      </w:r>
      <w:proofErr w:type="spellEnd"/>
      <w:r>
        <w:rPr>
          <w:sz w:val="24"/>
          <w:szCs w:val="24"/>
        </w:rPr>
        <w:t xml:space="preserve"> согласия, возникшие разногласия оформляются протоколом, после чего либо работодатель принимает локальный нормативный акт на тех условиях, которые были согласованы, либо продолжает консультации.</w:t>
      </w:r>
    </w:p>
    <w:p w:rsidR="00167A34" w:rsidRDefault="00167A34" w:rsidP="00167A34">
      <w:pPr>
        <w:autoSpaceDE w:val="0"/>
        <w:autoSpaceDN w:val="0"/>
        <w:adjustRightInd w:val="0"/>
        <w:ind w:firstLine="567"/>
        <w:jc w:val="both"/>
        <w:outlineLvl w:val="3"/>
        <w:rPr>
          <w:sz w:val="24"/>
          <w:szCs w:val="24"/>
        </w:rPr>
      </w:pPr>
    </w:p>
    <w:p w:rsidR="00167A34" w:rsidRDefault="00167A34" w:rsidP="00167A34">
      <w:pPr>
        <w:pStyle w:val="a5"/>
        <w:ind w:firstLine="567"/>
        <w:jc w:val="both"/>
        <w:outlineLvl w:val="0"/>
        <w:rPr>
          <w:sz w:val="24"/>
          <w:szCs w:val="24"/>
        </w:rPr>
      </w:pPr>
      <w:r>
        <w:rPr>
          <w:sz w:val="24"/>
          <w:szCs w:val="24"/>
        </w:rPr>
        <w:t>7.3. Первичная профсоюзная организация обязуется:</w:t>
      </w:r>
    </w:p>
    <w:p w:rsidR="00167A34" w:rsidRDefault="00167A34" w:rsidP="00167A34">
      <w:pPr>
        <w:pStyle w:val="a5"/>
        <w:ind w:firstLine="567"/>
        <w:jc w:val="both"/>
        <w:rPr>
          <w:b w:val="0"/>
          <w:sz w:val="24"/>
          <w:szCs w:val="24"/>
        </w:rPr>
      </w:pPr>
      <w:r>
        <w:rPr>
          <w:sz w:val="24"/>
          <w:szCs w:val="24"/>
        </w:rPr>
        <w:t>7.3.1.</w:t>
      </w:r>
      <w:r>
        <w:rPr>
          <w:b w:val="0"/>
          <w:sz w:val="24"/>
          <w:szCs w:val="24"/>
        </w:rPr>
        <w:t xml:space="preserve"> Осуществлять </w:t>
      </w:r>
      <w:proofErr w:type="gramStart"/>
      <w:r>
        <w:rPr>
          <w:b w:val="0"/>
          <w:sz w:val="24"/>
          <w:szCs w:val="24"/>
        </w:rPr>
        <w:t>контроль за</w:t>
      </w:r>
      <w:proofErr w:type="gramEnd"/>
      <w:r>
        <w:rPr>
          <w:b w:val="0"/>
          <w:sz w:val="24"/>
          <w:szCs w:val="24"/>
        </w:rPr>
        <w:t xml:space="preserve"> соблюдением работодателем и его представителями законодательства о труде, об охране труда, соглашений, коллективных договоров, других нормативных актов, действующих в образовательном учреждении.</w:t>
      </w:r>
    </w:p>
    <w:p w:rsidR="00167A34" w:rsidRDefault="00167A34" w:rsidP="00167A34">
      <w:pPr>
        <w:pStyle w:val="a5"/>
        <w:suppressAutoHyphens/>
        <w:ind w:firstLine="540"/>
        <w:jc w:val="both"/>
        <w:rPr>
          <w:b w:val="0"/>
          <w:sz w:val="24"/>
          <w:szCs w:val="24"/>
        </w:rPr>
      </w:pPr>
      <w:r>
        <w:rPr>
          <w:b w:val="0"/>
          <w:sz w:val="24"/>
          <w:szCs w:val="24"/>
        </w:rPr>
        <w:t xml:space="preserve">Осуществлять защиту трудовых прав и интересов членов Профсоюза. </w:t>
      </w:r>
    </w:p>
    <w:p w:rsidR="00167A34" w:rsidRDefault="00167A34" w:rsidP="00167A34">
      <w:pPr>
        <w:pStyle w:val="a5"/>
        <w:suppressAutoHyphens/>
        <w:ind w:firstLine="540"/>
        <w:jc w:val="both"/>
        <w:rPr>
          <w:b w:val="0"/>
          <w:sz w:val="24"/>
          <w:szCs w:val="24"/>
        </w:rPr>
      </w:pPr>
      <w:r>
        <w:rPr>
          <w:sz w:val="24"/>
          <w:szCs w:val="24"/>
        </w:rPr>
        <w:t>7.3.2.</w:t>
      </w:r>
      <w:r>
        <w:rPr>
          <w:b w:val="0"/>
          <w:sz w:val="24"/>
          <w:szCs w:val="24"/>
        </w:rPr>
        <w:t xml:space="preserve"> Вносить предложения по совершенствованию локальных нормативных актов, регулирующих социально - трудовые отношения и вопросы охраны труда.</w:t>
      </w:r>
    </w:p>
    <w:p w:rsidR="00167A34" w:rsidRDefault="00167A34" w:rsidP="00167A34">
      <w:pPr>
        <w:pStyle w:val="a5"/>
        <w:suppressAutoHyphens/>
        <w:ind w:firstLine="540"/>
        <w:jc w:val="both"/>
        <w:rPr>
          <w:b w:val="0"/>
          <w:dstrike/>
          <w:sz w:val="24"/>
          <w:szCs w:val="24"/>
        </w:rPr>
      </w:pPr>
      <w:r>
        <w:rPr>
          <w:sz w:val="24"/>
          <w:szCs w:val="24"/>
        </w:rPr>
        <w:t>7.3.3.</w:t>
      </w:r>
      <w:r>
        <w:rPr>
          <w:b w:val="0"/>
          <w:sz w:val="24"/>
          <w:szCs w:val="24"/>
        </w:rPr>
        <w:t xml:space="preserve"> Оказывать бесплатную правовую помощь в решении трудовых и социально-экономических вопросов работникам, являющимся членами Профсоюза, с привлечением специалистов вышестоящих организаций Профсоюза. </w:t>
      </w:r>
    </w:p>
    <w:p w:rsidR="00167A34" w:rsidRDefault="00167A34" w:rsidP="00167A34">
      <w:pPr>
        <w:pStyle w:val="a5"/>
        <w:suppressAutoHyphens/>
        <w:ind w:firstLine="540"/>
        <w:jc w:val="both"/>
        <w:rPr>
          <w:b w:val="0"/>
          <w:sz w:val="24"/>
          <w:szCs w:val="24"/>
        </w:rPr>
      </w:pPr>
      <w:r>
        <w:rPr>
          <w:sz w:val="24"/>
          <w:szCs w:val="24"/>
        </w:rPr>
        <w:t>7.3.4.</w:t>
      </w:r>
      <w:r>
        <w:rPr>
          <w:b w:val="0"/>
          <w:sz w:val="24"/>
          <w:szCs w:val="24"/>
        </w:rPr>
        <w:t xml:space="preserve"> При проведении аттестации работников на соответствие занимаемой должности представлять их интересы.</w:t>
      </w:r>
    </w:p>
    <w:p w:rsidR="00167A34" w:rsidRDefault="00167A34" w:rsidP="00167A34">
      <w:pPr>
        <w:ind w:firstLine="567"/>
        <w:jc w:val="both"/>
        <w:rPr>
          <w:sz w:val="24"/>
          <w:szCs w:val="24"/>
        </w:rPr>
      </w:pPr>
      <w:r>
        <w:rPr>
          <w:b/>
          <w:sz w:val="24"/>
          <w:szCs w:val="24"/>
        </w:rPr>
        <w:lastRenderedPageBreak/>
        <w:t>7.3.5.</w:t>
      </w:r>
      <w:r>
        <w:rPr>
          <w:sz w:val="24"/>
          <w:szCs w:val="24"/>
        </w:rPr>
        <w:t xml:space="preserve"> Ходатайствовать пред вышестоящими профсоюзными органами об оказании работодателю необходимой консультационной, методической, информационной помощи в случае, если руководитель образовательной организации является членом Профсоюза;</w:t>
      </w:r>
    </w:p>
    <w:p w:rsidR="00167A34" w:rsidRDefault="00167A34" w:rsidP="00167A34">
      <w:pPr>
        <w:ind w:firstLine="567"/>
        <w:jc w:val="both"/>
        <w:rPr>
          <w:sz w:val="24"/>
          <w:szCs w:val="24"/>
        </w:rPr>
      </w:pPr>
      <w:r>
        <w:rPr>
          <w:b/>
          <w:sz w:val="24"/>
          <w:szCs w:val="24"/>
        </w:rPr>
        <w:t>7.3.6.</w:t>
      </w:r>
      <w:r>
        <w:rPr>
          <w:sz w:val="24"/>
          <w:szCs w:val="24"/>
        </w:rPr>
        <w:t xml:space="preserve"> Ходатайствовать пред вышестоящими профсоюзными органами об оказании работодателю необходимой помощи по вопросам обжалования действий надзорных органов, которые могут повлечь за собой нарушение прав или законных интересов работников в случае, если руководитель образовательной организации является членом Профсоюза;</w:t>
      </w:r>
    </w:p>
    <w:p w:rsidR="00167A34" w:rsidRDefault="00167A34" w:rsidP="00167A34">
      <w:pPr>
        <w:ind w:firstLine="567"/>
        <w:jc w:val="both"/>
        <w:rPr>
          <w:sz w:val="24"/>
          <w:szCs w:val="24"/>
        </w:rPr>
      </w:pPr>
      <w:r>
        <w:rPr>
          <w:b/>
          <w:sz w:val="24"/>
          <w:szCs w:val="24"/>
        </w:rPr>
        <w:t>7.3.7.</w:t>
      </w:r>
      <w:r>
        <w:rPr>
          <w:sz w:val="24"/>
          <w:szCs w:val="24"/>
        </w:rPr>
        <w:t xml:space="preserve"> Ходатайствовать </w:t>
      </w:r>
      <w:proofErr w:type="gramStart"/>
      <w:r>
        <w:rPr>
          <w:sz w:val="24"/>
          <w:szCs w:val="24"/>
        </w:rPr>
        <w:t>пред вышестоящими профсоюзными органами об оказании материальной помощи членам Профсоюза в соответствии с установленным в Профсоюзе</w:t>
      </w:r>
      <w:proofErr w:type="gramEnd"/>
      <w:r>
        <w:rPr>
          <w:sz w:val="24"/>
          <w:szCs w:val="24"/>
        </w:rPr>
        <w:t xml:space="preserve"> порядком.</w:t>
      </w:r>
    </w:p>
    <w:p w:rsidR="00167A34" w:rsidRDefault="00167A34" w:rsidP="00167A34">
      <w:pPr>
        <w:pStyle w:val="a5"/>
        <w:suppressAutoHyphens/>
        <w:ind w:firstLine="540"/>
        <w:jc w:val="both"/>
        <w:rPr>
          <w:b w:val="0"/>
          <w:sz w:val="24"/>
          <w:szCs w:val="24"/>
        </w:rPr>
      </w:pPr>
      <w:r>
        <w:rPr>
          <w:sz w:val="24"/>
          <w:szCs w:val="24"/>
        </w:rPr>
        <w:t>7.3.8.</w:t>
      </w:r>
      <w:r>
        <w:rPr>
          <w:b w:val="0"/>
          <w:sz w:val="24"/>
          <w:szCs w:val="24"/>
        </w:rPr>
        <w:t xml:space="preserve"> Содействовать реализации настоящего коллективного договора, снижению социальной напряженности в трудовом коллективе.</w:t>
      </w:r>
    </w:p>
    <w:p w:rsidR="00167A34" w:rsidRDefault="00167A34" w:rsidP="00167A34">
      <w:pPr>
        <w:pStyle w:val="a5"/>
        <w:suppressAutoHyphens/>
        <w:ind w:firstLine="540"/>
        <w:jc w:val="both"/>
        <w:rPr>
          <w:b w:val="0"/>
          <w:sz w:val="24"/>
          <w:szCs w:val="24"/>
        </w:rPr>
      </w:pPr>
      <w:r>
        <w:rPr>
          <w:sz w:val="24"/>
          <w:szCs w:val="24"/>
        </w:rPr>
        <w:t xml:space="preserve">7.3.9. </w:t>
      </w:r>
      <w:r>
        <w:rPr>
          <w:b w:val="0"/>
          <w:sz w:val="24"/>
          <w:szCs w:val="24"/>
        </w:rPr>
        <w:t>Доводить до сведения работников и работодателя отдельные нормы действующего трудового законодательства и законодательства по охране труда.</w:t>
      </w:r>
    </w:p>
    <w:p w:rsidR="00167A34" w:rsidRDefault="00167A34" w:rsidP="00167A34">
      <w:pPr>
        <w:pStyle w:val="a5"/>
        <w:suppressAutoHyphens/>
        <w:ind w:firstLine="540"/>
        <w:jc w:val="both"/>
        <w:rPr>
          <w:b w:val="0"/>
          <w:sz w:val="24"/>
          <w:szCs w:val="24"/>
        </w:rPr>
      </w:pPr>
      <w:r>
        <w:rPr>
          <w:sz w:val="24"/>
          <w:szCs w:val="24"/>
        </w:rPr>
        <w:t>7.3.10.</w:t>
      </w:r>
      <w:r>
        <w:rPr>
          <w:b w:val="0"/>
          <w:sz w:val="24"/>
          <w:szCs w:val="24"/>
        </w:rPr>
        <w:t xml:space="preserve"> Вести контроль педагогического стажа работников – членов Профсоюза, дающего право на досрочное назначение страховой пенсии по старости.</w:t>
      </w:r>
    </w:p>
    <w:p w:rsidR="00167A34" w:rsidRDefault="00167A34" w:rsidP="00167A34">
      <w:pPr>
        <w:pStyle w:val="a5"/>
        <w:suppressAutoHyphens/>
        <w:ind w:firstLine="540"/>
        <w:jc w:val="both"/>
        <w:rPr>
          <w:b w:val="0"/>
          <w:sz w:val="24"/>
          <w:szCs w:val="24"/>
        </w:rPr>
      </w:pPr>
      <w:r>
        <w:rPr>
          <w:sz w:val="24"/>
          <w:szCs w:val="24"/>
        </w:rPr>
        <w:t xml:space="preserve">7.3.11. </w:t>
      </w:r>
      <w:r>
        <w:rPr>
          <w:b w:val="0"/>
          <w:sz w:val="24"/>
          <w:szCs w:val="24"/>
        </w:rPr>
        <w:t>Награждать работников - членов Профсоюза премиями и ценными подарками по итогам работы в порядке, установленном выборными профсоюзными органами.</w:t>
      </w:r>
    </w:p>
    <w:p w:rsidR="00167A34" w:rsidRDefault="00167A34" w:rsidP="00167A34">
      <w:pPr>
        <w:pStyle w:val="a5"/>
        <w:ind w:firstLine="567"/>
        <w:jc w:val="both"/>
        <w:rPr>
          <w:b w:val="0"/>
          <w:sz w:val="24"/>
          <w:szCs w:val="24"/>
        </w:rPr>
      </w:pPr>
      <w:r>
        <w:rPr>
          <w:sz w:val="24"/>
          <w:szCs w:val="24"/>
        </w:rPr>
        <w:t xml:space="preserve">7.3.12. </w:t>
      </w:r>
      <w:r>
        <w:rPr>
          <w:b w:val="0"/>
          <w:sz w:val="24"/>
          <w:szCs w:val="24"/>
        </w:rPr>
        <w:t>Ходатайствовать перед вышестоящими профсоюзными органами, перед муниципальными и государственными органами о награждении работников – членов Профсоюза профсоюзными наградами, муниципальными и государственными наградами за достижения в профсоюзной и в трудовой деятельности, в т.ч.</w:t>
      </w:r>
      <w:r>
        <w:rPr>
          <w:b w:val="0"/>
          <w:sz w:val="28"/>
          <w:szCs w:val="28"/>
        </w:rPr>
        <w:t xml:space="preserve"> </w:t>
      </w:r>
      <w:r>
        <w:rPr>
          <w:b w:val="0"/>
          <w:sz w:val="24"/>
          <w:szCs w:val="24"/>
        </w:rPr>
        <w:t>представлять работников – членов Профсоюза к государственным наградам, дающим право на получение звания «Ветеран труда Свердловской области».</w:t>
      </w:r>
    </w:p>
    <w:p w:rsidR="00167A34" w:rsidRDefault="00167A34" w:rsidP="00167A34">
      <w:pPr>
        <w:pStyle w:val="a5"/>
        <w:ind w:firstLine="567"/>
        <w:jc w:val="both"/>
        <w:outlineLvl w:val="0"/>
        <w:rPr>
          <w:b w:val="0"/>
          <w:sz w:val="24"/>
          <w:szCs w:val="24"/>
        </w:rPr>
      </w:pPr>
      <w:r>
        <w:rPr>
          <w:b w:val="0"/>
          <w:sz w:val="24"/>
          <w:szCs w:val="24"/>
        </w:rPr>
        <w:tab/>
      </w:r>
    </w:p>
    <w:p w:rsidR="00167A34" w:rsidRDefault="00167A34" w:rsidP="00167A34">
      <w:pPr>
        <w:pStyle w:val="a5"/>
        <w:ind w:firstLine="567"/>
        <w:outlineLvl w:val="0"/>
        <w:rPr>
          <w:sz w:val="24"/>
          <w:szCs w:val="24"/>
        </w:rPr>
      </w:pPr>
      <w:r>
        <w:rPr>
          <w:sz w:val="24"/>
          <w:szCs w:val="24"/>
        </w:rPr>
        <w:t>Раздел 8. Разрешение трудовых споров.</w:t>
      </w:r>
    </w:p>
    <w:p w:rsidR="00167A34" w:rsidRDefault="00167A34" w:rsidP="00167A34">
      <w:pPr>
        <w:pStyle w:val="a5"/>
        <w:ind w:firstLine="567"/>
        <w:jc w:val="both"/>
        <w:outlineLvl w:val="0"/>
        <w:rPr>
          <w:sz w:val="24"/>
          <w:szCs w:val="24"/>
        </w:rPr>
      </w:pPr>
    </w:p>
    <w:p w:rsidR="00167A34" w:rsidRDefault="00167A34" w:rsidP="00167A34">
      <w:pPr>
        <w:pStyle w:val="a5"/>
        <w:ind w:firstLine="567"/>
        <w:jc w:val="both"/>
        <w:rPr>
          <w:b w:val="0"/>
          <w:sz w:val="24"/>
          <w:szCs w:val="24"/>
        </w:rPr>
      </w:pPr>
      <w:r>
        <w:rPr>
          <w:sz w:val="24"/>
          <w:szCs w:val="24"/>
        </w:rPr>
        <w:t xml:space="preserve">8.1. </w:t>
      </w:r>
      <w:r>
        <w:rPr>
          <w:b w:val="0"/>
          <w:sz w:val="24"/>
          <w:szCs w:val="24"/>
        </w:rPr>
        <w:t xml:space="preserve">Коллективные трудовые споры разрешаются в порядке, предусмотренном в главе 61 ТК РФ «Рассмотрение и разрешение коллективных трудовых споров». </w:t>
      </w:r>
    </w:p>
    <w:p w:rsidR="00167A34" w:rsidRDefault="00167A34" w:rsidP="00167A34">
      <w:pPr>
        <w:pStyle w:val="a5"/>
        <w:ind w:firstLine="567"/>
        <w:jc w:val="both"/>
        <w:rPr>
          <w:b w:val="0"/>
          <w:sz w:val="24"/>
          <w:szCs w:val="24"/>
        </w:rPr>
      </w:pPr>
      <w:r>
        <w:rPr>
          <w:sz w:val="24"/>
          <w:szCs w:val="24"/>
        </w:rPr>
        <w:t>8.2</w:t>
      </w:r>
      <w:r>
        <w:rPr>
          <w:b w:val="0"/>
          <w:sz w:val="24"/>
          <w:szCs w:val="24"/>
        </w:rPr>
        <w:t>. Индивидуальные трудовые споры рассматриваются комиссией по трудовым спорам учреждения и разрешаются в порядке, предусмотренном в главе 60 ТК РФ «Рассмотрение индивидуальных трудовых споров».</w:t>
      </w:r>
    </w:p>
    <w:p w:rsidR="00167A34" w:rsidRDefault="00167A34" w:rsidP="00167A34">
      <w:pPr>
        <w:pStyle w:val="a5"/>
        <w:ind w:firstLine="567"/>
        <w:jc w:val="both"/>
        <w:rPr>
          <w:b w:val="0"/>
          <w:sz w:val="24"/>
          <w:szCs w:val="24"/>
        </w:rPr>
      </w:pPr>
      <w:r>
        <w:rPr>
          <w:sz w:val="24"/>
          <w:szCs w:val="24"/>
        </w:rPr>
        <w:t>8.3.</w:t>
      </w:r>
      <w:r>
        <w:rPr>
          <w:b w:val="0"/>
          <w:sz w:val="24"/>
          <w:szCs w:val="24"/>
        </w:rPr>
        <w:t xml:space="preserve"> Работодатель по предложению первичной профсоюзной организации обязуется создать комиссию по трудовым спорам из равного числа представителей работников и работодателя, утвердить ее состав приказом, обеспечить организационно-техническую деятельность комиссии, возможность принятия решений, а также исполнять ее решения.</w:t>
      </w:r>
    </w:p>
    <w:p w:rsidR="00167A34" w:rsidRDefault="00167A34" w:rsidP="00167A34">
      <w:pPr>
        <w:pStyle w:val="a5"/>
        <w:ind w:firstLine="567"/>
        <w:jc w:val="both"/>
        <w:rPr>
          <w:b w:val="0"/>
          <w:sz w:val="24"/>
          <w:szCs w:val="24"/>
        </w:rPr>
      </w:pPr>
    </w:p>
    <w:p w:rsidR="00167A34" w:rsidRDefault="00167A34" w:rsidP="00167A34">
      <w:pPr>
        <w:pStyle w:val="a5"/>
        <w:ind w:firstLine="567"/>
        <w:outlineLvl w:val="0"/>
        <w:rPr>
          <w:b w:val="0"/>
          <w:sz w:val="24"/>
          <w:szCs w:val="24"/>
        </w:rPr>
      </w:pPr>
      <w:r>
        <w:rPr>
          <w:sz w:val="24"/>
          <w:szCs w:val="24"/>
        </w:rPr>
        <w:t>Раздел 9. Заключительные положения</w:t>
      </w:r>
      <w:r>
        <w:rPr>
          <w:b w:val="0"/>
          <w:sz w:val="24"/>
          <w:szCs w:val="24"/>
        </w:rPr>
        <w:t>.</w:t>
      </w:r>
    </w:p>
    <w:p w:rsidR="00167A34" w:rsidRDefault="00167A34" w:rsidP="00167A34">
      <w:pPr>
        <w:pStyle w:val="a5"/>
        <w:ind w:firstLine="567"/>
        <w:jc w:val="both"/>
        <w:rPr>
          <w:b w:val="0"/>
          <w:sz w:val="24"/>
          <w:szCs w:val="24"/>
        </w:rPr>
      </w:pPr>
    </w:p>
    <w:p w:rsidR="00167A34" w:rsidRDefault="00167A34" w:rsidP="00167A34">
      <w:pPr>
        <w:pStyle w:val="a5"/>
        <w:ind w:firstLine="567"/>
        <w:jc w:val="both"/>
        <w:rPr>
          <w:b w:val="0"/>
          <w:sz w:val="24"/>
          <w:szCs w:val="24"/>
        </w:rPr>
      </w:pPr>
      <w:r>
        <w:rPr>
          <w:sz w:val="24"/>
          <w:szCs w:val="24"/>
        </w:rPr>
        <w:t xml:space="preserve">9.1. </w:t>
      </w:r>
      <w:proofErr w:type="gramStart"/>
      <w:r>
        <w:rPr>
          <w:b w:val="0"/>
          <w:sz w:val="24"/>
          <w:szCs w:val="24"/>
        </w:rPr>
        <w:t>Контроль за</w:t>
      </w:r>
      <w:proofErr w:type="gramEnd"/>
      <w:r>
        <w:rPr>
          <w:b w:val="0"/>
          <w:sz w:val="24"/>
          <w:szCs w:val="24"/>
        </w:rPr>
        <w:t xml:space="preserve"> выполнением коллективного договора осуществляется сторонами с созданием комиссии на паритетных условиях, а также органами по труду. При проведении контроля представители сторон обязаны предоставлять друг другу необходимую для этого информацию.</w:t>
      </w:r>
    </w:p>
    <w:p w:rsidR="00167A34" w:rsidRDefault="00167A34" w:rsidP="00167A34">
      <w:pPr>
        <w:pStyle w:val="a5"/>
        <w:ind w:firstLine="567"/>
        <w:jc w:val="both"/>
        <w:rPr>
          <w:b w:val="0"/>
          <w:sz w:val="24"/>
          <w:szCs w:val="24"/>
        </w:rPr>
      </w:pPr>
      <w:r>
        <w:rPr>
          <w:sz w:val="24"/>
          <w:szCs w:val="24"/>
        </w:rPr>
        <w:t xml:space="preserve">9.2. </w:t>
      </w:r>
      <w:r>
        <w:rPr>
          <w:b w:val="0"/>
          <w:sz w:val="24"/>
          <w:szCs w:val="24"/>
        </w:rPr>
        <w:t xml:space="preserve">Стороны ежегодно (раз в полугодие) </w:t>
      </w:r>
      <w:proofErr w:type="gramStart"/>
      <w:r>
        <w:rPr>
          <w:b w:val="0"/>
          <w:sz w:val="24"/>
          <w:szCs w:val="24"/>
        </w:rPr>
        <w:t>отчитываются о выполнении</w:t>
      </w:r>
      <w:proofErr w:type="gramEnd"/>
      <w:r>
        <w:rPr>
          <w:b w:val="0"/>
          <w:sz w:val="24"/>
          <w:szCs w:val="24"/>
        </w:rPr>
        <w:t xml:space="preserve"> коллективного договора на собрании (конференции) работников учреждения.</w:t>
      </w:r>
    </w:p>
    <w:p w:rsidR="00167A34" w:rsidRDefault="00167A34" w:rsidP="00167A34">
      <w:pPr>
        <w:pStyle w:val="a5"/>
        <w:ind w:firstLine="567"/>
        <w:jc w:val="both"/>
        <w:rPr>
          <w:b w:val="0"/>
          <w:sz w:val="24"/>
          <w:szCs w:val="24"/>
        </w:rPr>
      </w:pPr>
      <w:r>
        <w:rPr>
          <w:sz w:val="24"/>
          <w:szCs w:val="24"/>
        </w:rPr>
        <w:t xml:space="preserve">9.3. </w:t>
      </w:r>
      <w:r>
        <w:rPr>
          <w:b w:val="0"/>
          <w:sz w:val="24"/>
          <w:szCs w:val="24"/>
        </w:rPr>
        <w:t>Изменения и дополнения в коллективный договор до истечения срока действия вносятся только по взаимному согласию сторон и утверждаются на общем собрании (конференции) работников.</w:t>
      </w:r>
    </w:p>
    <w:p w:rsidR="00167A34" w:rsidRDefault="00167A34" w:rsidP="00167A34">
      <w:pPr>
        <w:pStyle w:val="a5"/>
        <w:ind w:firstLine="567"/>
        <w:jc w:val="both"/>
        <w:rPr>
          <w:b w:val="0"/>
          <w:sz w:val="24"/>
          <w:szCs w:val="24"/>
        </w:rPr>
      </w:pPr>
      <w:r>
        <w:rPr>
          <w:sz w:val="24"/>
          <w:szCs w:val="24"/>
        </w:rPr>
        <w:lastRenderedPageBreak/>
        <w:t xml:space="preserve">9.4. </w:t>
      </w:r>
      <w:r>
        <w:rPr>
          <w:b w:val="0"/>
          <w:sz w:val="24"/>
          <w:szCs w:val="24"/>
        </w:rPr>
        <w:t>Работодатель за неисполнение коллективного договора и нарушение его условий несет ответственность в соответствии с законодательством.</w:t>
      </w:r>
    </w:p>
    <w:p w:rsidR="00167A34" w:rsidRDefault="00167A34" w:rsidP="00167A34">
      <w:pPr>
        <w:pStyle w:val="a5"/>
        <w:ind w:firstLine="567"/>
        <w:jc w:val="both"/>
        <w:rPr>
          <w:b w:val="0"/>
          <w:sz w:val="24"/>
          <w:szCs w:val="24"/>
        </w:rPr>
      </w:pPr>
      <w:r>
        <w:rPr>
          <w:sz w:val="24"/>
          <w:szCs w:val="24"/>
        </w:rPr>
        <w:t xml:space="preserve">9.5. </w:t>
      </w:r>
      <w:r>
        <w:rPr>
          <w:b w:val="0"/>
          <w:sz w:val="24"/>
          <w:szCs w:val="24"/>
        </w:rPr>
        <w:t>Профсоюзная организация за невыполнение обязательств по коллективному договору несет ответственность в соответствии с Уставом профсоюза и законодательством о труде.</w:t>
      </w:r>
    </w:p>
    <w:p w:rsidR="00167A34" w:rsidRDefault="00167A34" w:rsidP="00167A34">
      <w:pPr>
        <w:pStyle w:val="a5"/>
        <w:jc w:val="both"/>
        <w:rPr>
          <w:b w:val="0"/>
          <w:sz w:val="24"/>
          <w:szCs w:val="24"/>
        </w:rPr>
      </w:pPr>
      <w:r>
        <w:rPr>
          <w:b w:val="0"/>
          <w:sz w:val="24"/>
          <w:szCs w:val="24"/>
        </w:rPr>
        <w:t>__________________________________________________________________________________</w:t>
      </w:r>
    </w:p>
    <w:p w:rsidR="00167A34" w:rsidRDefault="00167A34" w:rsidP="00167A34">
      <w:pPr>
        <w:pStyle w:val="a5"/>
        <w:ind w:firstLine="567"/>
        <w:jc w:val="both"/>
        <w:rPr>
          <w:sz w:val="24"/>
          <w:szCs w:val="24"/>
        </w:rPr>
      </w:pPr>
    </w:p>
    <w:p w:rsidR="00167A34" w:rsidRDefault="00167A34" w:rsidP="00167A34">
      <w:pPr>
        <w:pStyle w:val="a5"/>
        <w:jc w:val="both"/>
        <w:rPr>
          <w:b w:val="0"/>
          <w:sz w:val="24"/>
          <w:szCs w:val="24"/>
        </w:rPr>
      </w:pPr>
    </w:p>
    <w:p w:rsidR="00F239D5" w:rsidRDefault="00F239D5"/>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245"/>
      </w:tblGrid>
      <w:tr w:rsidR="00167A34" w:rsidRPr="005B3CD0" w:rsidTr="00410215">
        <w:tc>
          <w:tcPr>
            <w:tcW w:w="5104" w:type="dxa"/>
            <w:tcBorders>
              <w:top w:val="single" w:sz="4" w:space="0" w:color="auto"/>
              <w:left w:val="single" w:sz="4" w:space="0" w:color="auto"/>
              <w:bottom w:val="single" w:sz="4" w:space="0" w:color="auto"/>
              <w:right w:val="single" w:sz="4" w:space="0" w:color="auto"/>
            </w:tcBorders>
            <w:hideMark/>
          </w:tcPr>
          <w:p w:rsidR="00167A34" w:rsidRPr="005B3CD0" w:rsidRDefault="00167A34" w:rsidP="00410215">
            <w:pPr>
              <w:rPr>
                <w:b/>
                <w:sz w:val="24"/>
                <w:szCs w:val="24"/>
              </w:rPr>
            </w:pPr>
            <w:r w:rsidRPr="005B3CD0">
              <w:rPr>
                <w:b/>
                <w:sz w:val="24"/>
                <w:szCs w:val="24"/>
              </w:rPr>
              <w:lastRenderedPageBreak/>
              <w:t>СОГЛАСОВАНО:</w:t>
            </w:r>
          </w:p>
        </w:tc>
        <w:tc>
          <w:tcPr>
            <w:tcW w:w="5245" w:type="dxa"/>
            <w:tcBorders>
              <w:top w:val="single" w:sz="4" w:space="0" w:color="auto"/>
              <w:left w:val="single" w:sz="4" w:space="0" w:color="auto"/>
              <w:bottom w:val="single" w:sz="4" w:space="0" w:color="auto"/>
              <w:right w:val="single" w:sz="4" w:space="0" w:color="auto"/>
            </w:tcBorders>
            <w:hideMark/>
          </w:tcPr>
          <w:p w:rsidR="00167A34" w:rsidRPr="005B3CD0" w:rsidRDefault="00167A34" w:rsidP="00410215">
            <w:pPr>
              <w:rPr>
                <w:b/>
                <w:sz w:val="24"/>
                <w:szCs w:val="24"/>
              </w:rPr>
            </w:pPr>
            <w:r w:rsidRPr="005B3CD0">
              <w:rPr>
                <w:b/>
                <w:sz w:val="24"/>
                <w:szCs w:val="24"/>
              </w:rPr>
              <w:t>УТВЕРЖДАЮ:</w:t>
            </w:r>
          </w:p>
        </w:tc>
      </w:tr>
      <w:tr w:rsidR="00167A34" w:rsidRPr="005B3CD0" w:rsidTr="00410215">
        <w:tc>
          <w:tcPr>
            <w:tcW w:w="5104" w:type="dxa"/>
            <w:tcBorders>
              <w:top w:val="single" w:sz="4" w:space="0" w:color="auto"/>
              <w:left w:val="single" w:sz="4" w:space="0" w:color="auto"/>
              <w:bottom w:val="single" w:sz="4" w:space="0" w:color="auto"/>
              <w:right w:val="single" w:sz="4" w:space="0" w:color="auto"/>
            </w:tcBorders>
          </w:tcPr>
          <w:p w:rsidR="00167A34" w:rsidRPr="005B3CD0" w:rsidRDefault="00167A34" w:rsidP="00410215">
            <w:pPr>
              <w:rPr>
                <w:sz w:val="24"/>
                <w:szCs w:val="24"/>
              </w:rPr>
            </w:pPr>
            <w:r w:rsidRPr="005B3CD0">
              <w:rPr>
                <w:sz w:val="24"/>
                <w:szCs w:val="24"/>
              </w:rPr>
              <w:t>Председатель профкома МАДОУ № 36</w:t>
            </w:r>
          </w:p>
          <w:p w:rsidR="00167A34" w:rsidRPr="005B3CD0" w:rsidRDefault="00167A34" w:rsidP="00410215">
            <w:pPr>
              <w:rPr>
                <w:sz w:val="24"/>
                <w:szCs w:val="24"/>
              </w:rPr>
            </w:pPr>
            <w:r w:rsidRPr="005B3CD0">
              <w:rPr>
                <w:sz w:val="24"/>
                <w:szCs w:val="24"/>
              </w:rPr>
              <w:t>____________________ (Беспалова О.В.)</w:t>
            </w:r>
          </w:p>
          <w:p w:rsidR="00167A34" w:rsidRPr="005B3CD0" w:rsidRDefault="00167A34" w:rsidP="00410215">
            <w:pPr>
              <w:rPr>
                <w:sz w:val="24"/>
                <w:szCs w:val="24"/>
              </w:rPr>
            </w:pPr>
            <w:r w:rsidRPr="005B3CD0">
              <w:rPr>
                <w:sz w:val="24"/>
                <w:szCs w:val="24"/>
              </w:rPr>
              <w:t>От «___»________ 20___г.</w:t>
            </w:r>
          </w:p>
        </w:tc>
        <w:tc>
          <w:tcPr>
            <w:tcW w:w="5245" w:type="dxa"/>
            <w:tcBorders>
              <w:top w:val="single" w:sz="4" w:space="0" w:color="auto"/>
              <w:left w:val="single" w:sz="4" w:space="0" w:color="auto"/>
              <w:bottom w:val="single" w:sz="4" w:space="0" w:color="auto"/>
              <w:right w:val="single" w:sz="4" w:space="0" w:color="auto"/>
            </w:tcBorders>
          </w:tcPr>
          <w:p w:rsidR="00167A34" w:rsidRPr="005B3CD0" w:rsidRDefault="00167A34" w:rsidP="00410215">
            <w:pPr>
              <w:rPr>
                <w:sz w:val="24"/>
                <w:szCs w:val="24"/>
              </w:rPr>
            </w:pPr>
            <w:r w:rsidRPr="005B3CD0">
              <w:rPr>
                <w:sz w:val="24"/>
                <w:szCs w:val="24"/>
              </w:rPr>
              <w:t>Заведующий МАДОУ № 36</w:t>
            </w:r>
          </w:p>
          <w:p w:rsidR="00167A34" w:rsidRPr="005B3CD0" w:rsidRDefault="00167A34" w:rsidP="00410215">
            <w:pPr>
              <w:rPr>
                <w:sz w:val="24"/>
                <w:szCs w:val="24"/>
              </w:rPr>
            </w:pPr>
            <w:r w:rsidRPr="005B3CD0">
              <w:rPr>
                <w:sz w:val="24"/>
                <w:szCs w:val="24"/>
              </w:rPr>
              <w:t>__________________(</w:t>
            </w:r>
            <w:proofErr w:type="spellStart"/>
            <w:r w:rsidRPr="005B3CD0">
              <w:rPr>
                <w:sz w:val="24"/>
                <w:szCs w:val="24"/>
              </w:rPr>
              <w:t>Запащикова</w:t>
            </w:r>
            <w:proofErr w:type="spellEnd"/>
            <w:r w:rsidRPr="005B3CD0">
              <w:rPr>
                <w:sz w:val="24"/>
                <w:szCs w:val="24"/>
              </w:rPr>
              <w:t xml:space="preserve"> Л.А.)</w:t>
            </w:r>
          </w:p>
          <w:p w:rsidR="00167A34" w:rsidRPr="005B3CD0" w:rsidRDefault="00167A34" w:rsidP="00410215">
            <w:pPr>
              <w:rPr>
                <w:sz w:val="24"/>
                <w:szCs w:val="24"/>
              </w:rPr>
            </w:pPr>
            <w:r w:rsidRPr="005B3CD0">
              <w:rPr>
                <w:sz w:val="24"/>
                <w:szCs w:val="24"/>
              </w:rPr>
              <w:t>«___»________ 20___г.</w:t>
            </w:r>
          </w:p>
        </w:tc>
      </w:tr>
    </w:tbl>
    <w:p w:rsidR="00167A34" w:rsidRPr="005B3CD0" w:rsidRDefault="00167A34" w:rsidP="00167A34">
      <w:pPr>
        <w:pStyle w:val="a5"/>
        <w:rPr>
          <w:sz w:val="24"/>
          <w:szCs w:val="24"/>
        </w:rPr>
      </w:pPr>
    </w:p>
    <w:p w:rsidR="00167A34" w:rsidRPr="005B3CD0" w:rsidRDefault="00167A34" w:rsidP="00167A34">
      <w:pPr>
        <w:pStyle w:val="a5"/>
        <w:rPr>
          <w:sz w:val="24"/>
          <w:szCs w:val="24"/>
        </w:rPr>
      </w:pPr>
    </w:p>
    <w:p w:rsidR="00167A34" w:rsidRPr="005B3CD0" w:rsidRDefault="00167A34" w:rsidP="00167A34">
      <w:pPr>
        <w:pStyle w:val="a5"/>
        <w:rPr>
          <w:sz w:val="24"/>
          <w:szCs w:val="24"/>
        </w:rPr>
      </w:pPr>
    </w:p>
    <w:p w:rsidR="00167A34" w:rsidRPr="005B3CD0" w:rsidRDefault="00167A34" w:rsidP="00167A34">
      <w:pPr>
        <w:pStyle w:val="a5"/>
        <w:rPr>
          <w:sz w:val="24"/>
          <w:szCs w:val="24"/>
        </w:rPr>
      </w:pPr>
    </w:p>
    <w:p w:rsidR="00167A34" w:rsidRPr="005B3CD0" w:rsidRDefault="00167A34" w:rsidP="00167A34">
      <w:pPr>
        <w:autoSpaceDE w:val="0"/>
        <w:ind w:firstLine="709"/>
        <w:jc w:val="both"/>
        <w:rPr>
          <w:sz w:val="24"/>
          <w:szCs w:val="24"/>
        </w:rPr>
      </w:pPr>
    </w:p>
    <w:p w:rsidR="00167A34" w:rsidRPr="005B3CD0" w:rsidRDefault="00167A34" w:rsidP="00167A34">
      <w:pPr>
        <w:ind w:firstLine="709"/>
        <w:jc w:val="both"/>
        <w:rPr>
          <w:sz w:val="24"/>
          <w:szCs w:val="24"/>
        </w:rPr>
      </w:pPr>
      <w:r w:rsidRPr="005B3CD0">
        <w:rPr>
          <w:sz w:val="24"/>
          <w:szCs w:val="24"/>
        </w:rPr>
        <w:t xml:space="preserve">                                                                      </w:t>
      </w:r>
    </w:p>
    <w:p w:rsidR="00167A34" w:rsidRPr="005B3CD0" w:rsidRDefault="00167A34" w:rsidP="00167A34">
      <w:pPr>
        <w:ind w:firstLine="709"/>
        <w:jc w:val="both"/>
        <w:rPr>
          <w:sz w:val="24"/>
          <w:szCs w:val="24"/>
        </w:rPr>
      </w:pPr>
      <w:r w:rsidRPr="005B3CD0">
        <w:rPr>
          <w:sz w:val="24"/>
          <w:szCs w:val="24"/>
        </w:rPr>
        <w:t xml:space="preserve">                                    </w:t>
      </w:r>
      <w:r w:rsidRPr="005B3CD0">
        <w:rPr>
          <w:sz w:val="24"/>
          <w:szCs w:val="24"/>
        </w:rPr>
        <w:tab/>
      </w:r>
      <w:r w:rsidRPr="005B3CD0">
        <w:rPr>
          <w:sz w:val="24"/>
          <w:szCs w:val="24"/>
        </w:rPr>
        <w:tab/>
      </w:r>
      <w:r w:rsidRPr="005B3CD0">
        <w:rPr>
          <w:sz w:val="24"/>
          <w:szCs w:val="24"/>
        </w:rPr>
        <w:tab/>
      </w:r>
      <w:r w:rsidRPr="005B3CD0">
        <w:rPr>
          <w:sz w:val="24"/>
          <w:szCs w:val="24"/>
        </w:rPr>
        <w:tab/>
      </w:r>
      <w:r w:rsidRPr="005B3CD0">
        <w:rPr>
          <w:sz w:val="24"/>
          <w:szCs w:val="24"/>
        </w:rPr>
        <w:tab/>
        <w:t xml:space="preserve">  </w:t>
      </w:r>
    </w:p>
    <w:p w:rsidR="00167A34" w:rsidRPr="005B3CD0" w:rsidRDefault="00167A34" w:rsidP="00167A34">
      <w:pPr>
        <w:ind w:firstLine="709"/>
        <w:jc w:val="both"/>
        <w:rPr>
          <w:sz w:val="24"/>
          <w:szCs w:val="24"/>
        </w:rPr>
      </w:pPr>
    </w:p>
    <w:p w:rsidR="00167A34" w:rsidRPr="005B3CD0" w:rsidRDefault="00167A34" w:rsidP="00167A34">
      <w:pPr>
        <w:ind w:firstLine="709"/>
        <w:jc w:val="both"/>
        <w:rPr>
          <w:sz w:val="24"/>
          <w:szCs w:val="24"/>
        </w:rPr>
      </w:pPr>
    </w:p>
    <w:p w:rsidR="00167A34" w:rsidRPr="005B3CD0" w:rsidRDefault="00167A34" w:rsidP="00167A34">
      <w:pPr>
        <w:ind w:firstLine="709"/>
        <w:jc w:val="both"/>
        <w:rPr>
          <w:sz w:val="32"/>
          <w:szCs w:val="32"/>
        </w:rPr>
      </w:pPr>
    </w:p>
    <w:p w:rsidR="00167A34" w:rsidRPr="005B3CD0" w:rsidRDefault="00167A34" w:rsidP="00167A34">
      <w:pPr>
        <w:ind w:firstLine="709"/>
        <w:jc w:val="both"/>
        <w:rPr>
          <w:sz w:val="32"/>
          <w:szCs w:val="32"/>
        </w:rPr>
      </w:pPr>
    </w:p>
    <w:p w:rsidR="00167A34" w:rsidRPr="005B3CD0" w:rsidRDefault="00167A34" w:rsidP="00167A34">
      <w:pPr>
        <w:ind w:firstLine="709"/>
        <w:jc w:val="center"/>
        <w:rPr>
          <w:b/>
          <w:sz w:val="32"/>
          <w:szCs w:val="32"/>
        </w:rPr>
      </w:pPr>
      <w:r w:rsidRPr="005B3CD0">
        <w:rPr>
          <w:b/>
          <w:sz w:val="32"/>
          <w:szCs w:val="32"/>
        </w:rPr>
        <w:t xml:space="preserve">ПРАВИЛА </w:t>
      </w:r>
    </w:p>
    <w:p w:rsidR="00167A34" w:rsidRPr="005B3CD0" w:rsidRDefault="00167A34" w:rsidP="00167A34">
      <w:pPr>
        <w:ind w:firstLine="709"/>
        <w:jc w:val="center"/>
        <w:rPr>
          <w:b/>
          <w:sz w:val="32"/>
          <w:szCs w:val="32"/>
        </w:rPr>
      </w:pPr>
      <w:r w:rsidRPr="005B3CD0">
        <w:rPr>
          <w:b/>
          <w:sz w:val="32"/>
          <w:szCs w:val="32"/>
        </w:rPr>
        <w:t>ВНУТРЕННЕГО  ТРУДОВОГО РАСПОРЯДКА</w:t>
      </w:r>
    </w:p>
    <w:p w:rsidR="00167A34" w:rsidRPr="005B3CD0" w:rsidRDefault="00167A34" w:rsidP="00167A34">
      <w:pPr>
        <w:ind w:firstLine="709"/>
        <w:jc w:val="center"/>
        <w:rPr>
          <w:b/>
          <w:sz w:val="32"/>
          <w:szCs w:val="32"/>
        </w:rPr>
      </w:pPr>
    </w:p>
    <w:p w:rsidR="00167A34" w:rsidRPr="005B3CD0" w:rsidRDefault="00167A34" w:rsidP="00167A34">
      <w:pPr>
        <w:ind w:firstLine="709"/>
        <w:jc w:val="center"/>
        <w:rPr>
          <w:b/>
          <w:sz w:val="32"/>
          <w:szCs w:val="32"/>
        </w:rPr>
      </w:pPr>
      <w:r w:rsidRPr="005B3CD0">
        <w:rPr>
          <w:b/>
          <w:sz w:val="32"/>
          <w:szCs w:val="32"/>
        </w:rPr>
        <w:t>(для общеобразовательного учреждения)</w:t>
      </w:r>
    </w:p>
    <w:p w:rsidR="00167A34" w:rsidRPr="005B3CD0" w:rsidRDefault="00167A34" w:rsidP="00167A34">
      <w:pPr>
        <w:ind w:firstLine="709"/>
        <w:jc w:val="center"/>
        <w:rPr>
          <w:sz w:val="24"/>
          <w:szCs w:val="24"/>
        </w:rPr>
      </w:pPr>
    </w:p>
    <w:p w:rsidR="00167A34" w:rsidRPr="005B3CD0" w:rsidRDefault="00167A34" w:rsidP="00167A34">
      <w:pPr>
        <w:ind w:firstLine="709"/>
        <w:jc w:val="center"/>
        <w:rPr>
          <w:sz w:val="24"/>
          <w:szCs w:val="24"/>
        </w:rPr>
      </w:pPr>
    </w:p>
    <w:p w:rsidR="00167A34" w:rsidRPr="005B3CD0" w:rsidRDefault="00167A34" w:rsidP="00167A34">
      <w:pPr>
        <w:ind w:firstLine="709"/>
        <w:jc w:val="both"/>
        <w:rPr>
          <w:sz w:val="24"/>
          <w:szCs w:val="24"/>
        </w:rPr>
      </w:pPr>
    </w:p>
    <w:p w:rsidR="00167A34" w:rsidRPr="005B3CD0" w:rsidRDefault="00167A34" w:rsidP="00167A34">
      <w:pPr>
        <w:rPr>
          <w:sz w:val="24"/>
          <w:szCs w:val="24"/>
        </w:rPr>
        <w:sectPr w:rsidR="00167A34" w:rsidRPr="005B3CD0" w:rsidSect="00167A34">
          <w:headerReference w:type="default" r:id="rId14"/>
          <w:footerReference w:type="even" r:id="rId15"/>
          <w:footerReference w:type="default" r:id="rId16"/>
          <w:headerReference w:type="first" r:id="rId17"/>
          <w:footerReference w:type="first" r:id="rId18"/>
          <w:pgSz w:w="11906" w:h="16838"/>
          <w:pgMar w:top="993" w:right="851" w:bottom="1403" w:left="1701" w:header="1134" w:footer="1134" w:gutter="0"/>
          <w:cols w:space="720"/>
          <w:docGrid w:linePitch="360"/>
        </w:sectPr>
      </w:pPr>
    </w:p>
    <w:p w:rsidR="00167A34" w:rsidRPr="005B3CD0" w:rsidRDefault="00167A34" w:rsidP="00167A34">
      <w:pPr>
        <w:pageBreakBefore/>
        <w:rPr>
          <w:rFonts w:cs="Tahoma"/>
          <w:b/>
          <w:color w:val="000000"/>
          <w:sz w:val="24"/>
          <w:szCs w:val="24"/>
        </w:rPr>
      </w:pPr>
      <w:r w:rsidRPr="005B3CD0">
        <w:rPr>
          <w:rFonts w:cs="Tahoma"/>
          <w:b/>
          <w:color w:val="000000"/>
          <w:sz w:val="24"/>
          <w:szCs w:val="24"/>
          <w:lang w:val="en-US"/>
        </w:rPr>
        <w:lastRenderedPageBreak/>
        <w:t>I</w:t>
      </w:r>
      <w:r w:rsidRPr="005B3CD0">
        <w:rPr>
          <w:rFonts w:cs="Tahoma"/>
          <w:b/>
          <w:color w:val="000000"/>
          <w:sz w:val="24"/>
          <w:szCs w:val="24"/>
        </w:rPr>
        <w:t>. Общие положения</w:t>
      </w:r>
    </w:p>
    <w:p w:rsidR="00167A34" w:rsidRPr="005B3CD0" w:rsidRDefault="00167A34" w:rsidP="00167A34">
      <w:pPr>
        <w:ind w:firstLine="709"/>
        <w:jc w:val="both"/>
        <w:rPr>
          <w:rFonts w:cs="Tahoma"/>
          <w:b/>
          <w:color w:val="000000"/>
          <w:sz w:val="24"/>
          <w:szCs w:val="24"/>
        </w:rPr>
      </w:pPr>
    </w:p>
    <w:p w:rsidR="00167A34" w:rsidRPr="005B3CD0" w:rsidRDefault="00167A34" w:rsidP="00167A34">
      <w:pPr>
        <w:autoSpaceDE w:val="0"/>
        <w:ind w:firstLine="709"/>
        <w:jc w:val="both"/>
        <w:rPr>
          <w:rFonts w:cs="Tahoma"/>
          <w:color w:val="000000"/>
          <w:sz w:val="24"/>
          <w:szCs w:val="24"/>
        </w:rPr>
      </w:pPr>
      <w:r w:rsidRPr="005B3CD0">
        <w:rPr>
          <w:rFonts w:cs="Tahoma"/>
          <w:color w:val="000000"/>
          <w:sz w:val="24"/>
          <w:szCs w:val="24"/>
        </w:rPr>
        <w:t>1.1.</w:t>
      </w:r>
      <w:r w:rsidRPr="005B3CD0">
        <w:rPr>
          <w:color w:val="000000"/>
          <w:sz w:val="24"/>
          <w:szCs w:val="24"/>
        </w:rPr>
        <w:t xml:space="preserve"> Настоящие </w:t>
      </w:r>
      <w:r w:rsidRPr="005B3CD0">
        <w:rPr>
          <w:rFonts w:cs="Tahoma"/>
          <w:color w:val="000000"/>
          <w:sz w:val="24"/>
          <w:szCs w:val="24"/>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w:t>
      </w:r>
      <w:r w:rsidRPr="005B3CD0">
        <w:rPr>
          <w:rFonts w:cs="Tahoma"/>
          <w:sz w:val="24"/>
          <w:szCs w:val="24"/>
        </w:rPr>
        <w:t>), «Федеральным законом об образовании в Российской Федерации», другими федеральными</w:t>
      </w:r>
      <w:r w:rsidRPr="005B3CD0">
        <w:rPr>
          <w:rFonts w:cs="Tahoma"/>
          <w:color w:val="000000"/>
          <w:sz w:val="24"/>
          <w:szCs w:val="24"/>
        </w:rPr>
        <w:t xml:space="preserve"> законами и иными нормативными правовыми актами, содержащими нормы трудового права. </w:t>
      </w:r>
    </w:p>
    <w:p w:rsidR="00167A34" w:rsidRPr="005B3CD0" w:rsidRDefault="00167A34" w:rsidP="00167A34">
      <w:pPr>
        <w:tabs>
          <w:tab w:val="left" w:pos="360"/>
          <w:tab w:val="left" w:pos="540"/>
          <w:tab w:val="left" w:pos="1620"/>
        </w:tabs>
        <w:ind w:firstLine="709"/>
        <w:jc w:val="both"/>
        <w:rPr>
          <w:color w:val="000000"/>
          <w:sz w:val="24"/>
          <w:szCs w:val="24"/>
        </w:rPr>
      </w:pPr>
      <w:r w:rsidRPr="005B3CD0">
        <w:rPr>
          <w:rFonts w:cs="Tahoma"/>
          <w:color w:val="000000"/>
          <w:sz w:val="24"/>
          <w:szCs w:val="24"/>
        </w:rPr>
        <w:t xml:space="preserve">1.2. </w:t>
      </w:r>
      <w:proofErr w:type="gramStart"/>
      <w:r w:rsidRPr="005B3CD0">
        <w:rPr>
          <w:color w:val="000000"/>
          <w:sz w:val="24"/>
          <w:szCs w:val="24"/>
        </w:rPr>
        <w:t xml:space="preserve">Правила внутреннего трудового распорядка </w:t>
      </w:r>
      <w:r w:rsidRPr="005B3CD0">
        <w:rPr>
          <w:rFonts w:cs="Tahoma"/>
          <w:color w:val="000000"/>
          <w:sz w:val="24"/>
          <w:szCs w:val="24"/>
        </w:rPr>
        <w:t>(далее - Правила) -</w:t>
      </w:r>
      <w:r w:rsidRPr="005B3CD0">
        <w:rPr>
          <w:color w:val="000000"/>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roofErr w:type="gramEnd"/>
    </w:p>
    <w:p w:rsidR="00167A34" w:rsidRPr="005B3CD0" w:rsidRDefault="00167A34" w:rsidP="00167A34">
      <w:pPr>
        <w:tabs>
          <w:tab w:val="left" w:pos="360"/>
          <w:tab w:val="left" w:pos="540"/>
          <w:tab w:val="left" w:pos="1620"/>
        </w:tabs>
        <w:ind w:firstLine="709"/>
        <w:jc w:val="both"/>
        <w:rPr>
          <w:rFonts w:cs="Tahoma"/>
          <w:color w:val="000000"/>
          <w:sz w:val="24"/>
          <w:szCs w:val="24"/>
        </w:rPr>
      </w:pPr>
      <w:r w:rsidRPr="005B3CD0">
        <w:rPr>
          <w:rFonts w:cs="Tahoma"/>
          <w:color w:val="000000"/>
          <w:sz w:val="24"/>
          <w:szCs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167A34" w:rsidRPr="005B3CD0" w:rsidRDefault="00167A34" w:rsidP="00167A34">
      <w:pPr>
        <w:ind w:firstLine="709"/>
        <w:jc w:val="both"/>
        <w:rPr>
          <w:rFonts w:cs="Tahoma"/>
          <w:sz w:val="24"/>
          <w:szCs w:val="24"/>
        </w:rPr>
      </w:pPr>
      <w:r w:rsidRPr="005B3CD0">
        <w:rPr>
          <w:rFonts w:cs="Tahoma"/>
          <w:sz w:val="24"/>
          <w:szCs w:val="24"/>
        </w:rPr>
        <w:t>1.4. В настоящих Правилах используются следующие основные понятия:</w:t>
      </w:r>
    </w:p>
    <w:p w:rsidR="00167A34" w:rsidRPr="005B3CD0" w:rsidRDefault="00167A34" w:rsidP="00167A34">
      <w:pPr>
        <w:ind w:firstLine="709"/>
        <w:jc w:val="both"/>
        <w:rPr>
          <w:rFonts w:cs="Tahoma"/>
          <w:color w:val="000000"/>
          <w:sz w:val="24"/>
          <w:szCs w:val="24"/>
        </w:rPr>
      </w:pPr>
      <w:r w:rsidRPr="005B3CD0">
        <w:rPr>
          <w:rFonts w:cs="Tahoma"/>
          <w:b/>
          <w:color w:val="000000"/>
          <w:sz w:val="24"/>
          <w:szCs w:val="24"/>
        </w:rPr>
        <w:t xml:space="preserve">дисциплина </w:t>
      </w:r>
      <w:r w:rsidRPr="005B3CD0">
        <w:rPr>
          <w:rFonts w:cs="Tahoma"/>
          <w:color w:val="000000"/>
          <w:sz w:val="24"/>
          <w:szCs w:val="24"/>
        </w:rPr>
        <w:t>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167A34" w:rsidRPr="005B3CD0" w:rsidRDefault="00167A34" w:rsidP="00167A34">
      <w:pPr>
        <w:ind w:firstLine="709"/>
        <w:jc w:val="both"/>
        <w:rPr>
          <w:sz w:val="24"/>
          <w:szCs w:val="24"/>
        </w:rPr>
      </w:pPr>
      <w:r w:rsidRPr="005B3CD0">
        <w:rPr>
          <w:rFonts w:cs="Tahoma"/>
          <w:b/>
          <w:color w:val="000000"/>
          <w:sz w:val="24"/>
          <w:szCs w:val="24"/>
        </w:rPr>
        <w:t>общеобразовательное учреждение</w:t>
      </w:r>
      <w:r w:rsidRPr="005B3CD0">
        <w:rPr>
          <w:rFonts w:cs="Tahoma"/>
          <w:color w:val="000000"/>
          <w:sz w:val="24"/>
          <w:szCs w:val="24"/>
        </w:rPr>
        <w:t xml:space="preserve"> -</w:t>
      </w:r>
      <w:r w:rsidRPr="005B3CD0">
        <w:rPr>
          <w:sz w:val="24"/>
          <w:szCs w:val="24"/>
        </w:rPr>
        <w:t xml:space="preserve"> образовательное учреждение, действующее на основании Типового положения об общеобразовательном учреждении </w:t>
      </w:r>
      <w:r w:rsidRPr="005B3CD0">
        <w:rPr>
          <w:rFonts w:cs="Tahoma"/>
          <w:color w:val="000000"/>
          <w:sz w:val="24"/>
          <w:szCs w:val="24"/>
        </w:rPr>
        <w:t>(далее - образовательное учреждение, учреждение)</w:t>
      </w:r>
      <w:r w:rsidRPr="005B3CD0">
        <w:rPr>
          <w:sz w:val="24"/>
          <w:szCs w:val="24"/>
        </w:rPr>
        <w:t>;</w:t>
      </w:r>
    </w:p>
    <w:p w:rsidR="00167A34" w:rsidRPr="005B3CD0" w:rsidRDefault="00167A34" w:rsidP="00167A34">
      <w:pPr>
        <w:ind w:firstLine="709"/>
        <w:jc w:val="both"/>
        <w:rPr>
          <w:rFonts w:cs="Tahoma"/>
          <w:sz w:val="24"/>
          <w:szCs w:val="24"/>
        </w:rPr>
      </w:pPr>
      <w:r w:rsidRPr="005B3CD0">
        <w:rPr>
          <w:rFonts w:cs="Tahoma"/>
          <w:b/>
          <w:sz w:val="24"/>
          <w:szCs w:val="24"/>
        </w:rPr>
        <w:t>педагогический работник</w:t>
      </w:r>
      <w:r w:rsidRPr="005B3CD0">
        <w:rPr>
          <w:rFonts w:cs="Tahoma"/>
          <w:sz w:val="24"/>
          <w:szCs w:val="24"/>
        </w:rPr>
        <w:t xml:space="preserve"> - работник, занимающий должность, соответствующую требованиям квалификационной характеристики должностей работников образования, относящейся к категории педагогических работников;</w:t>
      </w:r>
    </w:p>
    <w:p w:rsidR="00167A34" w:rsidRPr="005B3CD0" w:rsidRDefault="00167A34" w:rsidP="00167A34">
      <w:pPr>
        <w:autoSpaceDE w:val="0"/>
        <w:ind w:firstLine="709"/>
        <w:jc w:val="both"/>
        <w:rPr>
          <w:sz w:val="24"/>
          <w:szCs w:val="24"/>
        </w:rPr>
      </w:pPr>
      <w:r w:rsidRPr="005B3CD0">
        <w:rPr>
          <w:rFonts w:cs="Tahoma"/>
          <w:b/>
          <w:sz w:val="24"/>
          <w:szCs w:val="24"/>
        </w:rPr>
        <w:t>представитель работодателя</w:t>
      </w:r>
      <w:r w:rsidRPr="005B3CD0">
        <w:rPr>
          <w:rFonts w:cs="Tahoma"/>
          <w:sz w:val="24"/>
          <w:szCs w:val="24"/>
        </w:rPr>
        <w:t xml:space="preserve"> - </w:t>
      </w:r>
      <w:r w:rsidRPr="005B3CD0">
        <w:rPr>
          <w:sz w:val="24"/>
          <w:szCs w:val="24"/>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167A34" w:rsidRPr="005B3CD0" w:rsidRDefault="00167A34" w:rsidP="00167A34">
      <w:pPr>
        <w:autoSpaceDE w:val="0"/>
        <w:ind w:firstLine="709"/>
        <w:jc w:val="both"/>
        <w:rPr>
          <w:sz w:val="24"/>
          <w:szCs w:val="24"/>
        </w:rPr>
      </w:pPr>
      <w:r w:rsidRPr="005B3CD0">
        <w:rPr>
          <w:b/>
          <w:sz w:val="24"/>
          <w:szCs w:val="24"/>
        </w:rPr>
        <w:t>выборный орган первичной профсоюзной организации</w:t>
      </w:r>
      <w:r w:rsidRPr="005B3CD0">
        <w:rPr>
          <w:sz w:val="24"/>
          <w:szCs w:val="24"/>
        </w:rPr>
        <w:t xml:space="preserve">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167A34" w:rsidRPr="005B3CD0" w:rsidRDefault="00167A34" w:rsidP="00167A34">
      <w:pPr>
        <w:ind w:firstLine="709"/>
        <w:jc w:val="both"/>
        <w:rPr>
          <w:rFonts w:cs="Tahoma"/>
          <w:sz w:val="24"/>
          <w:szCs w:val="24"/>
        </w:rPr>
      </w:pPr>
      <w:r w:rsidRPr="005B3CD0">
        <w:rPr>
          <w:rFonts w:cs="Tahoma"/>
          <w:b/>
          <w:sz w:val="24"/>
          <w:szCs w:val="24"/>
        </w:rPr>
        <w:t>работник</w:t>
      </w:r>
      <w:r w:rsidRPr="005B3CD0">
        <w:rPr>
          <w:rFonts w:cs="Tahoma"/>
          <w:sz w:val="24"/>
          <w:szCs w:val="24"/>
        </w:rPr>
        <w:t xml:space="preserve"> - физическое лицо, вступившее в трудовые отношения с общеобразовательным учреждением;</w:t>
      </w:r>
    </w:p>
    <w:p w:rsidR="00167A34" w:rsidRPr="005B3CD0" w:rsidRDefault="00167A34" w:rsidP="00167A34">
      <w:pPr>
        <w:ind w:firstLine="709"/>
        <w:jc w:val="both"/>
        <w:rPr>
          <w:rFonts w:cs="Tahoma"/>
          <w:sz w:val="24"/>
          <w:szCs w:val="24"/>
        </w:rPr>
      </w:pPr>
      <w:r w:rsidRPr="005B3CD0">
        <w:rPr>
          <w:rFonts w:cs="Tahoma"/>
          <w:b/>
          <w:sz w:val="24"/>
          <w:szCs w:val="24"/>
        </w:rPr>
        <w:t>работодатель</w:t>
      </w:r>
      <w:r w:rsidRPr="005B3CD0">
        <w:rPr>
          <w:rFonts w:cs="Tahoma"/>
          <w:sz w:val="24"/>
          <w:szCs w:val="24"/>
        </w:rPr>
        <w:t xml:space="preserve"> - </w:t>
      </w:r>
      <w:r w:rsidRPr="005B3CD0">
        <w:rPr>
          <w:rFonts w:cs="Tahoma"/>
          <w:color w:val="000000"/>
          <w:sz w:val="24"/>
          <w:szCs w:val="24"/>
        </w:rPr>
        <w:t>юридическ</w:t>
      </w:r>
      <w:r w:rsidRPr="005B3CD0">
        <w:rPr>
          <w:rFonts w:cs="Tahoma"/>
          <w:sz w:val="24"/>
          <w:szCs w:val="24"/>
        </w:rPr>
        <w:t>ое лицо (общеобразовательное учреждение), вступившее в трудовые отношения с работником.</w:t>
      </w:r>
    </w:p>
    <w:p w:rsidR="00167A34" w:rsidRPr="005B3CD0" w:rsidRDefault="00167A34" w:rsidP="00167A34">
      <w:pPr>
        <w:tabs>
          <w:tab w:val="left" w:pos="360"/>
          <w:tab w:val="left" w:pos="540"/>
          <w:tab w:val="left" w:pos="1620"/>
        </w:tabs>
        <w:ind w:firstLine="709"/>
        <w:jc w:val="both"/>
        <w:rPr>
          <w:b/>
          <w:color w:val="000000"/>
          <w:sz w:val="24"/>
          <w:szCs w:val="24"/>
        </w:rPr>
      </w:pPr>
      <w:r w:rsidRPr="005B3CD0">
        <w:rPr>
          <w:rFonts w:cs="Tahoma"/>
          <w:color w:val="000000"/>
          <w:sz w:val="24"/>
          <w:szCs w:val="24"/>
        </w:rPr>
        <w:t>1.5.</w:t>
      </w:r>
      <w:r w:rsidRPr="005B3CD0">
        <w:rPr>
          <w:color w:val="000000"/>
          <w:sz w:val="24"/>
          <w:szCs w:val="24"/>
        </w:rPr>
        <w:t xml:space="preserve"> </w:t>
      </w:r>
      <w:r w:rsidRPr="005B3CD0">
        <w:rPr>
          <w:b/>
          <w:color w:val="000000"/>
          <w:sz w:val="24"/>
          <w:szCs w:val="24"/>
        </w:rPr>
        <w:t xml:space="preserve">Правила утверждаются работодателем с учетом мнения выборного органа первичной профсоюзной организации в порядке, установленном </w:t>
      </w:r>
      <w:r w:rsidRPr="005B3CD0">
        <w:rPr>
          <w:b/>
          <w:sz w:val="24"/>
          <w:szCs w:val="24"/>
        </w:rPr>
        <w:t>ст. 372 ТК РФ</w:t>
      </w:r>
      <w:r w:rsidRPr="005B3CD0">
        <w:rPr>
          <w:b/>
          <w:color w:val="000000"/>
          <w:sz w:val="24"/>
          <w:szCs w:val="24"/>
        </w:rPr>
        <w:t xml:space="preserve"> для принятия локальных нормативных актов.</w:t>
      </w:r>
    </w:p>
    <w:p w:rsidR="00167A34" w:rsidRPr="005B3CD0" w:rsidRDefault="00167A34" w:rsidP="00167A34">
      <w:pPr>
        <w:tabs>
          <w:tab w:val="left" w:pos="360"/>
          <w:tab w:val="left" w:pos="540"/>
          <w:tab w:val="left" w:pos="1620"/>
        </w:tabs>
        <w:ind w:firstLine="709"/>
        <w:jc w:val="both"/>
        <w:rPr>
          <w:color w:val="FF0000"/>
          <w:sz w:val="24"/>
          <w:szCs w:val="24"/>
        </w:rPr>
      </w:pPr>
      <w:r w:rsidRPr="005B3CD0">
        <w:rPr>
          <w:color w:val="000000"/>
          <w:sz w:val="24"/>
          <w:szCs w:val="24"/>
        </w:rPr>
        <w:t xml:space="preserve">Правила внутреннего трудового распорядка, как правило, являются приложением к коллективному договору </w:t>
      </w:r>
      <w:r w:rsidRPr="005B3CD0">
        <w:rPr>
          <w:sz w:val="24"/>
          <w:szCs w:val="24"/>
        </w:rPr>
        <w:t>(ст. 190 ТК РФ).</w:t>
      </w:r>
    </w:p>
    <w:p w:rsidR="00167A34" w:rsidRPr="005B3CD0" w:rsidRDefault="00167A34" w:rsidP="00167A34">
      <w:pPr>
        <w:tabs>
          <w:tab w:val="left" w:pos="360"/>
          <w:tab w:val="left" w:pos="540"/>
          <w:tab w:val="left" w:pos="1620"/>
        </w:tabs>
        <w:ind w:firstLine="709"/>
        <w:jc w:val="center"/>
        <w:rPr>
          <w:rFonts w:cs="Tahoma"/>
          <w:b/>
          <w:color w:val="000000"/>
          <w:sz w:val="24"/>
          <w:szCs w:val="24"/>
        </w:rPr>
      </w:pPr>
    </w:p>
    <w:p w:rsidR="00167A34" w:rsidRDefault="00167A34" w:rsidP="00167A34">
      <w:pPr>
        <w:tabs>
          <w:tab w:val="left" w:pos="360"/>
          <w:tab w:val="left" w:pos="540"/>
          <w:tab w:val="left" w:pos="1620"/>
        </w:tabs>
        <w:ind w:firstLine="709"/>
        <w:jc w:val="center"/>
        <w:rPr>
          <w:rFonts w:cs="Tahoma"/>
          <w:b/>
          <w:color w:val="000000"/>
          <w:sz w:val="24"/>
          <w:szCs w:val="24"/>
        </w:rPr>
      </w:pPr>
    </w:p>
    <w:p w:rsidR="00167A34" w:rsidRPr="005B3CD0" w:rsidRDefault="00167A34" w:rsidP="00167A34">
      <w:pPr>
        <w:tabs>
          <w:tab w:val="left" w:pos="360"/>
          <w:tab w:val="left" w:pos="540"/>
          <w:tab w:val="left" w:pos="1620"/>
        </w:tabs>
        <w:ind w:firstLine="709"/>
        <w:jc w:val="center"/>
        <w:rPr>
          <w:rFonts w:cs="Tahoma"/>
          <w:b/>
          <w:color w:val="000000"/>
          <w:sz w:val="24"/>
          <w:szCs w:val="24"/>
        </w:rPr>
      </w:pPr>
      <w:r w:rsidRPr="005B3CD0">
        <w:rPr>
          <w:rFonts w:cs="Tahoma"/>
          <w:b/>
          <w:color w:val="000000"/>
          <w:sz w:val="24"/>
          <w:szCs w:val="24"/>
          <w:lang w:val="en-US"/>
        </w:rPr>
        <w:t>II</w:t>
      </w:r>
      <w:r w:rsidRPr="005B3CD0">
        <w:rPr>
          <w:rFonts w:cs="Tahoma"/>
          <w:b/>
          <w:color w:val="000000"/>
          <w:sz w:val="24"/>
          <w:szCs w:val="24"/>
        </w:rPr>
        <w:t>.</w:t>
      </w:r>
      <w:r w:rsidRPr="005B3CD0">
        <w:rPr>
          <w:b/>
          <w:color w:val="000000"/>
          <w:sz w:val="24"/>
          <w:szCs w:val="24"/>
        </w:rPr>
        <w:t xml:space="preserve"> </w:t>
      </w:r>
      <w:r w:rsidRPr="005B3CD0">
        <w:rPr>
          <w:rFonts w:cs="Tahoma"/>
          <w:b/>
          <w:color w:val="000000"/>
          <w:sz w:val="24"/>
          <w:szCs w:val="24"/>
        </w:rPr>
        <w:t xml:space="preserve">Порядок приема, перевода и увольнения работников </w:t>
      </w:r>
    </w:p>
    <w:p w:rsidR="00167A34" w:rsidRPr="005B3CD0" w:rsidRDefault="00167A34" w:rsidP="00167A34">
      <w:pPr>
        <w:ind w:firstLine="709"/>
        <w:rPr>
          <w:rFonts w:cs="Tahoma"/>
          <w:color w:val="000000"/>
          <w:sz w:val="24"/>
          <w:szCs w:val="24"/>
        </w:rPr>
      </w:pPr>
      <w:r w:rsidRPr="005B3CD0">
        <w:rPr>
          <w:rFonts w:cs="Tahoma"/>
          <w:color w:val="000000"/>
          <w:sz w:val="24"/>
          <w:szCs w:val="24"/>
        </w:rPr>
        <w:t> </w:t>
      </w:r>
    </w:p>
    <w:p w:rsidR="00167A34" w:rsidRPr="005B3CD0" w:rsidRDefault="00167A34" w:rsidP="00167A34">
      <w:pPr>
        <w:tabs>
          <w:tab w:val="left" w:pos="360"/>
          <w:tab w:val="left" w:pos="540"/>
          <w:tab w:val="left" w:pos="1620"/>
        </w:tabs>
        <w:ind w:firstLine="709"/>
        <w:rPr>
          <w:rFonts w:cs="Tahoma"/>
          <w:b/>
          <w:color w:val="000000"/>
          <w:sz w:val="24"/>
          <w:szCs w:val="24"/>
        </w:rPr>
      </w:pPr>
      <w:r w:rsidRPr="005B3CD0">
        <w:rPr>
          <w:rFonts w:cs="Tahoma"/>
          <w:b/>
          <w:color w:val="000000"/>
          <w:sz w:val="24"/>
          <w:szCs w:val="24"/>
        </w:rPr>
        <w:t>2.1.</w:t>
      </w:r>
      <w:r w:rsidRPr="005B3CD0">
        <w:rPr>
          <w:b/>
          <w:color w:val="000000"/>
          <w:sz w:val="24"/>
          <w:szCs w:val="24"/>
        </w:rPr>
        <w:t xml:space="preserve"> </w:t>
      </w:r>
      <w:r w:rsidRPr="005B3CD0">
        <w:rPr>
          <w:rFonts w:cs="Tahoma"/>
          <w:b/>
          <w:color w:val="000000"/>
          <w:sz w:val="24"/>
          <w:szCs w:val="24"/>
        </w:rPr>
        <w:t xml:space="preserve">Порядок приема на работу: </w:t>
      </w:r>
    </w:p>
    <w:p w:rsidR="00167A34" w:rsidRPr="005B3CD0" w:rsidRDefault="00167A34" w:rsidP="00167A34">
      <w:pPr>
        <w:ind w:firstLine="708"/>
        <w:jc w:val="both"/>
        <w:rPr>
          <w:sz w:val="24"/>
          <w:szCs w:val="24"/>
        </w:rPr>
      </w:pPr>
      <w:r w:rsidRPr="005B3CD0">
        <w:rPr>
          <w:rFonts w:cs="Tahoma"/>
          <w:color w:val="000000"/>
          <w:sz w:val="24"/>
          <w:szCs w:val="24"/>
        </w:rPr>
        <w:lastRenderedPageBreak/>
        <w:t xml:space="preserve">2.1.1. </w:t>
      </w:r>
      <w:r w:rsidRPr="005B3CD0">
        <w:rPr>
          <w:sz w:val="24"/>
          <w:szCs w:val="24"/>
        </w:rPr>
        <w:t>Приём на работу в дошкольную образовательную организацию производится на основании заключенного трудового договора.</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2.1.2. Трудовой договор заключается, как правило, на неопределенный срок.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5B3CD0">
        <w:rPr>
          <w:rFonts w:cs="Tahoma"/>
          <w:color w:val="000000"/>
          <w:sz w:val="24"/>
          <w:szCs w:val="24"/>
        </w:rPr>
        <w:t>ч</w:t>
      </w:r>
      <w:proofErr w:type="gramEnd"/>
      <w:r w:rsidRPr="005B3CD0">
        <w:rPr>
          <w:rFonts w:cs="Tahoma"/>
          <w:color w:val="000000"/>
          <w:sz w:val="24"/>
          <w:szCs w:val="24"/>
        </w:rPr>
        <w:t xml:space="preserve">.1 ст. 59 ТК РФ. В случаях, предусмотренных </w:t>
      </w:r>
      <w:proofErr w:type="gramStart"/>
      <w:r w:rsidRPr="005B3CD0">
        <w:rPr>
          <w:rFonts w:cs="Tahoma"/>
          <w:color w:val="000000"/>
          <w:sz w:val="24"/>
          <w:szCs w:val="24"/>
        </w:rPr>
        <w:t>ч</w:t>
      </w:r>
      <w:proofErr w:type="gramEnd"/>
      <w:r w:rsidRPr="005B3CD0">
        <w:rPr>
          <w:rFonts w:cs="Tahoma"/>
          <w:color w:val="000000"/>
          <w:sz w:val="24"/>
          <w:szCs w:val="24"/>
        </w:rPr>
        <w:t>.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167A34" w:rsidRPr="005B3CD0" w:rsidRDefault="00167A34" w:rsidP="00167A34">
      <w:pPr>
        <w:tabs>
          <w:tab w:val="left" w:pos="360"/>
          <w:tab w:val="left" w:pos="540"/>
          <w:tab w:val="left" w:pos="1620"/>
        </w:tabs>
        <w:ind w:firstLine="709"/>
        <w:jc w:val="both"/>
        <w:rPr>
          <w:rFonts w:cs="Tahoma"/>
          <w:color w:val="000000"/>
          <w:sz w:val="24"/>
          <w:szCs w:val="24"/>
        </w:rPr>
      </w:pPr>
      <w:r w:rsidRPr="005B3CD0">
        <w:rPr>
          <w:rFonts w:cs="Tahoma"/>
          <w:color w:val="000000"/>
          <w:sz w:val="24"/>
          <w:szCs w:val="24"/>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167A34" w:rsidRPr="005B3CD0" w:rsidRDefault="00167A34" w:rsidP="00167A34">
      <w:pPr>
        <w:autoSpaceDE w:val="0"/>
        <w:ind w:firstLine="709"/>
        <w:jc w:val="both"/>
        <w:rPr>
          <w:sz w:val="24"/>
          <w:szCs w:val="24"/>
        </w:rPr>
      </w:pPr>
      <w:r w:rsidRPr="005B3CD0">
        <w:rPr>
          <w:sz w:val="24"/>
          <w:szCs w:val="24"/>
        </w:rPr>
        <w:t xml:space="preserve">Испытание при приеме на работу не устанавливается </w:t>
      </w:r>
      <w:proofErr w:type="gramStart"/>
      <w:r w:rsidRPr="005B3CD0">
        <w:rPr>
          <w:sz w:val="24"/>
          <w:szCs w:val="24"/>
        </w:rPr>
        <w:t>для</w:t>
      </w:r>
      <w:proofErr w:type="gramEnd"/>
      <w:r w:rsidRPr="005B3CD0">
        <w:rPr>
          <w:sz w:val="24"/>
          <w:szCs w:val="24"/>
        </w:rPr>
        <w:t>:</w:t>
      </w:r>
    </w:p>
    <w:p w:rsidR="00167A34" w:rsidRPr="005B3CD0" w:rsidRDefault="00167A34" w:rsidP="00167A34">
      <w:pPr>
        <w:autoSpaceDE w:val="0"/>
        <w:ind w:firstLine="709"/>
        <w:jc w:val="both"/>
        <w:rPr>
          <w:sz w:val="24"/>
          <w:szCs w:val="24"/>
        </w:rPr>
      </w:pPr>
      <w:r w:rsidRPr="005B3CD0">
        <w:rPr>
          <w:sz w:val="24"/>
          <w:szCs w:val="24"/>
        </w:rPr>
        <w:t>- беременных женщин и женщин, имеющих детей в возрасте до полутора лет;</w:t>
      </w:r>
    </w:p>
    <w:p w:rsidR="00167A34" w:rsidRPr="005B3CD0" w:rsidRDefault="00167A34" w:rsidP="00167A34">
      <w:pPr>
        <w:autoSpaceDE w:val="0"/>
        <w:ind w:firstLine="709"/>
        <w:jc w:val="both"/>
        <w:rPr>
          <w:sz w:val="24"/>
          <w:szCs w:val="24"/>
        </w:rPr>
      </w:pPr>
      <w:r w:rsidRPr="005B3CD0">
        <w:rPr>
          <w:sz w:val="24"/>
          <w:szCs w:val="24"/>
        </w:rPr>
        <w:t>- лиц, не достигших возраста восемнадцати лет;</w:t>
      </w:r>
    </w:p>
    <w:p w:rsidR="00167A34" w:rsidRPr="005B3CD0" w:rsidRDefault="00167A34" w:rsidP="00167A34">
      <w:pPr>
        <w:autoSpaceDE w:val="0"/>
        <w:ind w:firstLine="709"/>
        <w:jc w:val="both"/>
        <w:rPr>
          <w:sz w:val="24"/>
          <w:szCs w:val="24"/>
        </w:rPr>
      </w:pPr>
      <w:r w:rsidRPr="005B3CD0">
        <w:rPr>
          <w:sz w:val="24"/>
          <w:szCs w:val="24"/>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167A34" w:rsidRPr="005B3CD0" w:rsidRDefault="00167A34" w:rsidP="00167A34">
      <w:pPr>
        <w:autoSpaceDE w:val="0"/>
        <w:ind w:firstLine="709"/>
        <w:jc w:val="both"/>
        <w:rPr>
          <w:sz w:val="24"/>
          <w:szCs w:val="24"/>
        </w:rPr>
      </w:pPr>
      <w:r w:rsidRPr="005B3CD0">
        <w:rPr>
          <w:sz w:val="24"/>
          <w:szCs w:val="24"/>
        </w:rPr>
        <w:t>- лиц, избранных на выборную должность на оплачиваемую работу;</w:t>
      </w:r>
    </w:p>
    <w:p w:rsidR="00167A34" w:rsidRPr="005B3CD0" w:rsidRDefault="00167A34" w:rsidP="00167A34">
      <w:pPr>
        <w:autoSpaceDE w:val="0"/>
        <w:ind w:firstLine="709"/>
        <w:jc w:val="both"/>
        <w:rPr>
          <w:sz w:val="24"/>
          <w:szCs w:val="24"/>
        </w:rPr>
      </w:pPr>
      <w:r w:rsidRPr="005B3CD0">
        <w:rPr>
          <w:sz w:val="24"/>
          <w:szCs w:val="24"/>
        </w:rPr>
        <w:t>- лиц, приглашенных на работу в порядке перевода от другого работодателя по согласованию между работодателями;</w:t>
      </w:r>
    </w:p>
    <w:p w:rsidR="00167A34" w:rsidRPr="005B3CD0" w:rsidRDefault="00167A34" w:rsidP="00167A34">
      <w:pPr>
        <w:autoSpaceDE w:val="0"/>
        <w:ind w:firstLine="709"/>
        <w:jc w:val="both"/>
        <w:rPr>
          <w:sz w:val="24"/>
          <w:szCs w:val="24"/>
        </w:rPr>
      </w:pPr>
      <w:r w:rsidRPr="005B3CD0">
        <w:rPr>
          <w:sz w:val="24"/>
          <w:szCs w:val="24"/>
        </w:rPr>
        <w:t>- лиц, заключающих трудовой договор на срок до двух месяцев;</w:t>
      </w:r>
    </w:p>
    <w:p w:rsidR="00167A34" w:rsidRPr="005B3CD0" w:rsidRDefault="00167A34" w:rsidP="00167A34">
      <w:pPr>
        <w:autoSpaceDE w:val="0"/>
        <w:ind w:firstLine="709"/>
        <w:jc w:val="both"/>
        <w:rPr>
          <w:sz w:val="24"/>
          <w:szCs w:val="24"/>
        </w:rPr>
      </w:pPr>
      <w:r w:rsidRPr="005B3CD0">
        <w:rPr>
          <w:sz w:val="24"/>
          <w:szCs w:val="24"/>
        </w:rPr>
        <w:t>- иных лиц в случаях, предусмотренных ТК РФ, иными федеральными законами, коллективным договором.</w:t>
      </w:r>
    </w:p>
    <w:p w:rsidR="00167A34" w:rsidRPr="005B3CD0" w:rsidRDefault="00167A34" w:rsidP="00167A34">
      <w:pPr>
        <w:tabs>
          <w:tab w:val="left" w:pos="360"/>
          <w:tab w:val="left" w:pos="540"/>
          <w:tab w:val="left" w:pos="1620"/>
        </w:tabs>
        <w:ind w:firstLine="709"/>
        <w:jc w:val="both"/>
        <w:rPr>
          <w:rFonts w:cs="Tahoma"/>
          <w:color w:val="000000"/>
          <w:sz w:val="24"/>
          <w:szCs w:val="24"/>
        </w:rPr>
      </w:pPr>
      <w:r w:rsidRPr="005B3CD0">
        <w:rPr>
          <w:rFonts w:cs="Tahoma"/>
          <w:color w:val="000000"/>
          <w:sz w:val="24"/>
          <w:szCs w:val="24"/>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2.1.5.</w:t>
      </w:r>
      <w:r w:rsidRPr="005B3CD0">
        <w:rPr>
          <w:color w:val="000000"/>
          <w:sz w:val="24"/>
          <w:szCs w:val="24"/>
        </w:rPr>
        <w:t xml:space="preserve"> </w:t>
      </w:r>
      <w:r w:rsidRPr="005B3CD0">
        <w:rPr>
          <w:rFonts w:cs="Tahoma"/>
          <w:color w:val="000000"/>
          <w:sz w:val="24"/>
          <w:szCs w:val="24"/>
        </w:rPr>
        <w:t xml:space="preserve">Трудовой договор составляется и подписывается сторонами в двух экземплярах, один из которых хранится в образовательном учреждении, другой - у работника. </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color w:val="000000"/>
          <w:sz w:val="24"/>
          <w:szCs w:val="24"/>
        </w:rPr>
        <w:t xml:space="preserve">2.1.6. </w:t>
      </w:r>
      <w:r w:rsidRPr="005B3CD0">
        <w:rPr>
          <w:rFonts w:cs="Tahoma"/>
          <w:sz w:val="24"/>
          <w:szCs w:val="24"/>
        </w:rPr>
        <w:t xml:space="preserve">Прием педагогических работников на работу производится с учетом требований, предусмотренных ст. 331 ТК РФ. </w:t>
      </w:r>
    </w:p>
    <w:p w:rsidR="00167A34" w:rsidRPr="005B3CD0" w:rsidRDefault="00167A34" w:rsidP="00167A34">
      <w:pPr>
        <w:ind w:firstLine="708"/>
        <w:jc w:val="both"/>
        <w:rPr>
          <w:sz w:val="24"/>
          <w:szCs w:val="24"/>
        </w:rPr>
      </w:pPr>
      <w:r w:rsidRPr="005B3CD0">
        <w:rPr>
          <w:rFonts w:cs="Tahoma"/>
          <w:color w:val="000000"/>
          <w:sz w:val="24"/>
          <w:szCs w:val="24"/>
        </w:rPr>
        <w:t>2.1.7.</w:t>
      </w:r>
      <w:r w:rsidRPr="005B3CD0">
        <w:rPr>
          <w:color w:val="000000"/>
          <w:sz w:val="24"/>
          <w:szCs w:val="24"/>
        </w:rPr>
        <w:t xml:space="preserve"> </w:t>
      </w:r>
      <w:r w:rsidRPr="005B3CD0">
        <w:rPr>
          <w:sz w:val="24"/>
          <w:szCs w:val="24"/>
        </w:rPr>
        <w:t>При заключении трудового договора лицо, поступающее на работу,  предъявляет работодателю в соответствии со ст. 65 ТК РФ:</w:t>
      </w:r>
    </w:p>
    <w:p w:rsidR="00167A34" w:rsidRPr="005B3CD0" w:rsidRDefault="00167A34" w:rsidP="00167A34">
      <w:pPr>
        <w:ind w:firstLine="708"/>
        <w:jc w:val="both"/>
        <w:rPr>
          <w:sz w:val="24"/>
          <w:szCs w:val="24"/>
        </w:rPr>
      </w:pPr>
      <w:r w:rsidRPr="005B3CD0">
        <w:rPr>
          <w:sz w:val="24"/>
          <w:szCs w:val="24"/>
        </w:rPr>
        <w:t>- паспорт или иной документ, удостоверяющий личность;</w:t>
      </w:r>
    </w:p>
    <w:p w:rsidR="00167A34" w:rsidRPr="005B3CD0" w:rsidRDefault="00167A34" w:rsidP="00167A34">
      <w:pPr>
        <w:ind w:firstLine="708"/>
        <w:jc w:val="both"/>
        <w:rPr>
          <w:sz w:val="24"/>
          <w:szCs w:val="24"/>
        </w:rPr>
      </w:pPr>
      <w:r w:rsidRPr="005B3CD0">
        <w:rPr>
          <w:sz w:val="24"/>
          <w:szCs w:val="24"/>
        </w:rPr>
        <w:t>- трудовую книжку и (или) сведения о трудовой деятельности, за исключением случаев, если трудовой договор заключается впервые;</w:t>
      </w:r>
    </w:p>
    <w:p w:rsidR="00167A34" w:rsidRPr="005B3CD0" w:rsidRDefault="00167A34" w:rsidP="00167A34">
      <w:pPr>
        <w:ind w:firstLine="708"/>
        <w:jc w:val="both"/>
        <w:rPr>
          <w:sz w:val="24"/>
          <w:szCs w:val="24"/>
          <w:shd w:val="clear" w:color="auto" w:fill="FFFFFF"/>
        </w:rPr>
      </w:pPr>
      <w:r w:rsidRPr="005B3CD0">
        <w:rPr>
          <w:sz w:val="24"/>
          <w:szCs w:val="24"/>
        </w:rPr>
        <w:t xml:space="preserve">- </w:t>
      </w:r>
      <w:hyperlink r:id="rId19" w:anchor="dst100012" w:tgtFrame="_blank" w:history="1">
        <w:r w:rsidRPr="005B3CD0">
          <w:rPr>
            <w:rStyle w:val="aa"/>
            <w:color w:val="auto"/>
            <w:sz w:val="24"/>
            <w:szCs w:val="24"/>
          </w:rPr>
          <w:t>документ</w:t>
        </w:r>
      </w:hyperlink>
      <w:r w:rsidRPr="005B3CD0">
        <w:rPr>
          <w:sz w:val="24"/>
          <w:szCs w:val="24"/>
          <w:shd w:val="clear" w:color="auto" w:fill="FFFFFF"/>
        </w:rPr>
        <w:t>, подтверждающий регистрацию в системе индивидуального (персонифицированного) учета, в том числе в форме электронного документа;</w:t>
      </w:r>
    </w:p>
    <w:p w:rsidR="00167A34" w:rsidRPr="005B3CD0" w:rsidRDefault="00167A34" w:rsidP="00167A34">
      <w:pPr>
        <w:pStyle w:val="af2"/>
        <w:ind w:firstLine="708"/>
        <w:jc w:val="both"/>
        <w:rPr>
          <w:rFonts w:ascii="Times New Roman" w:hAnsi="Times New Roman" w:cs="Times New Roman"/>
          <w:sz w:val="24"/>
          <w:szCs w:val="24"/>
        </w:rPr>
      </w:pPr>
      <w:r w:rsidRPr="005B3CD0">
        <w:rPr>
          <w:rFonts w:ascii="Times New Roman" w:hAnsi="Times New Roman" w:cs="Times New Roman"/>
          <w:sz w:val="24"/>
          <w:szCs w:val="24"/>
          <w:shd w:val="clear" w:color="auto" w:fill="FFFFFF"/>
        </w:rPr>
        <w:t>- документы воинского учета - для военнообязанных и лиц, подлежащих призыву на военную службу;</w:t>
      </w:r>
    </w:p>
    <w:p w:rsidR="00167A34" w:rsidRPr="005B3CD0" w:rsidRDefault="00167A34" w:rsidP="00167A34">
      <w:pPr>
        <w:pStyle w:val="af2"/>
        <w:ind w:firstLine="708"/>
        <w:jc w:val="both"/>
        <w:rPr>
          <w:rFonts w:ascii="Times New Roman" w:hAnsi="Times New Roman" w:cs="Times New Roman"/>
          <w:sz w:val="24"/>
          <w:szCs w:val="24"/>
        </w:rPr>
      </w:pPr>
      <w:r w:rsidRPr="005B3CD0">
        <w:rPr>
          <w:rFonts w:ascii="Times New Roman" w:hAnsi="Times New Roman" w:cs="Times New Roman"/>
          <w:sz w:val="24"/>
          <w:szCs w:val="24"/>
        </w:rPr>
        <w:t xml:space="preserve"> - </w:t>
      </w:r>
      <w:hyperlink r:id="rId20" w:tgtFrame="_blank" w:history="1">
        <w:r w:rsidRPr="005B3CD0">
          <w:rPr>
            <w:rStyle w:val="aa"/>
            <w:rFonts w:ascii="Times New Roman" w:hAnsi="Times New Roman" w:cs="Times New Roman"/>
            <w:color w:val="auto"/>
            <w:sz w:val="24"/>
            <w:szCs w:val="24"/>
          </w:rPr>
          <w:t>документ</w:t>
        </w:r>
      </w:hyperlink>
      <w:r w:rsidRPr="005B3CD0">
        <w:rPr>
          <w:rFonts w:ascii="Times New Roman" w:hAnsi="Times New Roman" w:cs="Times New Roman"/>
          <w:sz w:val="24"/>
          <w:szCs w:val="24"/>
          <w:shd w:val="clear" w:color="auto" w:fill="FFFFFF"/>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67A34" w:rsidRPr="005B3CD0" w:rsidRDefault="00167A34" w:rsidP="00167A34">
      <w:pPr>
        <w:pStyle w:val="af2"/>
        <w:ind w:firstLine="708"/>
        <w:jc w:val="both"/>
        <w:rPr>
          <w:rFonts w:ascii="Times New Roman" w:hAnsi="Times New Roman" w:cs="Times New Roman"/>
          <w:sz w:val="24"/>
          <w:szCs w:val="24"/>
        </w:rPr>
      </w:pPr>
      <w:proofErr w:type="gramStart"/>
      <w:r w:rsidRPr="005B3CD0">
        <w:rPr>
          <w:rFonts w:ascii="Times New Roman" w:hAnsi="Times New Roman" w:cs="Times New Roman"/>
          <w:color w:val="000000"/>
          <w:sz w:val="24"/>
          <w:szCs w:val="24"/>
        </w:rPr>
        <w:t>-  </w:t>
      </w:r>
      <w:r w:rsidRPr="005B3CD0">
        <w:rPr>
          <w:rFonts w:ascii="Times New Roman" w:hAnsi="Times New Roman" w:cs="Times New Roman"/>
          <w:color w:val="000000"/>
          <w:sz w:val="24"/>
          <w:szCs w:val="24"/>
          <w:shd w:val="clear" w:color="auto" w:fill="FFFFFF"/>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5B3CD0">
        <w:rPr>
          <w:rFonts w:ascii="Times New Roman" w:hAnsi="Times New Roman" w:cs="Times New Roman"/>
          <w:sz w:val="24"/>
          <w:szCs w:val="24"/>
          <w:shd w:val="clear" w:color="auto" w:fill="FFFFFF"/>
        </w:rPr>
        <w:t>выданную в </w:t>
      </w:r>
      <w:hyperlink r:id="rId21" w:anchor="dst100022" w:tgtFrame="_blank" w:history="1">
        <w:r w:rsidRPr="005B3CD0">
          <w:rPr>
            <w:rStyle w:val="aa"/>
            <w:rFonts w:ascii="Times New Roman" w:hAnsi="Times New Roman" w:cs="Times New Roman"/>
            <w:color w:val="auto"/>
            <w:sz w:val="24"/>
            <w:szCs w:val="24"/>
          </w:rPr>
          <w:t>порядке</w:t>
        </w:r>
      </w:hyperlink>
      <w:r w:rsidRPr="005B3CD0">
        <w:rPr>
          <w:rFonts w:ascii="Times New Roman" w:hAnsi="Times New Roman" w:cs="Times New Roman"/>
          <w:sz w:val="24"/>
          <w:szCs w:val="24"/>
          <w:shd w:val="clear" w:color="auto" w:fill="FFFFFF"/>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22" w:tgtFrame="_blank" w:history="1">
        <w:r w:rsidRPr="005B3CD0">
          <w:rPr>
            <w:rStyle w:val="aa"/>
            <w:rFonts w:ascii="Times New Roman" w:hAnsi="Times New Roman" w:cs="Times New Roman"/>
            <w:color w:val="auto"/>
            <w:sz w:val="24"/>
            <w:szCs w:val="24"/>
          </w:rPr>
          <w:t>Кодексом</w:t>
        </w:r>
        <w:proofErr w:type="gramEnd"/>
      </w:hyperlink>
      <w:r w:rsidRPr="005B3CD0">
        <w:rPr>
          <w:rFonts w:ascii="Times New Roman" w:hAnsi="Times New Roman" w:cs="Times New Roman"/>
          <w:sz w:val="24"/>
          <w:szCs w:val="24"/>
          <w:shd w:val="clear" w:color="auto" w:fill="FFFFFF"/>
        </w:rPr>
        <w:t>, иным федеральным </w:t>
      </w:r>
      <w:hyperlink r:id="rId23" w:tgtFrame="_blank" w:history="1">
        <w:r w:rsidRPr="005B3CD0">
          <w:rPr>
            <w:rStyle w:val="aa"/>
            <w:rFonts w:ascii="Times New Roman" w:hAnsi="Times New Roman" w:cs="Times New Roman"/>
            <w:color w:val="auto"/>
            <w:sz w:val="24"/>
            <w:szCs w:val="24"/>
          </w:rPr>
          <w:t>законом</w:t>
        </w:r>
      </w:hyperlink>
      <w:r w:rsidRPr="005B3CD0">
        <w:rPr>
          <w:rFonts w:ascii="Times New Roman" w:hAnsi="Times New Roman" w:cs="Times New Roman"/>
          <w:sz w:val="24"/>
          <w:szCs w:val="24"/>
          <w:shd w:val="clear" w:color="auto" w:fill="FFFFFF"/>
        </w:rPr>
        <w:t xml:space="preserve"> не допускаются лица, </w:t>
      </w:r>
      <w:r w:rsidRPr="005B3CD0">
        <w:rPr>
          <w:rFonts w:ascii="Times New Roman" w:hAnsi="Times New Roman" w:cs="Times New Roman"/>
          <w:sz w:val="24"/>
          <w:szCs w:val="24"/>
          <w:shd w:val="clear" w:color="auto" w:fill="FFFFFF"/>
        </w:rPr>
        <w:lastRenderedPageBreak/>
        <w:t>имеющие или имевшие судимость, подвергающиеся или подвергавшиеся уголовному преследованию;</w:t>
      </w:r>
    </w:p>
    <w:p w:rsidR="00167A34" w:rsidRPr="005B3CD0" w:rsidRDefault="00167A34" w:rsidP="00167A34">
      <w:pPr>
        <w:pStyle w:val="af2"/>
        <w:jc w:val="both"/>
        <w:rPr>
          <w:rFonts w:ascii="Times New Roman" w:hAnsi="Times New Roman" w:cs="Times New Roman"/>
          <w:color w:val="000000"/>
          <w:sz w:val="24"/>
          <w:szCs w:val="24"/>
        </w:rPr>
      </w:pPr>
      <w:r w:rsidRPr="005B3CD0">
        <w:rPr>
          <w:rFonts w:ascii="Times New Roman" w:hAnsi="Times New Roman" w:cs="Times New Roman"/>
          <w:color w:val="000000"/>
          <w:sz w:val="24"/>
          <w:szCs w:val="24"/>
        </w:rPr>
        <w:t xml:space="preserve">      </w:t>
      </w:r>
      <w:r w:rsidRPr="005B3CD0">
        <w:rPr>
          <w:rFonts w:ascii="Times New Roman" w:hAnsi="Times New Roman" w:cs="Times New Roman"/>
          <w:sz w:val="24"/>
          <w:szCs w:val="24"/>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(ст. 66.1 ТК);</w:t>
      </w:r>
    </w:p>
    <w:p w:rsidR="00167A34" w:rsidRPr="005B3CD0" w:rsidRDefault="00167A34" w:rsidP="00167A34">
      <w:pPr>
        <w:pStyle w:val="af2"/>
        <w:ind w:firstLine="708"/>
        <w:jc w:val="both"/>
        <w:rPr>
          <w:rFonts w:ascii="Times New Roman" w:hAnsi="Times New Roman" w:cs="Times New Roman"/>
          <w:sz w:val="24"/>
          <w:szCs w:val="24"/>
        </w:rPr>
      </w:pPr>
      <w:r w:rsidRPr="005B3CD0">
        <w:rPr>
          <w:rFonts w:ascii="Times New Roman" w:hAnsi="Times New Roman" w:cs="Times New Roman"/>
          <w:sz w:val="24"/>
          <w:szCs w:val="24"/>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167A34" w:rsidRPr="005B3CD0" w:rsidRDefault="00167A34" w:rsidP="00167A34">
      <w:pPr>
        <w:ind w:firstLine="708"/>
        <w:jc w:val="both"/>
        <w:rPr>
          <w:sz w:val="24"/>
          <w:szCs w:val="24"/>
        </w:rPr>
      </w:pPr>
      <w:r w:rsidRPr="005B3CD0">
        <w:rPr>
          <w:sz w:val="24"/>
          <w:szCs w:val="24"/>
        </w:rPr>
        <w:t>Лица, поступающие на работу в образовательное учреждение, обязаны</w:t>
      </w:r>
    </w:p>
    <w:p w:rsidR="00167A34" w:rsidRPr="005B3CD0" w:rsidRDefault="00167A34" w:rsidP="00167A34">
      <w:pPr>
        <w:jc w:val="both"/>
        <w:rPr>
          <w:sz w:val="24"/>
          <w:szCs w:val="24"/>
        </w:rPr>
      </w:pPr>
      <w:r w:rsidRPr="005B3CD0">
        <w:rPr>
          <w:sz w:val="24"/>
          <w:szCs w:val="24"/>
        </w:rPr>
        <w:t xml:space="preserve">также предоставить личную медицинскую книжку, содержащую сведения </w:t>
      </w:r>
      <w:proofErr w:type="gramStart"/>
      <w:r w:rsidRPr="005B3CD0">
        <w:rPr>
          <w:sz w:val="24"/>
          <w:szCs w:val="24"/>
        </w:rPr>
        <w:t>об</w:t>
      </w:r>
      <w:proofErr w:type="gramEnd"/>
    </w:p>
    <w:p w:rsidR="00167A34" w:rsidRPr="005B3CD0" w:rsidRDefault="00167A34" w:rsidP="00167A34">
      <w:pPr>
        <w:jc w:val="both"/>
        <w:rPr>
          <w:sz w:val="24"/>
          <w:szCs w:val="24"/>
        </w:rPr>
      </w:pPr>
      <w:r w:rsidRPr="005B3CD0">
        <w:rPr>
          <w:sz w:val="24"/>
          <w:szCs w:val="24"/>
        </w:rPr>
        <w:t xml:space="preserve">отсутствии противопоказаний по состоянию здоровья для работы </w:t>
      </w:r>
      <w:proofErr w:type="gramStart"/>
      <w:r w:rsidRPr="005B3CD0">
        <w:rPr>
          <w:sz w:val="24"/>
          <w:szCs w:val="24"/>
        </w:rPr>
        <w:t>в</w:t>
      </w:r>
      <w:proofErr w:type="gramEnd"/>
    </w:p>
    <w:p w:rsidR="00167A34" w:rsidRPr="005B3CD0" w:rsidRDefault="00167A34" w:rsidP="00167A34">
      <w:pPr>
        <w:jc w:val="both"/>
        <w:rPr>
          <w:sz w:val="24"/>
          <w:szCs w:val="24"/>
        </w:rPr>
      </w:pPr>
      <w:r w:rsidRPr="005B3CD0">
        <w:rPr>
          <w:sz w:val="24"/>
          <w:szCs w:val="24"/>
        </w:rPr>
        <w:t xml:space="preserve">образовательном </w:t>
      </w:r>
      <w:proofErr w:type="gramStart"/>
      <w:r w:rsidRPr="005B3CD0">
        <w:rPr>
          <w:sz w:val="24"/>
          <w:szCs w:val="24"/>
        </w:rPr>
        <w:t>учреждении</w:t>
      </w:r>
      <w:proofErr w:type="gramEnd"/>
      <w:r w:rsidRPr="005B3CD0">
        <w:rPr>
          <w:sz w:val="24"/>
          <w:szCs w:val="24"/>
        </w:rPr>
        <w:t xml:space="preserve"> (ч. 1 ст. 213 ТК РФ).</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roofErr w:type="gramStart"/>
      <w:r w:rsidRPr="005B3CD0">
        <w:rPr>
          <w:rFonts w:cs="Tahoma"/>
          <w:color w:val="000000"/>
          <w:sz w:val="24"/>
          <w:szCs w:val="24"/>
        </w:rPr>
        <w:t>ч</w:t>
      </w:r>
      <w:proofErr w:type="gramEnd"/>
      <w:r w:rsidRPr="005B3CD0">
        <w:rPr>
          <w:rFonts w:cs="Tahoma"/>
          <w:color w:val="000000"/>
          <w:sz w:val="24"/>
          <w:szCs w:val="24"/>
        </w:rPr>
        <w:t>. 4 ст. 65 ТК РФ).</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2.1.10. Работники имеют право работать на условиях внутреннего и внешнего совместительства  в порядке, предусмотренном ТК РФ.</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Должностные обязанности руководителя учреждения не могут исполняться по совместительству (п. 5 ст.51 «Федерального закона об образовании в Российской Федерации»»).</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2.1.12. Трудовой договор, не оформленный в письменной форме, считается заключенным, если работник приступил к работе с </w:t>
      </w:r>
      <w:proofErr w:type="gramStart"/>
      <w:r w:rsidRPr="005B3CD0">
        <w:rPr>
          <w:rFonts w:cs="Tahoma"/>
          <w:color w:val="000000"/>
          <w:sz w:val="24"/>
          <w:szCs w:val="24"/>
        </w:rPr>
        <w:t>ведома</w:t>
      </w:r>
      <w:proofErr w:type="gramEnd"/>
      <w:r w:rsidRPr="005B3CD0">
        <w:rPr>
          <w:rFonts w:cs="Tahoma"/>
          <w:color w:val="000000"/>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2.1.13</w:t>
      </w:r>
      <w:r w:rsidRPr="005B3CD0">
        <w:rPr>
          <w:sz w:val="24"/>
          <w:szCs w:val="24"/>
        </w:rPr>
        <w:t xml:space="preserve">. </w:t>
      </w:r>
      <w:r w:rsidRPr="005B3CD0">
        <w:rPr>
          <w:rFonts w:cs="Tahoma"/>
          <w:sz w:val="24"/>
          <w:szCs w:val="24"/>
        </w:rPr>
        <w:t xml:space="preserve">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167A34" w:rsidRPr="005B3CD0" w:rsidRDefault="00167A34" w:rsidP="00167A34">
      <w:pPr>
        <w:tabs>
          <w:tab w:val="left" w:pos="540"/>
          <w:tab w:val="left" w:pos="720"/>
          <w:tab w:val="left" w:pos="1620"/>
        </w:tabs>
        <w:ind w:firstLine="709"/>
        <w:jc w:val="both"/>
        <w:rPr>
          <w:rFonts w:cs="Tahoma"/>
          <w:sz w:val="24"/>
          <w:szCs w:val="24"/>
        </w:rPr>
      </w:pPr>
      <w:proofErr w:type="gramStart"/>
      <w:r w:rsidRPr="005B3CD0">
        <w:rPr>
          <w:rFonts w:cs="Tahoma"/>
          <w:sz w:val="24"/>
          <w:szCs w:val="24"/>
        </w:rPr>
        <w:t>В соответствии со ст.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w:t>
      </w:r>
      <w:r w:rsidRPr="005B3CD0">
        <w:rPr>
          <w:rFonts w:cs="Tahoma"/>
          <w:sz w:val="24"/>
          <w:szCs w:val="24"/>
        </w:rPr>
        <w:lastRenderedPageBreak/>
        <w:t>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Лицо, имеющее стаж работы по трудовому договору, может получать сведения о трудовой деятельности:</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 xml:space="preserve"> в многофункциональном центре предоставления государственных и муниципальных услуг на бумажном носителе, заверенные надлежащим образом;</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167A34" w:rsidRPr="005B3CD0" w:rsidRDefault="00167A34" w:rsidP="00167A34">
      <w:pPr>
        <w:tabs>
          <w:tab w:val="left" w:pos="540"/>
          <w:tab w:val="left" w:pos="720"/>
          <w:tab w:val="left" w:pos="1620"/>
        </w:tabs>
        <w:ind w:firstLine="709"/>
        <w:jc w:val="both"/>
        <w:rPr>
          <w:rFonts w:cs="Tahoma"/>
          <w:sz w:val="24"/>
          <w:szCs w:val="24"/>
        </w:rPr>
      </w:pPr>
      <w:proofErr w:type="gramStart"/>
      <w:r w:rsidRPr="005B3CD0">
        <w:rPr>
          <w:rFonts w:cs="Tahoma"/>
          <w:sz w:val="24"/>
          <w:szCs w:val="24"/>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5B3CD0">
        <w:rPr>
          <w:rFonts w:cs="Tahoma"/>
          <w:sz w:val="24"/>
          <w:szCs w:val="24"/>
        </w:rPr>
        <w:t xml:space="preserve"> </w:t>
      </w:r>
      <w:proofErr w:type="gramStart"/>
      <w:r w:rsidRPr="005B3CD0">
        <w:rPr>
          <w:rFonts w:cs="Tahoma"/>
          <w:sz w:val="24"/>
          <w:szCs w:val="24"/>
        </w:rPr>
        <w:t>форме или направленном в порядке, установленном работодателем, по адресу электронной почты работодателя:</w:t>
      </w:r>
      <w:proofErr w:type="gramEnd"/>
    </w:p>
    <w:p w:rsidR="00167A34" w:rsidRPr="005B3CD0" w:rsidRDefault="00167A34" w:rsidP="00167A34">
      <w:pPr>
        <w:tabs>
          <w:tab w:val="left" w:pos="540"/>
          <w:tab w:val="left" w:pos="720"/>
          <w:tab w:val="left" w:pos="1620"/>
        </w:tabs>
        <w:ind w:firstLine="709"/>
        <w:jc w:val="both"/>
        <w:rPr>
          <w:rFonts w:cs="Tahoma"/>
          <w:sz w:val="24"/>
          <w:szCs w:val="24"/>
        </w:rPr>
      </w:pPr>
      <w:r>
        <w:rPr>
          <w:rFonts w:cs="Tahoma"/>
          <w:sz w:val="24"/>
          <w:szCs w:val="24"/>
        </w:rPr>
        <w:t xml:space="preserve">- </w:t>
      </w:r>
      <w:r w:rsidRPr="005B3CD0">
        <w:rPr>
          <w:rFonts w:cs="Tahoma"/>
          <w:sz w:val="24"/>
          <w:szCs w:val="24"/>
        </w:rPr>
        <w:t>в период работы не позднее трех рабочих дней со дня подачи этого заявления;</w:t>
      </w:r>
    </w:p>
    <w:p w:rsidR="00167A34" w:rsidRPr="005B3CD0" w:rsidRDefault="00167A34" w:rsidP="00167A34">
      <w:pPr>
        <w:tabs>
          <w:tab w:val="left" w:pos="540"/>
          <w:tab w:val="left" w:pos="720"/>
          <w:tab w:val="left" w:pos="1620"/>
        </w:tabs>
        <w:ind w:firstLine="709"/>
        <w:jc w:val="both"/>
        <w:rPr>
          <w:rFonts w:cs="Tahoma"/>
          <w:sz w:val="24"/>
          <w:szCs w:val="24"/>
        </w:rPr>
      </w:pPr>
      <w:r>
        <w:rPr>
          <w:rFonts w:cs="Tahoma"/>
          <w:sz w:val="24"/>
          <w:szCs w:val="24"/>
        </w:rPr>
        <w:t xml:space="preserve">- </w:t>
      </w:r>
      <w:r w:rsidRPr="005B3CD0">
        <w:rPr>
          <w:rFonts w:cs="Tahoma"/>
          <w:sz w:val="24"/>
          <w:szCs w:val="24"/>
        </w:rPr>
        <w:t>при увольнении в день прекращения трудового договора.</w:t>
      </w:r>
    </w:p>
    <w:p w:rsidR="00167A34" w:rsidRPr="005B3CD0" w:rsidRDefault="00167A34" w:rsidP="00167A34">
      <w:pPr>
        <w:tabs>
          <w:tab w:val="left" w:pos="540"/>
          <w:tab w:val="left" w:pos="720"/>
          <w:tab w:val="left" w:pos="1620"/>
        </w:tabs>
        <w:ind w:firstLine="709"/>
        <w:jc w:val="both"/>
        <w:rPr>
          <w:rFonts w:cs="Tahoma"/>
          <w:sz w:val="24"/>
          <w:szCs w:val="24"/>
        </w:rPr>
      </w:pPr>
      <w:proofErr w:type="gramStart"/>
      <w:r w:rsidRPr="005B3CD0">
        <w:rPr>
          <w:rFonts w:cs="Tahoma"/>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5B3CD0">
        <w:rPr>
          <w:rFonts w:cs="Tahoma"/>
          <w:sz w:val="24"/>
          <w:szCs w:val="24"/>
        </w:rPr>
        <w:t xml:space="preserve"> Пенсионного фонда Российской Федерации.</w:t>
      </w:r>
    </w:p>
    <w:p w:rsidR="00167A34" w:rsidRPr="005B3CD0" w:rsidRDefault="00167A34" w:rsidP="00167A34">
      <w:pPr>
        <w:autoSpaceDE w:val="0"/>
        <w:ind w:firstLine="709"/>
        <w:jc w:val="both"/>
        <w:rPr>
          <w:sz w:val="24"/>
          <w:szCs w:val="24"/>
        </w:rPr>
      </w:pPr>
      <w:r w:rsidRPr="005B3CD0">
        <w:rPr>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5B3CD0">
        <w:rPr>
          <w:rStyle w:val="ab"/>
          <w:sz w:val="24"/>
          <w:szCs w:val="24"/>
        </w:rPr>
        <w:footnoteReference w:id="1"/>
      </w:r>
      <w:r w:rsidRPr="005B3CD0">
        <w:rPr>
          <w:sz w:val="24"/>
          <w:szCs w:val="24"/>
        </w:rPr>
        <w:t>.</w:t>
      </w:r>
    </w:p>
    <w:p w:rsidR="00167A34" w:rsidRPr="005B3CD0" w:rsidRDefault="00167A34" w:rsidP="00167A34">
      <w:pPr>
        <w:tabs>
          <w:tab w:val="left" w:pos="720"/>
          <w:tab w:val="left" w:pos="1080"/>
          <w:tab w:val="left" w:pos="1620"/>
        </w:tabs>
        <w:ind w:firstLine="709"/>
        <w:jc w:val="both"/>
        <w:rPr>
          <w:rFonts w:cs="Tahoma"/>
          <w:sz w:val="24"/>
          <w:szCs w:val="24"/>
        </w:rPr>
      </w:pPr>
      <w:r w:rsidRPr="005B3CD0">
        <w:rPr>
          <w:rFonts w:cs="Tahoma"/>
          <w:sz w:val="24"/>
          <w:szCs w:val="24"/>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167A34" w:rsidRPr="005B3CD0" w:rsidRDefault="00167A34" w:rsidP="00167A34">
      <w:pPr>
        <w:autoSpaceDE w:val="0"/>
        <w:ind w:firstLine="709"/>
        <w:jc w:val="both"/>
        <w:rPr>
          <w:rFonts w:cs="Tahoma"/>
          <w:sz w:val="24"/>
          <w:szCs w:val="24"/>
        </w:rPr>
      </w:pPr>
      <w:r w:rsidRPr="005B3CD0">
        <w:rPr>
          <w:rFonts w:cs="Tahoma"/>
          <w:sz w:val="24"/>
          <w:szCs w:val="24"/>
        </w:rPr>
        <w:t>2.1.15.</w:t>
      </w:r>
      <w:r w:rsidRPr="005B3CD0">
        <w:rPr>
          <w:sz w:val="24"/>
          <w:szCs w:val="24"/>
        </w:rPr>
        <w:t xml:space="preserve"> </w:t>
      </w:r>
      <w:r w:rsidRPr="005B3CD0">
        <w:rPr>
          <w:rFonts w:cs="Tahoma"/>
          <w:sz w:val="24"/>
          <w:szCs w:val="24"/>
        </w:rPr>
        <w:t xml:space="preserve">С каждой записью, вносимой на основании приказа в трудовую книжку </w:t>
      </w:r>
      <w:r w:rsidRPr="005B3CD0">
        <w:rPr>
          <w:sz w:val="24"/>
          <w:szCs w:val="24"/>
        </w:rPr>
        <w:t xml:space="preserve">о выполняемой работе, переводе на другую постоянную работу и увольнении, </w:t>
      </w:r>
      <w:r w:rsidRPr="005B3CD0">
        <w:rPr>
          <w:rFonts w:cs="Tahoma"/>
          <w:sz w:val="24"/>
          <w:szCs w:val="24"/>
        </w:rPr>
        <w:t>работодатель обязан ознакомить ее владельца под роспись в личной карточке, в которой повторяется запись, внесенная в трудовую книжку</w:t>
      </w:r>
      <w:r w:rsidRPr="005B3CD0">
        <w:rPr>
          <w:rStyle w:val="ab"/>
          <w:rFonts w:cs="Tahoma"/>
          <w:sz w:val="24"/>
          <w:szCs w:val="24"/>
        </w:rPr>
        <w:footnoteReference w:id="2"/>
      </w:r>
      <w:r w:rsidRPr="005B3CD0">
        <w:rPr>
          <w:rFonts w:cs="Tahoma"/>
          <w:sz w:val="24"/>
          <w:szCs w:val="24"/>
        </w:rPr>
        <w:t xml:space="preserve">. </w:t>
      </w:r>
    </w:p>
    <w:p w:rsidR="00167A34" w:rsidRPr="005B3CD0" w:rsidRDefault="00167A34" w:rsidP="00167A34">
      <w:pPr>
        <w:autoSpaceDE w:val="0"/>
        <w:ind w:firstLine="709"/>
        <w:jc w:val="both"/>
        <w:rPr>
          <w:sz w:val="24"/>
          <w:szCs w:val="24"/>
        </w:rPr>
      </w:pPr>
      <w:proofErr w:type="gramStart"/>
      <w:r w:rsidRPr="005B3CD0">
        <w:rPr>
          <w:sz w:val="24"/>
          <w:szCs w:val="24"/>
        </w:rPr>
        <w:lastRenderedPageBreak/>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roofErr w:type="gramEnd"/>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proofErr w:type="gramStart"/>
      <w:r w:rsidRPr="005B3CD0">
        <w:rPr>
          <w:rFonts w:cs="Tahoma"/>
          <w:color w:val="000000"/>
          <w:sz w:val="24"/>
          <w:szCs w:val="24"/>
        </w:rPr>
        <w:t>ч</w:t>
      </w:r>
      <w:proofErr w:type="gramEnd"/>
      <w:r w:rsidRPr="005B3CD0">
        <w:rPr>
          <w:rFonts w:cs="Tahoma"/>
          <w:color w:val="000000"/>
          <w:sz w:val="24"/>
          <w:szCs w:val="24"/>
        </w:rPr>
        <w:t>. 3 ст. 68 ТК РФ).</w:t>
      </w:r>
    </w:p>
    <w:p w:rsidR="00167A34" w:rsidRPr="005B3CD0" w:rsidRDefault="00167A34" w:rsidP="00167A34">
      <w:pPr>
        <w:tabs>
          <w:tab w:val="left" w:pos="720"/>
          <w:tab w:val="left" w:pos="1080"/>
          <w:tab w:val="left" w:pos="1620"/>
        </w:tabs>
        <w:ind w:firstLine="709"/>
        <w:jc w:val="both"/>
        <w:rPr>
          <w:rFonts w:cs="Tahoma"/>
          <w:sz w:val="24"/>
          <w:szCs w:val="24"/>
        </w:rPr>
      </w:pPr>
    </w:p>
    <w:p w:rsidR="00167A34" w:rsidRPr="005B3CD0" w:rsidRDefault="00167A34" w:rsidP="00167A34">
      <w:pPr>
        <w:tabs>
          <w:tab w:val="left" w:pos="540"/>
          <w:tab w:val="left" w:pos="773"/>
          <w:tab w:val="left" w:pos="1620"/>
        </w:tabs>
        <w:ind w:firstLine="709"/>
        <w:rPr>
          <w:rFonts w:cs="Tahoma"/>
          <w:b/>
          <w:sz w:val="24"/>
          <w:szCs w:val="24"/>
        </w:rPr>
      </w:pPr>
      <w:r w:rsidRPr="005B3CD0">
        <w:rPr>
          <w:rFonts w:cs="Tahoma"/>
          <w:b/>
          <w:sz w:val="24"/>
          <w:szCs w:val="24"/>
        </w:rPr>
        <w:t>2.2.</w:t>
      </w:r>
      <w:r w:rsidRPr="005B3CD0">
        <w:rPr>
          <w:b/>
          <w:sz w:val="24"/>
          <w:szCs w:val="24"/>
        </w:rPr>
        <w:t xml:space="preserve"> </w:t>
      </w:r>
      <w:r w:rsidRPr="005B3CD0">
        <w:rPr>
          <w:rFonts w:cs="Tahoma"/>
          <w:b/>
          <w:sz w:val="24"/>
          <w:szCs w:val="24"/>
        </w:rPr>
        <w:t>Гарантии при приеме на работу:</w:t>
      </w:r>
    </w:p>
    <w:p w:rsidR="00167A34" w:rsidRPr="005B3CD0" w:rsidRDefault="00167A34" w:rsidP="00167A34">
      <w:pPr>
        <w:tabs>
          <w:tab w:val="left" w:pos="540"/>
          <w:tab w:val="left" w:pos="773"/>
          <w:tab w:val="left" w:pos="1620"/>
        </w:tabs>
        <w:ind w:firstLine="709"/>
        <w:jc w:val="both"/>
        <w:rPr>
          <w:rFonts w:cs="Tahoma"/>
          <w:sz w:val="24"/>
          <w:szCs w:val="24"/>
        </w:rPr>
      </w:pPr>
      <w:r w:rsidRPr="005B3CD0">
        <w:rPr>
          <w:rFonts w:cs="Tahoma"/>
          <w:sz w:val="24"/>
          <w:szCs w:val="24"/>
        </w:rPr>
        <w:t>2.2.1. Запрещается необоснованный отказ в заключени</w:t>
      </w:r>
      <w:proofErr w:type="gramStart"/>
      <w:r w:rsidRPr="005B3CD0">
        <w:rPr>
          <w:rFonts w:cs="Tahoma"/>
          <w:sz w:val="24"/>
          <w:szCs w:val="24"/>
        </w:rPr>
        <w:t>и</w:t>
      </w:r>
      <w:proofErr w:type="gramEnd"/>
      <w:r w:rsidRPr="005B3CD0">
        <w:rPr>
          <w:rFonts w:cs="Tahoma"/>
          <w:sz w:val="24"/>
          <w:szCs w:val="24"/>
        </w:rPr>
        <w:t xml:space="preserve"> трудового договора (ст. 64 ТК РФ).</w:t>
      </w:r>
    </w:p>
    <w:p w:rsidR="00167A34" w:rsidRPr="005B3CD0" w:rsidRDefault="00167A34" w:rsidP="00167A34">
      <w:pPr>
        <w:tabs>
          <w:tab w:val="left" w:pos="540"/>
          <w:tab w:val="left" w:pos="773"/>
          <w:tab w:val="left" w:pos="1620"/>
        </w:tabs>
        <w:ind w:firstLine="709"/>
        <w:jc w:val="both"/>
        <w:rPr>
          <w:rFonts w:cs="Tahoma"/>
          <w:sz w:val="24"/>
          <w:szCs w:val="24"/>
        </w:rPr>
      </w:pPr>
      <w:r w:rsidRPr="005B3CD0">
        <w:rPr>
          <w:rFonts w:cs="Tahoma"/>
          <w:sz w:val="24"/>
          <w:szCs w:val="24"/>
        </w:rPr>
        <w:t xml:space="preserve">2.2.2. </w:t>
      </w:r>
      <w:proofErr w:type="gramStart"/>
      <w:r w:rsidRPr="005B3CD0">
        <w:rPr>
          <w:rFonts w:cs="Tahoma"/>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5B3CD0">
        <w:rPr>
          <w:rFonts w:cs="Tahoma"/>
          <w:sz w:val="24"/>
          <w:szCs w:val="24"/>
        </w:rPr>
        <w:t>, не допускается, за исключением случаев, предусмотренных федеральным законом.</w:t>
      </w:r>
    </w:p>
    <w:p w:rsidR="00167A34" w:rsidRPr="005B3CD0" w:rsidRDefault="00167A34" w:rsidP="00167A34">
      <w:pPr>
        <w:tabs>
          <w:tab w:val="left" w:pos="540"/>
          <w:tab w:val="left" w:pos="773"/>
          <w:tab w:val="left" w:pos="1620"/>
        </w:tabs>
        <w:ind w:firstLine="709"/>
        <w:jc w:val="both"/>
        <w:rPr>
          <w:sz w:val="24"/>
          <w:szCs w:val="24"/>
        </w:rPr>
      </w:pPr>
      <w:r w:rsidRPr="005B3CD0">
        <w:rPr>
          <w:sz w:val="24"/>
          <w:szCs w:val="24"/>
        </w:rPr>
        <w:t>2.2.3. Запрещается отказывать в заключени</w:t>
      </w:r>
      <w:proofErr w:type="gramStart"/>
      <w:r w:rsidRPr="005B3CD0">
        <w:rPr>
          <w:sz w:val="24"/>
          <w:szCs w:val="24"/>
        </w:rPr>
        <w:t>и</w:t>
      </w:r>
      <w:proofErr w:type="gramEnd"/>
      <w:r w:rsidRPr="005B3CD0">
        <w:rPr>
          <w:sz w:val="24"/>
          <w:szCs w:val="24"/>
        </w:rPr>
        <w:t xml:space="preserve"> трудового договора женщинам по мотивам, связанным с беременностью или наличием детей.</w:t>
      </w:r>
    </w:p>
    <w:p w:rsidR="00167A34" w:rsidRPr="005B3CD0" w:rsidRDefault="00167A34" w:rsidP="00167A34">
      <w:pPr>
        <w:tabs>
          <w:tab w:val="left" w:pos="540"/>
          <w:tab w:val="left" w:pos="773"/>
          <w:tab w:val="left" w:pos="1620"/>
        </w:tabs>
        <w:ind w:firstLine="709"/>
        <w:jc w:val="both"/>
        <w:rPr>
          <w:sz w:val="24"/>
          <w:szCs w:val="24"/>
        </w:rPr>
      </w:pPr>
      <w:r w:rsidRPr="005B3CD0">
        <w:rPr>
          <w:sz w:val="24"/>
          <w:szCs w:val="24"/>
        </w:rPr>
        <w:t>Запрещается отказывать в заключени</w:t>
      </w:r>
      <w:proofErr w:type="gramStart"/>
      <w:r w:rsidRPr="005B3CD0">
        <w:rPr>
          <w:sz w:val="24"/>
          <w:szCs w:val="24"/>
        </w:rPr>
        <w:t>и</w:t>
      </w:r>
      <w:proofErr w:type="gramEnd"/>
      <w:r w:rsidRPr="005B3CD0">
        <w:rPr>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167A34" w:rsidRPr="005B3CD0" w:rsidRDefault="00167A34" w:rsidP="00167A34">
      <w:pPr>
        <w:autoSpaceDE w:val="0"/>
        <w:ind w:firstLine="709"/>
        <w:jc w:val="both"/>
        <w:rPr>
          <w:sz w:val="24"/>
          <w:szCs w:val="24"/>
        </w:rPr>
      </w:pPr>
      <w:r w:rsidRPr="005B3CD0">
        <w:rPr>
          <w:sz w:val="24"/>
          <w:szCs w:val="24"/>
        </w:rPr>
        <w:t>2.2.4. По требованию лица, которому отказано в заключени</w:t>
      </w:r>
      <w:proofErr w:type="gramStart"/>
      <w:r w:rsidRPr="005B3CD0">
        <w:rPr>
          <w:sz w:val="24"/>
          <w:szCs w:val="24"/>
        </w:rPr>
        <w:t>и</w:t>
      </w:r>
      <w:proofErr w:type="gramEnd"/>
      <w:r w:rsidRPr="005B3CD0">
        <w:rPr>
          <w:sz w:val="24"/>
          <w:szCs w:val="24"/>
        </w:rPr>
        <w:t xml:space="preserve"> трудового договора, работодатель обязан сообщить причину отказа в письменной форме.</w:t>
      </w:r>
    </w:p>
    <w:p w:rsidR="00167A34" w:rsidRPr="005B3CD0" w:rsidRDefault="00167A34" w:rsidP="00167A34">
      <w:pPr>
        <w:autoSpaceDE w:val="0"/>
        <w:ind w:firstLine="709"/>
        <w:jc w:val="both"/>
        <w:rPr>
          <w:sz w:val="24"/>
          <w:szCs w:val="24"/>
        </w:rPr>
      </w:pPr>
      <w:r w:rsidRPr="005B3CD0">
        <w:rPr>
          <w:sz w:val="24"/>
          <w:szCs w:val="24"/>
        </w:rPr>
        <w:t>2.2.5. Отказ в заключени</w:t>
      </w:r>
      <w:proofErr w:type="gramStart"/>
      <w:r w:rsidRPr="005B3CD0">
        <w:rPr>
          <w:sz w:val="24"/>
          <w:szCs w:val="24"/>
        </w:rPr>
        <w:t>и</w:t>
      </w:r>
      <w:proofErr w:type="gramEnd"/>
      <w:r w:rsidRPr="005B3CD0">
        <w:rPr>
          <w:sz w:val="24"/>
          <w:szCs w:val="24"/>
        </w:rPr>
        <w:t xml:space="preserve"> трудового договора может быть обжалован в суде.</w:t>
      </w:r>
    </w:p>
    <w:p w:rsidR="00167A34" w:rsidRPr="005B3CD0" w:rsidRDefault="00167A34" w:rsidP="00167A34">
      <w:pPr>
        <w:tabs>
          <w:tab w:val="left" w:pos="540"/>
          <w:tab w:val="left" w:pos="720"/>
          <w:tab w:val="left" w:pos="1620"/>
        </w:tabs>
        <w:ind w:firstLine="709"/>
        <w:jc w:val="both"/>
        <w:rPr>
          <w:rFonts w:cs="Tahoma"/>
          <w:b/>
          <w:color w:val="000000"/>
          <w:sz w:val="24"/>
          <w:szCs w:val="24"/>
        </w:rPr>
      </w:pPr>
      <w:r w:rsidRPr="005B3CD0">
        <w:rPr>
          <w:rFonts w:cs="Tahoma"/>
          <w:b/>
          <w:color w:val="000000"/>
          <w:sz w:val="24"/>
          <w:szCs w:val="24"/>
        </w:rPr>
        <w:t>2.3.</w:t>
      </w:r>
      <w:r w:rsidRPr="005B3CD0">
        <w:rPr>
          <w:b/>
          <w:color w:val="000000"/>
          <w:sz w:val="24"/>
          <w:szCs w:val="24"/>
        </w:rPr>
        <w:t xml:space="preserve"> Изменение условий трудового договора и </w:t>
      </w:r>
      <w:r w:rsidRPr="005B3CD0">
        <w:rPr>
          <w:rFonts w:cs="Tahoma"/>
          <w:b/>
          <w:color w:val="000000"/>
          <w:sz w:val="24"/>
          <w:szCs w:val="24"/>
        </w:rPr>
        <w:t xml:space="preserve">перевод на другую работу: </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2.3.1.</w:t>
      </w:r>
      <w:r w:rsidRPr="005B3CD0">
        <w:rPr>
          <w:color w:val="000000"/>
          <w:sz w:val="24"/>
          <w:szCs w:val="24"/>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B3CD0">
        <w:rPr>
          <w:rFonts w:cs="Tahoma"/>
          <w:color w:val="000000"/>
          <w:sz w:val="24"/>
          <w:szCs w:val="24"/>
        </w:rPr>
        <w:t xml:space="preserve"> сторон трудового договора, за исключением случаев, предусмотренных ТК РФ. Соглашение об изменении </w:t>
      </w:r>
      <w:r w:rsidRPr="005B3CD0">
        <w:rPr>
          <w:color w:val="000000"/>
          <w:sz w:val="24"/>
          <w:szCs w:val="24"/>
        </w:rPr>
        <w:t>определенных сторонами условий трудового договора</w:t>
      </w:r>
      <w:r w:rsidRPr="005B3CD0">
        <w:rPr>
          <w:rFonts w:cs="Tahoma"/>
          <w:color w:val="000000"/>
          <w:sz w:val="24"/>
          <w:szCs w:val="24"/>
        </w:rPr>
        <w:t xml:space="preserve"> заключается в письменной форме и оформляется дополнительным соглашением к трудовому договору (ст. 72 ТК РФ).</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Изменение условий (содержания) трудового договора возможно в следующих формах:</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К числу таких причин могут относиться:</w:t>
      </w:r>
    </w:p>
    <w:p w:rsidR="00167A34" w:rsidRPr="005B3CD0" w:rsidRDefault="00167A34" w:rsidP="00167A34">
      <w:pPr>
        <w:ind w:firstLine="709"/>
        <w:jc w:val="both"/>
        <w:rPr>
          <w:sz w:val="24"/>
          <w:szCs w:val="24"/>
        </w:rPr>
      </w:pPr>
      <w:r w:rsidRPr="005B3CD0">
        <w:rPr>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167A34" w:rsidRPr="005B3CD0" w:rsidRDefault="00167A34" w:rsidP="00167A34">
      <w:pPr>
        <w:ind w:firstLine="709"/>
        <w:jc w:val="both"/>
        <w:rPr>
          <w:sz w:val="24"/>
          <w:szCs w:val="24"/>
        </w:rPr>
      </w:pPr>
      <w:r w:rsidRPr="005B3CD0">
        <w:rPr>
          <w:sz w:val="24"/>
          <w:szCs w:val="24"/>
        </w:rPr>
        <w:t xml:space="preserve">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  </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lastRenderedPageBreak/>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5B3CD0">
        <w:rPr>
          <w:rFonts w:cs="Tahoma"/>
          <w:color w:val="000000"/>
          <w:sz w:val="24"/>
          <w:szCs w:val="24"/>
        </w:rPr>
        <w:t>позднее</w:t>
      </w:r>
      <w:proofErr w:type="gramEnd"/>
      <w:r w:rsidRPr="005B3CD0">
        <w:rPr>
          <w:rFonts w:cs="Tahoma"/>
          <w:color w:val="000000"/>
          <w:sz w:val="24"/>
          <w:szCs w:val="24"/>
        </w:rPr>
        <w:t xml:space="preserve"> чем за два месяца.</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2.3.4. Перевод на другую постоянную работу в пределах одного образовательного учреждения оформляется приказом (распоряжением) работодателя, на основании которого делается запись в трудовой книжке работника.</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167A34" w:rsidRPr="005B3CD0" w:rsidRDefault="00167A34" w:rsidP="00167A34">
      <w:pPr>
        <w:autoSpaceDE w:val="0"/>
        <w:ind w:firstLine="709"/>
        <w:jc w:val="both"/>
        <w:rPr>
          <w:sz w:val="24"/>
          <w:szCs w:val="24"/>
        </w:rPr>
      </w:pPr>
      <w:r w:rsidRPr="005B3CD0">
        <w:rPr>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ab/>
        <w:t>При этом перевод на работу, требующую более низкой квалификации, допускается только с письменного согласия работника.</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67A34" w:rsidRPr="005B3CD0" w:rsidRDefault="00167A34" w:rsidP="00167A34">
      <w:pPr>
        <w:tabs>
          <w:tab w:val="left" w:pos="720"/>
          <w:tab w:val="left" w:pos="1080"/>
          <w:tab w:val="left" w:pos="1620"/>
        </w:tabs>
        <w:ind w:firstLine="709"/>
        <w:jc w:val="both"/>
        <w:rPr>
          <w:rFonts w:cs="Tahoma"/>
          <w:color w:val="000000"/>
          <w:sz w:val="24"/>
          <w:szCs w:val="24"/>
        </w:rPr>
      </w:pPr>
      <w:r w:rsidRPr="005B3CD0">
        <w:rPr>
          <w:rFonts w:cs="Tahoma"/>
          <w:color w:val="000000"/>
          <w:sz w:val="24"/>
          <w:szCs w:val="24"/>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167A34" w:rsidRPr="005B3CD0" w:rsidRDefault="00167A34" w:rsidP="00167A34">
      <w:pPr>
        <w:autoSpaceDE w:val="0"/>
        <w:ind w:firstLine="709"/>
        <w:jc w:val="both"/>
        <w:rPr>
          <w:sz w:val="24"/>
          <w:szCs w:val="24"/>
        </w:rPr>
      </w:pPr>
      <w:r w:rsidRPr="005B3CD0">
        <w:rPr>
          <w:sz w:val="24"/>
          <w:szCs w:val="24"/>
        </w:rPr>
        <w:t>2.3.9. Работодатель обязан в соответствии со ст. 76 ТК РФ отстранить от работы (не допускать к работе) работника:</w:t>
      </w:r>
    </w:p>
    <w:p w:rsidR="00167A34" w:rsidRPr="005B3CD0" w:rsidRDefault="00167A34" w:rsidP="00167A34">
      <w:pPr>
        <w:autoSpaceDE w:val="0"/>
        <w:ind w:firstLine="709"/>
        <w:jc w:val="both"/>
        <w:rPr>
          <w:sz w:val="24"/>
          <w:szCs w:val="24"/>
        </w:rPr>
      </w:pPr>
      <w:r w:rsidRPr="005B3CD0">
        <w:rPr>
          <w:sz w:val="24"/>
          <w:szCs w:val="24"/>
        </w:rPr>
        <w:t>появившегося на работе в состоянии алкогольного, наркотического или иного токсического опьянения;</w:t>
      </w:r>
    </w:p>
    <w:p w:rsidR="00167A34" w:rsidRPr="005B3CD0" w:rsidRDefault="00167A34" w:rsidP="00167A34">
      <w:pPr>
        <w:autoSpaceDE w:val="0"/>
        <w:ind w:firstLine="709"/>
        <w:jc w:val="both"/>
        <w:rPr>
          <w:sz w:val="24"/>
          <w:szCs w:val="24"/>
        </w:rPr>
      </w:pPr>
      <w:r w:rsidRPr="005B3CD0">
        <w:rPr>
          <w:sz w:val="24"/>
          <w:szCs w:val="24"/>
        </w:rPr>
        <w:t>не прошедшего в установленном порядке обучение и проверку знаний и навыков в области охраны труда;</w:t>
      </w:r>
    </w:p>
    <w:p w:rsidR="00167A34" w:rsidRPr="005B3CD0" w:rsidRDefault="00167A34" w:rsidP="00167A34">
      <w:pPr>
        <w:autoSpaceDE w:val="0"/>
        <w:ind w:firstLine="709"/>
        <w:jc w:val="both"/>
        <w:rPr>
          <w:sz w:val="24"/>
          <w:szCs w:val="24"/>
        </w:rPr>
      </w:pPr>
      <w:r w:rsidRPr="005B3CD0">
        <w:rPr>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167A34" w:rsidRPr="005B3CD0" w:rsidRDefault="00167A34" w:rsidP="00167A34">
      <w:pPr>
        <w:autoSpaceDE w:val="0"/>
        <w:ind w:firstLine="709"/>
        <w:jc w:val="both"/>
        <w:rPr>
          <w:sz w:val="24"/>
          <w:szCs w:val="24"/>
        </w:rPr>
      </w:pPr>
      <w:r w:rsidRPr="005B3CD0">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67A34" w:rsidRPr="005B3CD0" w:rsidRDefault="00167A34" w:rsidP="00167A34">
      <w:pPr>
        <w:autoSpaceDE w:val="0"/>
        <w:ind w:firstLine="709"/>
        <w:jc w:val="both"/>
        <w:rPr>
          <w:sz w:val="24"/>
          <w:szCs w:val="24"/>
        </w:rPr>
      </w:pPr>
      <w:r w:rsidRPr="005B3CD0">
        <w:rPr>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67A34" w:rsidRPr="005B3CD0" w:rsidRDefault="00167A34" w:rsidP="00167A34">
      <w:pPr>
        <w:autoSpaceDE w:val="0"/>
        <w:ind w:firstLine="709"/>
        <w:jc w:val="both"/>
        <w:rPr>
          <w:sz w:val="24"/>
          <w:szCs w:val="24"/>
        </w:rPr>
      </w:pPr>
      <w:r w:rsidRPr="005B3CD0">
        <w:rPr>
          <w:sz w:val="24"/>
          <w:szCs w:val="24"/>
        </w:rPr>
        <w:t>в других случаях, предусмотренных федеральными законами и иными нормативными правовыми актами Российской Федерации.</w:t>
      </w:r>
    </w:p>
    <w:p w:rsidR="00167A34" w:rsidRPr="005B3CD0" w:rsidRDefault="00167A34" w:rsidP="00167A34">
      <w:pPr>
        <w:tabs>
          <w:tab w:val="left" w:pos="720"/>
          <w:tab w:val="left" w:pos="1080"/>
          <w:tab w:val="left" w:pos="1620"/>
        </w:tabs>
        <w:ind w:firstLine="709"/>
        <w:jc w:val="both"/>
        <w:rPr>
          <w:rFonts w:cs="Tahoma"/>
          <w:color w:val="000000"/>
          <w:sz w:val="24"/>
          <w:szCs w:val="24"/>
        </w:rPr>
      </w:pPr>
    </w:p>
    <w:p w:rsidR="00167A34" w:rsidRPr="005B3CD0" w:rsidRDefault="00167A34" w:rsidP="00167A34">
      <w:pPr>
        <w:tabs>
          <w:tab w:val="left" w:pos="540"/>
          <w:tab w:val="left" w:pos="720"/>
          <w:tab w:val="left" w:pos="1620"/>
        </w:tabs>
        <w:ind w:firstLine="709"/>
        <w:rPr>
          <w:rFonts w:cs="Tahoma"/>
          <w:b/>
          <w:color w:val="000000"/>
          <w:sz w:val="24"/>
          <w:szCs w:val="24"/>
        </w:rPr>
      </w:pPr>
      <w:r w:rsidRPr="005B3CD0">
        <w:rPr>
          <w:rFonts w:cs="Tahoma"/>
          <w:b/>
          <w:color w:val="000000"/>
          <w:sz w:val="24"/>
          <w:szCs w:val="24"/>
        </w:rPr>
        <w:t>2.4.</w:t>
      </w:r>
      <w:r w:rsidRPr="005B3CD0">
        <w:rPr>
          <w:b/>
          <w:color w:val="000000"/>
          <w:sz w:val="24"/>
          <w:szCs w:val="24"/>
        </w:rPr>
        <w:t xml:space="preserve"> </w:t>
      </w:r>
      <w:r w:rsidRPr="005B3CD0">
        <w:rPr>
          <w:rFonts w:cs="Tahoma"/>
          <w:b/>
          <w:color w:val="000000"/>
          <w:sz w:val="24"/>
          <w:szCs w:val="24"/>
        </w:rPr>
        <w:t xml:space="preserve">Прекращение трудового договора: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lastRenderedPageBreak/>
        <w:t xml:space="preserve">2.4.1. Прекращение трудового договора может иметь место только по основаниям, предусмотренным трудовым законодательством.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2.4.2. Трудовой договор </w:t>
      </w:r>
      <w:proofErr w:type="gramStart"/>
      <w:r w:rsidRPr="005B3CD0">
        <w:rPr>
          <w:rFonts w:cs="Tahoma"/>
          <w:color w:val="000000"/>
          <w:sz w:val="24"/>
          <w:szCs w:val="24"/>
        </w:rPr>
        <w:t>может быть в любое время расторгнут</w:t>
      </w:r>
      <w:proofErr w:type="gramEnd"/>
      <w:r w:rsidRPr="005B3CD0">
        <w:rPr>
          <w:rFonts w:cs="Tahoma"/>
          <w:color w:val="000000"/>
          <w:sz w:val="24"/>
          <w:szCs w:val="24"/>
        </w:rPr>
        <w:t xml:space="preserve"> по соглашению сторон трудового договора (ст. 78 ТК РФ).</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2.4.3. Срочный трудовой договор прекращается с истечением срока его действия (ст. 79 ТК РФ).</w:t>
      </w:r>
    </w:p>
    <w:p w:rsidR="00167A34" w:rsidRPr="005B3CD0" w:rsidRDefault="00167A34" w:rsidP="00167A34">
      <w:pPr>
        <w:autoSpaceDE w:val="0"/>
        <w:ind w:firstLine="709"/>
        <w:jc w:val="both"/>
        <w:rPr>
          <w:sz w:val="24"/>
          <w:szCs w:val="24"/>
        </w:rPr>
      </w:pPr>
      <w:r w:rsidRPr="005B3CD0">
        <w:rPr>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67A34" w:rsidRPr="005B3CD0" w:rsidRDefault="00167A34" w:rsidP="00167A34">
      <w:pPr>
        <w:autoSpaceDE w:val="0"/>
        <w:ind w:firstLine="709"/>
        <w:jc w:val="both"/>
        <w:rPr>
          <w:sz w:val="24"/>
          <w:szCs w:val="24"/>
        </w:rPr>
      </w:pPr>
      <w:r w:rsidRPr="005B3CD0">
        <w:rPr>
          <w:sz w:val="24"/>
          <w:szCs w:val="24"/>
        </w:rPr>
        <w:t>Трудовой договор, заключенный на время выполнения определенной работы, прекращается по завершении этой работы.</w:t>
      </w:r>
    </w:p>
    <w:p w:rsidR="00167A34" w:rsidRPr="005B3CD0" w:rsidRDefault="00167A34" w:rsidP="00167A34">
      <w:pPr>
        <w:autoSpaceDE w:val="0"/>
        <w:ind w:firstLine="709"/>
        <w:jc w:val="both"/>
        <w:rPr>
          <w:sz w:val="24"/>
          <w:szCs w:val="24"/>
        </w:rPr>
      </w:pPr>
      <w:r w:rsidRPr="005B3CD0">
        <w:rPr>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67A34" w:rsidRPr="005B3CD0" w:rsidRDefault="00167A34" w:rsidP="00167A34">
      <w:pPr>
        <w:autoSpaceDE w:val="0"/>
        <w:ind w:firstLine="709"/>
        <w:jc w:val="both"/>
        <w:rPr>
          <w:sz w:val="24"/>
          <w:szCs w:val="24"/>
        </w:rPr>
      </w:pPr>
      <w:r w:rsidRPr="005B3CD0">
        <w:rPr>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2.4.4. Работник имеет право расторгнуть трудовой договор, предупредив об этом работодателя в письменной форме не </w:t>
      </w:r>
      <w:proofErr w:type="gramStart"/>
      <w:r w:rsidRPr="005B3CD0">
        <w:rPr>
          <w:rFonts w:cs="Tahoma"/>
          <w:color w:val="000000"/>
          <w:sz w:val="24"/>
          <w:szCs w:val="24"/>
        </w:rPr>
        <w:t>позднее</w:t>
      </w:r>
      <w:proofErr w:type="gramEnd"/>
      <w:r w:rsidRPr="005B3CD0">
        <w:rPr>
          <w:rFonts w:cs="Tahoma"/>
          <w:color w:val="000000"/>
          <w:sz w:val="24"/>
          <w:szCs w:val="24"/>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167A34" w:rsidRPr="005B3CD0" w:rsidRDefault="00167A34" w:rsidP="00167A34">
      <w:pPr>
        <w:tabs>
          <w:tab w:val="left" w:pos="540"/>
          <w:tab w:val="left" w:pos="720"/>
          <w:tab w:val="left" w:pos="1620"/>
        </w:tabs>
        <w:ind w:firstLine="709"/>
        <w:jc w:val="both"/>
        <w:rPr>
          <w:color w:val="000000"/>
          <w:sz w:val="24"/>
          <w:szCs w:val="24"/>
        </w:rPr>
      </w:pPr>
      <w:r w:rsidRPr="005B3CD0">
        <w:rPr>
          <w:rFonts w:cs="Tahoma"/>
          <w:color w:val="000000"/>
          <w:sz w:val="24"/>
          <w:szCs w:val="24"/>
        </w:rPr>
        <w:t>2.4.5.</w:t>
      </w:r>
      <w:r w:rsidRPr="005B3CD0">
        <w:rPr>
          <w:color w:val="000000"/>
          <w:sz w:val="24"/>
          <w:szCs w:val="24"/>
        </w:rPr>
        <w:t xml:space="preserve"> По соглашению между работником и работодателем трудовой </w:t>
      </w:r>
      <w:proofErr w:type="gramStart"/>
      <w:r w:rsidRPr="005B3CD0">
        <w:rPr>
          <w:color w:val="000000"/>
          <w:sz w:val="24"/>
          <w:szCs w:val="24"/>
        </w:rPr>
        <w:t>договор</w:t>
      </w:r>
      <w:proofErr w:type="gramEnd"/>
      <w:r w:rsidRPr="005B3CD0">
        <w:rPr>
          <w:color w:val="000000"/>
          <w:sz w:val="24"/>
          <w:szCs w:val="24"/>
        </w:rPr>
        <w:t xml:space="preserve"> может быть расторгнут и до истечения срока предупреждения об увольнении (ст. 80 ТК РФ).</w:t>
      </w:r>
    </w:p>
    <w:p w:rsidR="00167A34" w:rsidRPr="005B3CD0" w:rsidRDefault="00167A34" w:rsidP="00167A34">
      <w:pPr>
        <w:autoSpaceDE w:val="0"/>
        <w:ind w:firstLine="709"/>
        <w:jc w:val="both"/>
        <w:rPr>
          <w:sz w:val="24"/>
          <w:szCs w:val="24"/>
        </w:rPr>
      </w:pPr>
      <w:proofErr w:type="gramStart"/>
      <w:r w:rsidRPr="005B3CD0">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B3CD0">
        <w:rPr>
          <w:sz w:val="24"/>
          <w:szCs w:val="24"/>
        </w:rPr>
        <w:t xml:space="preserve"> договор в срок, указанный в заявлении работника.</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5B3CD0">
        <w:rPr>
          <w:rFonts w:cs="Tahoma"/>
          <w:color w:val="000000"/>
          <w:sz w:val="24"/>
          <w:szCs w:val="24"/>
        </w:rPr>
        <w:t>и</w:t>
      </w:r>
      <w:proofErr w:type="gramEnd"/>
      <w:r w:rsidRPr="005B3CD0">
        <w:rPr>
          <w:rFonts w:cs="Tahoma"/>
          <w:color w:val="000000"/>
          <w:sz w:val="24"/>
          <w:szCs w:val="24"/>
        </w:rPr>
        <w:t xml:space="preserve"> трудового договора.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2.4.7. По истечении срока предупреждения об увольнении работник имеет право прекратить работу.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2.4.8. Если по истечении срока предупреждения об увольнении трудовой договор не </w:t>
      </w:r>
      <w:proofErr w:type="gramStart"/>
      <w:r w:rsidRPr="005B3CD0">
        <w:rPr>
          <w:rFonts w:cs="Tahoma"/>
          <w:color w:val="000000"/>
          <w:sz w:val="24"/>
          <w:szCs w:val="24"/>
        </w:rPr>
        <w:t>был</w:t>
      </w:r>
      <w:proofErr w:type="gramEnd"/>
      <w:r w:rsidRPr="005B3CD0">
        <w:rPr>
          <w:rFonts w:cs="Tahoma"/>
          <w:color w:val="000000"/>
          <w:sz w:val="24"/>
          <w:szCs w:val="24"/>
        </w:rPr>
        <w:t xml:space="preserve"> расторгнут, и работник не настаивает на увольнении, то действие трудового договора продолжается.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2.4.9.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5B3CD0">
        <w:rPr>
          <w:rFonts w:cs="Tahoma"/>
          <w:color w:val="000000"/>
          <w:sz w:val="24"/>
          <w:szCs w:val="24"/>
        </w:rPr>
        <w:t>ч</w:t>
      </w:r>
      <w:proofErr w:type="gramEnd"/>
      <w:r w:rsidRPr="005B3CD0">
        <w:rPr>
          <w:rFonts w:cs="Tahoma"/>
          <w:color w:val="000000"/>
          <w:sz w:val="24"/>
          <w:szCs w:val="24"/>
        </w:rPr>
        <w:t xml:space="preserve">. 4 ст. 71 ТК РФ).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2.4.10. Увольнение по результатам аттестации работников, а также в случаях реорганизации учреждения, сокращения численности или штата работников учреждения допускается, если невозможно перевести работника, с его согласия, на другую работу.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Причинами увольнения работников, в том числе педагогических работников, по п. 2 ч. 1 ст. 81 ТК РФ, могут являться:</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исключение из штатного расписания некоторых должностей;</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сокращение численности работников;</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lastRenderedPageBreak/>
        <w:t>- уменьшение количества классов-комплектов, групп;</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2.4.11.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2.4.12. В соответствии с п. 8 ч.1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167A34" w:rsidRPr="005B3CD0" w:rsidRDefault="00167A34" w:rsidP="00167A34">
      <w:pPr>
        <w:autoSpaceDE w:val="0"/>
        <w:ind w:firstLine="709"/>
        <w:jc w:val="both"/>
        <w:rPr>
          <w:iCs/>
          <w:sz w:val="24"/>
          <w:szCs w:val="24"/>
        </w:rPr>
      </w:pPr>
      <w:r w:rsidRPr="005B3CD0">
        <w:rPr>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167A34" w:rsidRPr="005B3CD0" w:rsidRDefault="00167A34" w:rsidP="00167A34">
      <w:pPr>
        <w:autoSpaceDE w:val="0"/>
        <w:ind w:firstLine="709"/>
        <w:jc w:val="both"/>
        <w:rPr>
          <w:iCs/>
          <w:sz w:val="24"/>
          <w:szCs w:val="24"/>
        </w:rPr>
      </w:pPr>
      <w:r w:rsidRPr="005B3CD0">
        <w:rPr>
          <w:iCs/>
          <w:sz w:val="24"/>
          <w:szCs w:val="24"/>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167A34" w:rsidRDefault="00167A34" w:rsidP="00167A34">
      <w:pPr>
        <w:autoSpaceDE w:val="0"/>
        <w:ind w:firstLine="709"/>
        <w:jc w:val="both"/>
        <w:rPr>
          <w:iCs/>
          <w:sz w:val="24"/>
          <w:szCs w:val="24"/>
        </w:rPr>
      </w:pPr>
      <w:r w:rsidRPr="005B3CD0">
        <w:rPr>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5B3CD0">
        <w:rPr>
          <w:iCs/>
          <w:sz w:val="24"/>
          <w:szCs w:val="24"/>
        </w:rPr>
        <w:t>ч</w:t>
      </w:r>
      <w:proofErr w:type="gramEnd"/>
      <w:r w:rsidRPr="005B3CD0">
        <w:rPr>
          <w:iCs/>
          <w:sz w:val="24"/>
          <w:szCs w:val="24"/>
        </w:rPr>
        <w:t>. 5 ст. 81 ТК РФ).</w:t>
      </w:r>
    </w:p>
    <w:p w:rsidR="00167A34" w:rsidRPr="00445948" w:rsidRDefault="00167A34" w:rsidP="00167A34">
      <w:pPr>
        <w:autoSpaceDE w:val="0"/>
        <w:ind w:firstLine="709"/>
        <w:jc w:val="both"/>
        <w:rPr>
          <w:iCs/>
          <w:sz w:val="24"/>
          <w:szCs w:val="24"/>
        </w:rPr>
      </w:pPr>
      <w:r w:rsidRPr="005B3CD0">
        <w:rPr>
          <w:rFonts w:cs="Tahoma"/>
          <w:color w:val="000000"/>
          <w:sz w:val="24"/>
          <w:szCs w:val="24"/>
        </w:rPr>
        <w:t>2.4.13.</w:t>
      </w:r>
      <w:r w:rsidRPr="005B3CD0">
        <w:rPr>
          <w:color w:val="000000"/>
          <w:sz w:val="24"/>
          <w:szCs w:val="24"/>
        </w:rPr>
        <w:t xml:space="preserve"> </w:t>
      </w:r>
      <w:r w:rsidRPr="005B3CD0">
        <w:rPr>
          <w:rFonts w:cs="Tahoma"/>
          <w:color w:val="000000"/>
          <w:sz w:val="24"/>
          <w:szCs w:val="24"/>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eastAsia="Symbol" w:cs="Symbol"/>
          <w:color w:val="000000"/>
          <w:sz w:val="24"/>
          <w:szCs w:val="24"/>
        </w:rPr>
        <w:t>-</w:t>
      </w:r>
      <w:r w:rsidRPr="005B3CD0">
        <w:rPr>
          <w:rFonts w:eastAsia="Symbol"/>
          <w:color w:val="000000"/>
          <w:sz w:val="24"/>
          <w:szCs w:val="24"/>
        </w:rPr>
        <w:t xml:space="preserve"> </w:t>
      </w:r>
      <w:r w:rsidRPr="005B3CD0">
        <w:rPr>
          <w:rFonts w:cs="Tahoma"/>
          <w:color w:val="000000"/>
          <w:sz w:val="24"/>
          <w:szCs w:val="24"/>
        </w:rPr>
        <w:t xml:space="preserve">повторное в течение одного года грубое нарушение устава образовательного учреждения;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eastAsia="Symbol" w:cs="Symbol"/>
          <w:color w:val="000000"/>
          <w:sz w:val="24"/>
          <w:szCs w:val="24"/>
        </w:rPr>
        <w:t>-</w:t>
      </w:r>
      <w:r w:rsidRPr="005B3CD0">
        <w:rPr>
          <w:rFonts w:eastAsia="Symbol"/>
          <w:color w:val="000000"/>
          <w:sz w:val="24"/>
          <w:szCs w:val="24"/>
        </w:rPr>
        <w:t xml:space="preserve"> </w:t>
      </w:r>
      <w:r w:rsidRPr="005B3CD0">
        <w:rPr>
          <w:rFonts w:cs="Tahoma"/>
          <w:color w:val="000000"/>
          <w:sz w:val="24"/>
          <w:szCs w:val="24"/>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167A34" w:rsidRPr="009A10E6" w:rsidRDefault="00167A34" w:rsidP="00167A34">
      <w:pPr>
        <w:shd w:val="clear" w:color="auto" w:fill="FFFFFF"/>
        <w:ind w:firstLine="708"/>
        <w:jc w:val="both"/>
        <w:rPr>
          <w:rFonts w:ascii="YS Text" w:hAnsi="YS Text"/>
          <w:color w:val="000000"/>
          <w:sz w:val="24"/>
          <w:szCs w:val="24"/>
        </w:rPr>
      </w:pPr>
      <w:r w:rsidRPr="005B3CD0">
        <w:rPr>
          <w:rFonts w:cs="Tahoma"/>
          <w:sz w:val="24"/>
          <w:szCs w:val="24"/>
        </w:rPr>
        <w:t>2.4.14.</w:t>
      </w:r>
      <w:r w:rsidRPr="005B3CD0">
        <w:rPr>
          <w:color w:val="FF0000"/>
          <w:sz w:val="24"/>
          <w:szCs w:val="24"/>
        </w:rPr>
        <w:t xml:space="preserve"> </w:t>
      </w:r>
      <w:r w:rsidRPr="005B3CD0">
        <w:rPr>
          <w:rFonts w:ascii="YS Text" w:hAnsi="YS Text"/>
          <w:color w:val="000000"/>
          <w:sz w:val="24"/>
          <w:szCs w:val="24"/>
        </w:rPr>
        <w:t>Прекращение трудового договора оформляется приказом</w:t>
      </w:r>
      <w:r>
        <w:rPr>
          <w:color w:val="000000"/>
          <w:sz w:val="24"/>
          <w:szCs w:val="24"/>
        </w:rPr>
        <w:t xml:space="preserve"> </w:t>
      </w:r>
      <w:r w:rsidRPr="005B3CD0">
        <w:rPr>
          <w:rFonts w:ascii="YS Text" w:hAnsi="YS Text"/>
          <w:color w:val="000000"/>
          <w:sz w:val="24"/>
          <w:szCs w:val="24"/>
        </w:rPr>
        <w:t>(распоряжением) работодателя (ст. 84.1 ТК РФ). С приказом (распоряжением) работодателя о прекращении трудового</w:t>
      </w:r>
      <w:r>
        <w:rPr>
          <w:color w:val="000000"/>
          <w:sz w:val="24"/>
          <w:szCs w:val="24"/>
        </w:rPr>
        <w:t xml:space="preserve"> </w:t>
      </w:r>
      <w:r w:rsidRPr="005B3CD0">
        <w:rPr>
          <w:rFonts w:ascii="YS Text" w:hAnsi="YS Text"/>
          <w:color w:val="000000"/>
          <w:sz w:val="24"/>
          <w:szCs w:val="24"/>
        </w:rPr>
        <w:t>договора работник должен быть ознакомлен под роспись. По требованию</w:t>
      </w:r>
      <w:r>
        <w:rPr>
          <w:color w:val="000000"/>
          <w:sz w:val="24"/>
          <w:szCs w:val="24"/>
        </w:rPr>
        <w:t xml:space="preserve"> </w:t>
      </w:r>
      <w:r w:rsidRPr="005B3CD0">
        <w:rPr>
          <w:rFonts w:ascii="YS Text" w:hAnsi="YS Text"/>
          <w:color w:val="000000"/>
          <w:sz w:val="24"/>
          <w:szCs w:val="24"/>
        </w:rPr>
        <w:t>работника работодатель обязан выдать ему надлежащим образом заверенную</w:t>
      </w:r>
      <w:r>
        <w:rPr>
          <w:color w:val="000000"/>
          <w:sz w:val="24"/>
          <w:szCs w:val="24"/>
        </w:rPr>
        <w:t xml:space="preserve"> </w:t>
      </w:r>
      <w:r w:rsidRPr="005B3CD0">
        <w:rPr>
          <w:rFonts w:ascii="YS Text" w:hAnsi="YS Text"/>
          <w:color w:val="000000"/>
          <w:sz w:val="24"/>
          <w:szCs w:val="24"/>
        </w:rPr>
        <w:t>копию указанного приказа (распоряжения).</w:t>
      </w:r>
    </w:p>
    <w:p w:rsidR="00167A34" w:rsidRPr="005B3CD0" w:rsidRDefault="00167A34" w:rsidP="00167A34">
      <w:pPr>
        <w:tabs>
          <w:tab w:val="left" w:pos="540"/>
          <w:tab w:val="left" w:pos="720"/>
          <w:tab w:val="left" w:pos="900"/>
        </w:tabs>
        <w:ind w:firstLine="709"/>
        <w:jc w:val="both"/>
        <w:rPr>
          <w:sz w:val="24"/>
          <w:szCs w:val="24"/>
        </w:rPr>
      </w:pPr>
      <w:r w:rsidRPr="005B3CD0">
        <w:rPr>
          <w:rFonts w:cs="Tahoma"/>
          <w:color w:val="000000"/>
          <w:sz w:val="24"/>
          <w:szCs w:val="24"/>
        </w:rPr>
        <w:t xml:space="preserve">2.4.15. Днем прекращения трудового договора во всех случаях является последний день работы работника, </w:t>
      </w:r>
      <w:r w:rsidRPr="005B3CD0">
        <w:rPr>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167A34" w:rsidRPr="005B3CD0" w:rsidRDefault="00167A34" w:rsidP="00167A34">
      <w:pPr>
        <w:tabs>
          <w:tab w:val="left" w:pos="540"/>
          <w:tab w:val="left" w:pos="720"/>
          <w:tab w:val="left" w:pos="900"/>
        </w:tabs>
        <w:ind w:firstLine="709"/>
        <w:jc w:val="both"/>
        <w:rPr>
          <w:rFonts w:cs="Tahoma"/>
          <w:color w:val="000000"/>
          <w:sz w:val="24"/>
          <w:szCs w:val="24"/>
        </w:rPr>
      </w:pPr>
      <w:r w:rsidRPr="005B3CD0">
        <w:rPr>
          <w:rFonts w:cs="Tahoma"/>
          <w:color w:val="000000"/>
          <w:sz w:val="24"/>
          <w:szCs w:val="24"/>
        </w:rPr>
        <w:t xml:space="preserve">2.4.16.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167A34" w:rsidRPr="005B3CD0" w:rsidRDefault="00167A34" w:rsidP="00167A34">
      <w:pPr>
        <w:tabs>
          <w:tab w:val="left" w:pos="540"/>
          <w:tab w:val="left" w:pos="720"/>
          <w:tab w:val="left" w:pos="900"/>
        </w:tabs>
        <w:ind w:firstLine="709"/>
        <w:jc w:val="both"/>
        <w:rPr>
          <w:rFonts w:cs="Tahoma"/>
          <w:color w:val="000000"/>
          <w:sz w:val="24"/>
          <w:szCs w:val="24"/>
        </w:rPr>
      </w:pPr>
      <w:proofErr w:type="gramStart"/>
      <w:r w:rsidRPr="005B3CD0">
        <w:rPr>
          <w:rFonts w:cs="Tahoma"/>
          <w:color w:val="000000"/>
          <w:sz w:val="24"/>
          <w:szCs w:val="24"/>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167A34" w:rsidRPr="005B3CD0" w:rsidRDefault="00167A34" w:rsidP="00167A34">
      <w:pPr>
        <w:tabs>
          <w:tab w:val="left" w:pos="540"/>
          <w:tab w:val="left" w:pos="720"/>
          <w:tab w:val="left" w:pos="900"/>
        </w:tabs>
        <w:ind w:firstLine="709"/>
        <w:jc w:val="both"/>
        <w:rPr>
          <w:rFonts w:cs="Tahoma"/>
          <w:sz w:val="24"/>
          <w:szCs w:val="24"/>
        </w:rPr>
      </w:pPr>
      <w:r w:rsidRPr="005B3CD0">
        <w:rPr>
          <w:rFonts w:cs="Tahoma"/>
          <w:sz w:val="24"/>
          <w:szCs w:val="24"/>
        </w:rPr>
        <w:t>2.4.17.</w:t>
      </w:r>
      <w:r w:rsidRPr="005B3CD0">
        <w:rPr>
          <w:sz w:val="24"/>
          <w:szCs w:val="24"/>
        </w:rPr>
        <w:t xml:space="preserve"> </w:t>
      </w:r>
      <w:r w:rsidRPr="005B3CD0">
        <w:rPr>
          <w:rFonts w:cs="Tahoma"/>
          <w:sz w:val="24"/>
          <w:szCs w:val="24"/>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w:t>
      </w:r>
    </w:p>
    <w:p w:rsidR="00167A34" w:rsidRPr="005B3CD0" w:rsidRDefault="00167A34" w:rsidP="00167A34">
      <w:pPr>
        <w:ind w:firstLine="709"/>
        <w:rPr>
          <w:rFonts w:cs="Tahoma"/>
          <w:color w:val="000000"/>
          <w:sz w:val="24"/>
          <w:szCs w:val="24"/>
        </w:rPr>
      </w:pPr>
    </w:p>
    <w:p w:rsidR="00167A34" w:rsidRPr="005B3CD0" w:rsidRDefault="00167A34" w:rsidP="00167A34">
      <w:pPr>
        <w:ind w:firstLine="709"/>
        <w:jc w:val="center"/>
        <w:rPr>
          <w:b/>
          <w:color w:val="000000"/>
          <w:sz w:val="24"/>
          <w:szCs w:val="24"/>
        </w:rPr>
      </w:pPr>
      <w:r w:rsidRPr="005B3CD0">
        <w:rPr>
          <w:b/>
          <w:color w:val="000000"/>
          <w:sz w:val="24"/>
          <w:szCs w:val="24"/>
          <w:lang w:val="en-US"/>
        </w:rPr>
        <w:t>III</w:t>
      </w:r>
      <w:r w:rsidRPr="005B3CD0">
        <w:rPr>
          <w:b/>
          <w:color w:val="000000"/>
          <w:sz w:val="24"/>
          <w:szCs w:val="24"/>
        </w:rPr>
        <w:t>. Основные права, обязанности и ответственность сторон трудового договора</w:t>
      </w:r>
    </w:p>
    <w:p w:rsidR="00167A34" w:rsidRPr="005B3CD0" w:rsidRDefault="00167A34" w:rsidP="00167A34">
      <w:pPr>
        <w:ind w:firstLine="709"/>
        <w:rPr>
          <w:b/>
          <w:color w:val="000000"/>
          <w:sz w:val="24"/>
          <w:szCs w:val="24"/>
        </w:rPr>
      </w:pPr>
    </w:p>
    <w:p w:rsidR="00167A34" w:rsidRPr="005B3CD0" w:rsidRDefault="00167A34" w:rsidP="00167A34">
      <w:pPr>
        <w:ind w:firstLine="709"/>
        <w:rPr>
          <w:b/>
          <w:color w:val="000000"/>
          <w:sz w:val="24"/>
          <w:szCs w:val="24"/>
        </w:rPr>
      </w:pPr>
      <w:r w:rsidRPr="005B3CD0">
        <w:rPr>
          <w:b/>
          <w:color w:val="000000"/>
          <w:sz w:val="24"/>
          <w:szCs w:val="24"/>
        </w:rPr>
        <w:lastRenderedPageBreak/>
        <w:t xml:space="preserve">3.1. Работник имеет право </w:t>
      </w:r>
      <w:proofErr w:type="gramStart"/>
      <w:r w:rsidRPr="005B3CD0">
        <w:rPr>
          <w:b/>
          <w:color w:val="000000"/>
          <w:sz w:val="24"/>
          <w:szCs w:val="24"/>
        </w:rPr>
        <w:t>на</w:t>
      </w:r>
      <w:proofErr w:type="gramEnd"/>
      <w:r w:rsidRPr="005B3CD0">
        <w:rPr>
          <w:b/>
          <w:color w:val="000000"/>
          <w:sz w:val="24"/>
          <w:szCs w:val="24"/>
        </w:rPr>
        <w:t>:</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3.1.1. заключение, изменение и расторжение трудового договора в порядке и на условиях, которые  установлены ТК РФ, иными федеральными законами;</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3.1.2. предоставление  ему работы, обусловленной трудовым договором;</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3.1.3. рабочее место, соответствующее государственным нормативным требованиям охраны труда и условиям, предусмотренным коллективным договором;</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67A34" w:rsidRPr="005B3CD0" w:rsidRDefault="00167A34" w:rsidP="00167A34">
      <w:pPr>
        <w:tabs>
          <w:tab w:val="left" w:pos="720"/>
        </w:tabs>
        <w:ind w:firstLine="709"/>
        <w:jc w:val="both"/>
        <w:rPr>
          <w:rFonts w:eastAsia="Symbol" w:cs="Symbol"/>
          <w:color w:val="000000"/>
          <w:sz w:val="24"/>
          <w:szCs w:val="24"/>
        </w:rPr>
      </w:pPr>
      <w:proofErr w:type="gramStart"/>
      <w:r w:rsidRPr="005B3CD0">
        <w:rPr>
          <w:rFonts w:eastAsia="Symbol" w:cs="Symbol"/>
          <w:color w:val="000000"/>
          <w:sz w:val="24"/>
          <w:szCs w:val="24"/>
        </w:rPr>
        <w:t>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3.1.6. полную достоверную информацию об условиях труда и требованиях охраны труда на рабочем месте;</w:t>
      </w:r>
    </w:p>
    <w:p w:rsidR="00167A34" w:rsidRPr="005B3CD0" w:rsidRDefault="00167A34" w:rsidP="00167A34">
      <w:pPr>
        <w:tabs>
          <w:tab w:val="left" w:pos="720"/>
        </w:tabs>
        <w:ind w:firstLine="709"/>
        <w:jc w:val="both"/>
        <w:rPr>
          <w:rFonts w:eastAsia="Symbol" w:cs="Symbol"/>
          <w:color w:val="FF0000"/>
          <w:sz w:val="24"/>
          <w:szCs w:val="24"/>
        </w:rPr>
      </w:pPr>
      <w:r w:rsidRPr="005B3CD0">
        <w:rPr>
          <w:rFonts w:eastAsia="Symbol" w:cs="Symbol"/>
          <w:color w:val="000000"/>
          <w:sz w:val="24"/>
          <w:szCs w:val="24"/>
        </w:rPr>
        <w:t xml:space="preserve">3.1.7. профессиональную подготовку, переподготовку и повышение своей квалификации в порядке, установленном ТК РФ, иными федеральными законами </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3.1.9. участие в управлении учреждением в предусмотренных ТК РФ, иными федеральными законами, соглашениями и коллективным договором формах;</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3.1.11. защиту своих трудовых прав, свобод и законных интересов всеми не запрещенными законом способами;</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3.1.14. обязательное социальное страхование в случаях, предусмотренных федеральными законами;</w:t>
      </w:r>
    </w:p>
    <w:p w:rsidR="00167A34" w:rsidRPr="005B3CD0" w:rsidRDefault="00167A34" w:rsidP="00167A34">
      <w:pPr>
        <w:pStyle w:val="HTML"/>
        <w:autoSpaceDE w:val="0"/>
        <w:ind w:firstLine="709"/>
        <w:jc w:val="both"/>
        <w:rPr>
          <w:rFonts w:ascii="Times New Roman" w:eastAsia="Times New Roman" w:hAnsi="Times New Roman" w:cs="Times New Roman"/>
          <w:sz w:val="24"/>
          <w:szCs w:val="24"/>
        </w:rPr>
      </w:pPr>
      <w:r w:rsidRPr="005B3CD0">
        <w:rPr>
          <w:rFonts w:ascii="Times New Roman" w:eastAsia="Symbol" w:hAnsi="Times New Roman" w:cs="Symbol"/>
          <w:color w:val="000000"/>
          <w:sz w:val="24"/>
          <w:szCs w:val="24"/>
        </w:rPr>
        <w:t xml:space="preserve">3.1.15. </w:t>
      </w:r>
      <w:r w:rsidRPr="005B3CD0">
        <w:rPr>
          <w:rFonts w:ascii="Times New Roman" w:eastAsia="Lucida Sans Unicode" w:hAnsi="Times New Roman" w:cs="Tahoma"/>
          <w:sz w:val="24"/>
          <w:szCs w:val="24"/>
        </w:rPr>
        <w:t>пользоваться другими правами в соответствии с уставом образовательного учреждения</w:t>
      </w:r>
      <w:r w:rsidRPr="005B3CD0">
        <w:rPr>
          <w:rFonts w:ascii="Times New Roman" w:eastAsia="Times New Roman" w:hAnsi="Times New Roman" w:cs="Times New Roman"/>
          <w:sz w:val="24"/>
          <w:szCs w:val="24"/>
        </w:rPr>
        <w:t>, трудовым договором, законодательством Российской Федерации.</w:t>
      </w:r>
    </w:p>
    <w:p w:rsidR="00167A34" w:rsidRPr="005B3CD0" w:rsidRDefault="00167A34" w:rsidP="00167A34">
      <w:pPr>
        <w:pStyle w:val="HTML"/>
        <w:autoSpaceDE w:val="0"/>
        <w:ind w:firstLine="709"/>
        <w:jc w:val="both"/>
        <w:rPr>
          <w:rFonts w:ascii="Times New Roman" w:eastAsia="Times New Roman" w:hAnsi="Times New Roman" w:cs="Times New Roman"/>
          <w:sz w:val="24"/>
          <w:szCs w:val="24"/>
        </w:rPr>
      </w:pPr>
    </w:p>
    <w:p w:rsidR="00167A34" w:rsidRPr="005B3CD0" w:rsidRDefault="00167A34" w:rsidP="00167A34">
      <w:pPr>
        <w:ind w:firstLine="709"/>
        <w:rPr>
          <w:b/>
          <w:color w:val="000000"/>
          <w:sz w:val="24"/>
          <w:szCs w:val="24"/>
        </w:rPr>
      </w:pPr>
      <w:r w:rsidRPr="005B3CD0">
        <w:rPr>
          <w:b/>
          <w:color w:val="000000"/>
          <w:sz w:val="24"/>
          <w:szCs w:val="24"/>
        </w:rPr>
        <w:t>3.2. Работник обязан:</w:t>
      </w:r>
    </w:p>
    <w:p w:rsidR="00167A34" w:rsidRPr="005B3CD0" w:rsidRDefault="00167A34" w:rsidP="00167A34">
      <w:pPr>
        <w:tabs>
          <w:tab w:val="left" w:pos="720"/>
        </w:tabs>
        <w:ind w:firstLine="709"/>
        <w:jc w:val="both"/>
        <w:rPr>
          <w:rFonts w:cs="Tahoma"/>
          <w:sz w:val="24"/>
          <w:szCs w:val="24"/>
        </w:rPr>
      </w:pPr>
      <w:r w:rsidRPr="005B3CD0">
        <w:rPr>
          <w:rFonts w:eastAsia="Symbol" w:cs="Symbol"/>
          <w:color w:val="000000"/>
          <w:sz w:val="24"/>
          <w:szCs w:val="24"/>
        </w:rPr>
        <w:t xml:space="preserve">3.2.1. </w:t>
      </w:r>
      <w:r w:rsidRPr="005B3CD0">
        <w:rPr>
          <w:rFonts w:cs="Tahoma"/>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5B3CD0">
        <w:rPr>
          <w:rFonts w:cs="Tahoma"/>
          <w:sz w:val="24"/>
          <w:szCs w:val="24"/>
        </w:rPr>
        <w:t>;</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3.2.2. соблюдать требования по охране труда и обеспечению безопасности труда;</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ab/>
        <w:t>3.2.4. бережно относиться к имуществу работодателя, в т.ч. и имуществу третьих лиц, находящихся у работодателя;</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3.2.5. проходить предварительные и периодические медицинские осмотры;</w:t>
      </w:r>
    </w:p>
    <w:p w:rsidR="00167A34" w:rsidRPr="005B3CD0" w:rsidRDefault="00167A34" w:rsidP="00167A34">
      <w:pPr>
        <w:tabs>
          <w:tab w:val="left" w:pos="720"/>
        </w:tabs>
        <w:ind w:firstLine="709"/>
        <w:jc w:val="both"/>
        <w:rPr>
          <w:color w:val="000000"/>
          <w:sz w:val="24"/>
          <w:szCs w:val="24"/>
        </w:rPr>
      </w:pPr>
      <w:r w:rsidRPr="005B3CD0">
        <w:rPr>
          <w:color w:val="000000"/>
          <w:sz w:val="24"/>
          <w:szCs w:val="24"/>
        </w:rPr>
        <w:t>3.2.6. предъявлять при приеме на работу документы, предусмотренные трудовым законодательством;</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167A34" w:rsidRPr="005B3CD0" w:rsidRDefault="00167A34" w:rsidP="00167A34">
      <w:pPr>
        <w:tabs>
          <w:tab w:val="left" w:pos="720"/>
        </w:tabs>
        <w:ind w:firstLine="709"/>
        <w:jc w:val="both"/>
        <w:rPr>
          <w:rFonts w:eastAsia="Symbol" w:cs="Symbol"/>
          <w:color w:val="000000"/>
          <w:sz w:val="24"/>
          <w:szCs w:val="24"/>
        </w:rPr>
      </w:pPr>
      <w:r w:rsidRPr="005B3CD0">
        <w:rPr>
          <w:color w:val="000000"/>
          <w:sz w:val="24"/>
          <w:szCs w:val="24"/>
        </w:rPr>
        <w:lastRenderedPageBreak/>
        <w:t xml:space="preserve">3.2.8. экономно и рационально расходовать энергию, топливо и другие </w:t>
      </w:r>
      <w:r w:rsidRPr="005B3CD0">
        <w:rPr>
          <w:rFonts w:eastAsia="Symbol" w:cs="Symbol"/>
          <w:color w:val="000000"/>
          <w:sz w:val="24"/>
          <w:szCs w:val="24"/>
        </w:rPr>
        <w:t>материальные ресурсы работодателя;</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 xml:space="preserve">3.2.9. соблюдать законные права и свободы обучающихся и воспитанников; </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3.2.10. уважительно и тактично относиться к коллегам по работе и обучающимся;</w:t>
      </w:r>
    </w:p>
    <w:p w:rsidR="00167A34" w:rsidRPr="005B3CD0" w:rsidRDefault="00167A34" w:rsidP="00167A34">
      <w:pPr>
        <w:ind w:firstLine="709"/>
        <w:jc w:val="both"/>
        <w:rPr>
          <w:rFonts w:cs="Tahoma"/>
          <w:sz w:val="24"/>
          <w:szCs w:val="24"/>
        </w:rPr>
      </w:pPr>
      <w:r w:rsidRPr="005B3CD0">
        <w:rPr>
          <w:rFonts w:eastAsia="Symbol" w:cs="Symbol"/>
          <w:color w:val="000000"/>
          <w:sz w:val="24"/>
          <w:szCs w:val="24"/>
        </w:rPr>
        <w:t xml:space="preserve">3.2.11. </w:t>
      </w:r>
      <w:r w:rsidRPr="005B3CD0">
        <w:rPr>
          <w:rFonts w:cs="Tahoma"/>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167A34" w:rsidRPr="005B3CD0" w:rsidRDefault="00167A34" w:rsidP="00167A34">
      <w:pPr>
        <w:ind w:firstLine="709"/>
        <w:jc w:val="both"/>
        <w:rPr>
          <w:rFonts w:cs="Tahoma"/>
          <w:sz w:val="24"/>
          <w:szCs w:val="24"/>
        </w:rPr>
      </w:pPr>
    </w:p>
    <w:p w:rsidR="00167A34" w:rsidRPr="005B3CD0" w:rsidRDefault="00167A34" w:rsidP="00167A34">
      <w:pPr>
        <w:numPr>
          <w:ilvl w:val="1"/>
          <w:numId w:val="3"/>
        </w:numPr>
        <w:suppressAutoHyphens/>
        <w:ind w:left="0" w:firstLine="709"/>
        <w:jc w:val="both"/>
        <w:rPr>
          <w:rFonts w:eastAsia="Symbol" w:cs="Symbol"/>
          <w:b/>
          <w:color w:val="000000"/>
          <w:sz w:val="24"/>
          <w:szCs w:val="24"/>
        </w:rPr>
      </w:pPr>
      <w:r w:rsidRPr="005B3CD0">
        <w:rPr>
          <w:rFonts w:eastAsia="Symbol" w:cs="Symbol"/>
          <w:b/>
          <w:color w:val="000000"/>
          <w:sz w:val="24"/>
          <w:szCs w:val="24"/>
        </w:rPr>
        <w:t xml:space="preserve">Педагогические работники образовательного учреждения имеют право </w:t>
      </w:r>
      <w:proofErr w:type="gramStart"/>
      <w:r w:rsidRPr="005B3CD0">
        <w:rPr>
          <w:rFonts w:eastAsia="Symbol" w:cs="Symbol"/>
          <w:b/>
          <w:color w:val="000000"/>
          <w:sz w:val="24"/>
          <w:szCs w:val="24"/>
        </w:rPr>
        <w:t>на</w:t>
      </w:r>
      <w:proofErr w:type="gramEnd"/>
      <w:r w:rsidRPr="005B3CD0">
        <w:rPr>
          <w:rFonts w:eastAsia="Symbol" w:cs="Symbol"/>
          <w:b/>
          <w:color w:val="000000"/>
          <w:sz w:val="24"/>
          <w:szCs w:val="24"/>
        </w:rPr>
        <w:t>:</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sz w:val="24"/>
          <w:szCs w:val="24"/>
        </w:rPr>
        <w:t>3.3.1</w:t>
      </w:r>
      <w:r w:rsidRPr="005B3CD0">
        <w:rPr>
          <w:rFonts w:eastAsia="Symbol" w:cs="Symbol"/>
          <w:color w:val="FF0000"/>
          <w:sz w:val="24"/>
          <w:szCs w:val="24"/>
        </w:rPr>
        <w:t>.</w:t>
      </w:r>
      <w:r w:rsidRPr="005B3CD0">
        <w:rPr>
          <w:rFonts w:eastAsia="Symbol" w:cs="Symbol"/>
          <w:color w:val="000000"/>
          <w:sz w:val="24"/>
          <w:szCs w:val="24"/>
        </w:rPr>
        <w:t xml:space="preserve">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3.3.2.  вносить предложения по совершенствованию образовательного процесса в учреждении;</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3.3.3. повышение квалификации с определенной периодичностью</w:t>
      </w:r>
      <w:r w:rsidRPr="005B3CD0">
        <w:rPr>
          <w:rFonts w:eastAsia="Symbol" w:cs="Symbol"/>
          <w:color w:val="FF0000"/>
          <w:sz w:val="24"/>
          <w:szCs w:val="24"/>
        </w:rPr>
        <w:t xml:space="preserve"> </w:t>
      </w:r>
      <w:r w:rsidRPr="005B3CD0">
        <w:rPr>
          <w:rFonts w:eastAsia="Symbol" w:cs="Symbol"/>
          <w:sz w:val="24"/>
          <w:szCs w:val="24"/>
        </w:rPr>
        <w:t xml:space="preserve">(1раз в три года), </w:t>
      </w:r>
      <w:r w:rsidRPr="005B3CD0">
        <w:rPr>
          <w:rFonts w:eastAsia="Symbol" w:cs="Symbol"/>
          <w:color w:val="000000"/>
          <w:sz w:val="24"/>
          <w:szCs w:val="24"/>
        </w:rPr>
        <w:t>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3.3.4. аттестацию на соответствующую квалификационную категорию в добровольном порядке и получение ее в случае успешного прохождения аттестации;</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3.3.5.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167A34" w:rsidRPr="005B3CD0" w:rsidRDefault="00167A34" w:rsidP="00167A34">
      <w:pPr>
        <w:tabs>
          <w:tab w:val="left" w:pos="720"/>
        </w:tabs>
        <w:ind w:firstLine="709"/>
        <w:jc w:val="both"/>
        <w:rPr>
          <w:sz w:val="24"/>
          <w:szCs w:val="24"/>
        </w:rPr>
      </w:pPr>
      <w:r w:rsidRPr="005B3CD0">
        <w:rPr>
          <w:sz w:val="24"/>
          <w:szCs w:val="24"/>
        </w:rPr>
        <w:t>3.3.6.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167A34" w:rsidRPr="005B3CD0" w:rsidRDefault="00167A34" w:rsidP="00167A34">
      <w:pPr>
        <w:numPr>
          <w:ilvl w:val="2"/>
          <w:numId w:val="4"/>
        </w:numPr>
        <w:tabs>
          <w:tab w:val="left" w:pos="720"/>
        </w:tabs>
        <w:suppressAutoHyphens/>
        <w:ind w:left="0" w:firstLine="709"/>
        <w:jc w:val="both"/>
        <w:rPr>
          <w:sz w:val="24"/>
          <w:szCs w:val="24"/>
        </w:rPr>
      </w:pPr>
      <w:r w:rsidRPr="005B3CD0">
        <w:rPr>
          <w:rFonts w:eastAsia="Lucida Sans Unicode" w:cs="Tahoma"/>
          <w:sz w:val="24"/>
          <w:szCs w:val="24"/>
        </w:rPr>
        <w:t>пользоваться другими правами в соответствии с уставом образовательного учреждения</w:t>
      </w:r>
      <w:r w:rsidRPr="005B3CD0">
        <w:rPr>
          <w:sz w:val="24"/>
          <w:szCs w:val="24"/>
        </w:rPr>
        <w:t>, трудовым договором, законодательством Российской Федерации.</w:t>
      </w:r>
    </w:p>
    <w:p w:rsidR="00167A34" w:rsidRPr="005B3CD0" w:rsidRDefault="00167A34" w:rsidP="00167A34">
      <w:pPr>
        <w:numPr>
          <w:ilvl w:val="2"/>
          <w:numId w:val="4"/>
        </w:numPr>
        <w:tabs>
          <w:tab w:val="left" w:pos="720"/>
        </w:tabs>
        <w:suppressAutoHyphens/>
        <w:ind w:left="0" w:firstLine="709"/>
        <w:jc w:val="both"/>
        <w:rPr>
          <w:sz w:val="24"/>
          <w:szCs w:val="24"/>
        </w:rPr>
      </w:pPr>
      <w:r w:rsidRPr="005B3CD0">
        <w:rPr>
          <w:sz w:val="24"/>
          <w:szCs w:val="24"/>
        </w:rPr>
        <w:t>Проходить процедуру аттестации на высшую или первую квалификационную категорию.</w:t>
      </w:r>
    </w:p>
    <w:p w:rsidR="00167A34" w:rsidRPr="005B3CD0" w:rsidRDefault="00167A34" w:rsidP="00167A34">
      <w:pPr>
        <w:tabs>
          <w:tab w:val="left" w:pos="720"/>
        </w:tabs>
        <w:ind w:firstLine="709"/>
        <w:jc w:val="both"/>
        <w:rPr>
          <w:sz w:val="24"/>
          <w:szCs w:val="24"/>
        </w:rPr>
      </w:pPr>
    </w:p>
    <w:p w:rsidR="00167A34" w:rsidRPr="005B3CD0" w:rsidRDefault="00167A34" w:rsidP="00167A34">
      <w:pPr>
        <w:tabs>
          <w:tab w:val="left" w:pos="720"/>
        </w:tabs>
        <w:ind w:firstLine="709"/>
        <w:jc w:val="both"/>
        <w:rPr>
          <w:b/>
          <w:color w:val="000000"/>
          <w:sz w:val="24"/>
          <w:szCs w:val="24"/>
        </w:rPr>
      </w:pPr>
      <w:r w:rsidRPr="005B3CD0">
        <w:rPr>
          <w:b/>
          <w:sz w:val="24"/>
          <w:szCs w:val="24"/>
        </w:rPr>
        <w:t xml:space="preserve">3.4. </w:t>
      </w:r>
      <w:r w:rsidRPr="005B3CD0">
        <w:rPr>
          <w:rFonts w:eastAsia="Symbol" w:cs="Symbol"/>
          <w:b/>
          <w:color w:val="000000"/>
          <w:sz w:val="24"/>
          <w:szCs w:val="24"/>
        </w:rPr>
        <w:t xml:space="preserve">Педагогические работники образовательного учреждения </w:t>
      </w:r>
      <w:r w:rsidRPr="005B3CD0">
        <w:rPr>
          <w:b/>
          <w:color w:val="000000"/>
          <w:sz w:val="24"/>
          <w:szCs w:val="24"/>
        </w:rPr>
        <w:t>обязаны:</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 xml:space="preserve">3.4.3. обеспечивать охрану жизни и </w:t>
      </w:r>
      <w:proofErr w:type="gramStart"/>
      <w:r w:rsidRPr="005B3CD0">
        <w:rPr>
          <w:rFonts w:eastAsia="Symbol" w:cs="Symbol"/>
          <w:color w:val="000000"/>
          <w:sz w:val="24"/>
          <w:szCs w:val="24"/>
        </w:rPr>
        <w:t>здоровья</w:t>
      </w:r>
      <w:proofErr w:type="gramEnd"/>
      <w:r w:rsidRPr="005B3CD0">
        <w:rPr>
          <w:rFonts w:eastAsia="Symbol" w:cs="Symbol"/>
          <w:color w:val="000000"/>
          <w:sz w:val="24"/>
          <w:szCs w:val="24"/>
        </w:rPr>
        <w:t xml:space="preserve"> обучающихся во время образовательного процесса; </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 xml:space="preserve">3.4.4. осуществлять связь с родителями (лицами, их заменяющими); </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 xml:space="preserve">3.4.5. выполнять правила по охране труда и пожарной безопасности; </w:t>
      </w:r>
    </w:p>
    <w:p w:rsidR="00167A34" w:rsidRPr="005B3CD0" w:rsidRDefault="00167A34" w:rsidP="00167A34">
      <w:pPr>
        <w:numPr>
          <w:ilvl w:val="2"/>
          <w:numId w:val="5"/>
        </w:numPr>
        <w:tabs>
          <w:tab w:val="left" w:pos="540"/>
          <w:tab w:val="left" w:pos="632"/>
          <w:tab w:val="left" w:pos="1620"/>
        </w:tabs>
        <w:suppressAutoHyphens/>
        <w:ind w:left="0" w:firstLine="709"/>
        <w:jc w:val="both"/>
        <w:rPr>
          <w:rFonts w:cs="Tahoma"/>
          <w:sz w:val="24"/>
          <w:szCs w:val="24"/>
        </w:rPr>
      </w:pPr>
      <w:r w:rsidRPr="005B3CD0">
        <w:rPr>
          <w:rFonts w:cs="Tahoma"/>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167A34" w:rsidRPr="005B3CD0" w:rsidRDefault="00167A34" w:rsidP="00167A34">
      <w:pPr>
        <w:numPr>
          <w:ilvl w:val="2"/>
          <w:numId w:val="5"/>
        </w:numPr>
        <w:tabs>
          <w:tab w:val="left" w:pos="540"/>
          <w:tab w:val="left" w:pos="632"/>
          <w:tab w:val="left" w:pos="1620"/>
        </w:tabs>
        <w:suppressAutoHyphens/>
        <w:ind w:left="0" w:firstLine="709"/>
        <w:jc w:val="both"/>
        <w:rPr>
          <w:rFonts w:cs="Tahoma"/>
          <w:sz w:val="24"/>
          <w:szCs w:val="24"/>
        </w:rPr>
      </w:pPr>
      <w:r w:rsidRPr="005B3CD0">
        <w:rPr>
          <w:rFonts w:cs="Tahoma"/>
          <w:sz w:val="24"/>
          <w:szCs w:val="24"/>
        </w:rPr>
        <w:t>Проходить процедуру аттестации на соответствие занимаемой должности по представлению руководителя.</w:t>
      </w:r>
    </w:p>
    <w:p w:rsidR="00167A34" w:rsidRPr="005B3CD0" w:rsidRDefault="00167A34" w:rsidP="00167A34">
      <w:pPr>
        <w:ind w:firstLine="709"/>
        <w:rPr>
          <w:b/>
          <w:color w:val="000000"/>
          <w:sz w:val="24"/>
          <w:szCs w:val="24"/>
        </w:rPr>
      </w:pPr>
    </w:p>
    <w:p w:rsidR="00167A34" w:rsidRPr="005B3CD0" w:rsidRDefault="00167A34" w:rsidP="00167A34">
      <w:pPr>
        <w:ind w:firstLine="709"/>
        <w:rPr>
          <w:b/>
          <w:color w:val="000000"/>
          <w:sz w:val="24"/>
          <w:szCs w:val="24"/>
        </w:rPr>
      </w:pPr>
      <w:r w:rsidRPr="005B3CD0">
        <w:rPr>
          <w:b/>
          <w:color w:val="000000"/>
          <w:sz w:val="24"/>
          <w:szCs w:val="24"/>
        </w:rPr>
        <w:t>3.5. Работодатель имеет право:</w:t>
      </w:r>
    </w:p>
    <w:p w:rsidR="00167A34" w:rsidRPr="005B3CD0" w:rsidRDefault="00167A34" w:rsidP="00167A34">
      <w:pPr>
        <w:ind w:firstLine="709"/>
        <w:jc w:val="both"/>
        <w:rPr>
          <w:rFonts w:cs="Tahoma"/>
          <w:color w:val="000000"/>
          <w:sz w:val="24"/>
          <w:szCs w:val="24"/>
        </w:rPr>
      </w:pPr>
      <w:r w:rsidRPr="005B3CD0">
        <w:rPr>
          <w:rFonts w:cs="Tahoma"/>
          <w:color w:val="000000"/>
          <w:sz w:val="24"/>
          <w:szCs w:val="24"/>
        </w:rPr>
        <w:t>3.5.1. на управление образовательным учреждением, принятие решений в пределах полномочий, предусмотренных уставом учреждения;</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lastRenderedPageBreak/>
        <w:t>3.5.2.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3.5.3. вести коллективные переговоры через своих представителей и заключать коллективный договор;</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3.5.4. поощрять работников за добросовестный эффективный труд;</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3.5.5.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3.5.6. привлекать работников к дисциплинарной и материальной ответственности в порядке, установленном ТК РФ, иными федеральными законами;</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3.5.7. принимать локальные нормативные акты, содержащие нормы трудового права, в порядке, установленном ТК РФ;</w:t>
      </w:r>
    </w:p>
    <w:p w:rsidR="00167A34" w:rsidRPr="005B3CD0" w:rsidRDefault="00167A34" w:rsidP="00167A34">
      <w:pPr>
        <w:ind w:firstLine="709"/>
        <w:jc w:val="both"/>
        <w:rPr>
          <w:rFonts w:cs="Tahoma"/>
          <w:sz w:val="24"/>
          <w:szCs w:val="24"/>
        </w:rPr>
      </w:pPr>
      <w:r w:rsidRPr="005B3CD0">
        <w:rPr>
          <w:rFonts w:cs="Tahoma"/>
          <w:color w:val="000000"/>
          <w:sz w:val="24"/>
          <w:szCs w:val="24"/>
        </w:rPr>
        <w:t>3.5.8. реализовывать иные права, определенные уставом образовательного учреждения</w:t>
      </w:r>
      <w:r w:rsidRPr="005B3CD0">
        <w:rPr>
          <w:rFonts w:cs="Tahoma"/>
          <w:sz w:val="24"/>
          <w:szCs w:val="24"/>
        </w:rPr>
        <w:t>, трудовым договором, законодательством Российской Федерации.</w:t>
      </w:r>
    </w:p>
    <w:p w:rsidR="00167A34" w:rsidRPr="005B3CD0" w:rsidRDefault="00167A34" w:rsidP="00167A34">
      <w:pPr>
        <w:ind w:firstLine="709"/>
        <w:rPr>
          <w:b/>
          <w:color w:val="000000"/>
          <w:sz w:val="24"/>
          <w:szCs w:val="24"/>
        </w:rPr>
      </w:pPr>
    </w:p>
    <w:p w:rsidR="00167A34" w:rsidRPr="005B3CD0" w:rsidRDefault="00167A34" w:rsidP="00167A34">
      <w:pPr>
        <w:ind w:firstLine="709"/>
        <w:rPr>
          <w:b/>
          <w:color w:val="000000"/>
          <w:sz w:val="24"/>
          <w:szCs w:val="24"/>
        </w:rPr>
      </w:pPr>
      <w:r w:rsidRPr="005B3CD0">
        <w:rPr>
          <w:b/>
          <w:color w:val="000000"/>
          <w:sz w:val="24"/>
          <w:szCs w:val="24"/>
        </w:rPr>
        <w:t>3.6. Работодатель обязан:</w:t>
      </w:r>
    </w:p>
    <w:p w:rsidR="00167A34" w:rsidRPr="005B3CD0" w:rsidRDefault="00167A34" w:rsidP="00167A34">
      <w:pPr>
        <w:tabs>
          <w:tab w:val="left" w:pos="720"/>
        </w:tabs>
        <w:ind w:firstLine="709"/>
        <w:jc w:val="both"/>
        <w:rPr>
          <w:sz w:val="24"/>
          <w:szCs w:val="24"/>
        </w:rPr>
      </w:pPr>
      <w:r w:rsidRPr="005B3CD0">
        <w:rPr>
          <w:rFonts w:eastAsia="Symbol" w:cs="Symbol"/>
          <w:color w:val="000000"/>
          <w:sz w:val="24"/>
          <w:szCs w:val="24"/>
        </w:rPr>
        <w:t xml:space="preserve">3.6.1. </w:t>
      </w:r>
      <w:r w:rsidRPr="005B3CD0">
        <w:rPr>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167A34" w:rsidRPr="005B3CD0" w:rsidRDefault="00167A34" w:rsidP="00167A34">
      <w:pPr>
        <w:tabs>
          <w:tab w:val="left" w:pos="720"/>
        </w:tabs>
        <w:ind w:firstLine="709"/>
        <w:jc w:val="both"/>
        <w:rPr>
          <w:color w:val="000000"/>
          <w:sz w:val="24"/>
          <w:szCs w:val="24"/>
        </w:rPr>
      </w:pPr>
      <w:r w:rsidRPr="005B3CD0">
        <w:rPr>
          <w:color w:val="000000"/>
          <w:sz w:val="24"/>
          <w:szCs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167A34" w:rsidRPr="005B3CD0" w:rsidRDefault="00167A34" w:rsidP="00167A34">
      <w:pPr>
        <w:tabs>
          <w:tab w:val="left" w:pos="720"/>
        </w:tabs>
        <w:ind w:firstLine="709"/>
        <w:jc w:val="both"/>
        <w:rPr>
          <w:color w:val="000000"/>
          <w:sz w:val="24"/>
          <w:szCs w:val="24"/>
        </w:rPr>
      </w:pPr>
      <w:r w:rsidRPr="005B3CD0">
        <w:rPr>
          <w:rFonts w:eastAsia="Symbol" w:cs="Symbol"/>
          <w:color w:val="000000"/>
          <w:sz w:val="24"/>
          <w:szCs w:val="24"/>
        </w:rPr>
        <w:t xml:space="preserve">3.6.3. </w:t>
      </w:r>
      <w:r w:rsidRPr="005B3CD0">
        <w:rPr>
          <w:color w:val="000000"/>
          <w:sz w:val="24"/>
          <w:szCs w:val="24"/>
        </w:rPr>
        <w:t xml:space="preserve">предоставлять работникам работу, обусловленную трудовым договором; </w:t>
      </w:r>
    </w:p>
    <w:p w:rsidR="00167A34" w:rsidRPr="005B3CD0" w:rsidRDefault="00167A34" w:rsidP="00167A34">
      <w:pPr>
        <w:tabs>
          <w:tab w:val="left" w:pos="720"/>
        </w:tabs>
        <w:ind w:firstLine="709"/>
        <w:jc w:val="both"/>
        <w:rPr>
          <w:color w:val="000000"/>
          <w:sz w:val="24"/>
          <w:szCs w:val="24"/>
        </w:rPr>
      </w:pPr>
      <w:r w:rsidRPr="005B3CD0">
        <w:rPr>
          <w:rFonts w:eastAsia="Symbol" w:cs="Symbol"/>
          <w:color w:val="000000"/>
          <w:sz w:val="24"/>
          <w:szCs w:val="24"/>
        </w:rPr>
        <w:t xml:space="preserve">3.6.4. </w:t>
      </w:r>
      <w:r w:rsidRPr="005B3CD0">
        <w:rPr>
          <w:color w:val="000000"/>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167A34" w:rsidRPr="005B3CD0" w:rsidRDefault="00167A34" w:rsidP="00167A34">
      <w:pPr>
        <w:tabs>
          <w:tab w:val="left" w:pos="720"/>
        </w:tabs>
        <w:ind w:firstLine="709"/>
        <w:jc w:val="both"/>
        <w:rPr>
          <w:color w:val="000000"/>
          <w:sz w:val="24"/>
          <w:szCs w:val="24"/>
        </w:rPr>
      </w:pPr>
      <w:r w:rsidRPr="005B3CD0">
        <w:rPr>
          <w:rFonts w:eastAsia="Symbol" w:cs="Symbol"/>
          <w:color w:val="000000"/>
          <w:sz w:val="24"/>
          <w:szCs w:val="24"/>
        </w:rPr>
        <w:t xml:space="preserve">3.6.5. </w:t>
      </w:r>
      <w:r w:rsidRPr="005B3CD0">
        <w:rPr>
          <w:color w:val="000000"/>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167A34" w:rsidRPr="005B3CD0" w:rsidRDefault="00167A34" w:rsidP="00167A34">
      <w:pPr>
        <w:tabs>
          <w:tab w:val="left" w:pos="720"/>
        </w:tabs>
        <w:ind w:firstLine="709"/>
        <w:jc w:val="both"/>
        <w:rPr>
          <w:color w:val="000000"/>
          <w:sz w:val="24"/>
          <w:szCs w:val="24"/>
        </w:rPr>
      </w:pPr>
      <w:r w:rsidRPr="005B3CD0">
        <w:rPr>
          <w:color w:val="000000"/>
          <w:sz w:val="24"/>
          <w:szCs w:val="24"/>
        </w:rPr>
        <w:t>3.6.6. обеспечивать работникам равную оплату за труд равной ценности;</w:t>
      </w:r>
    </w:p>
    <w:p w:rsidR="00167A34" w:rsidRPr="005B3CD0" w:rsidRDefault="00167A34" w:rsidP="00167A34">
      <w:pPr>
        <w:tabs>
          <w:tab w:val="left" w:pos="720"/>
        </w:tabs>
        <w:ind w:firstLine="709"/>
        <w:jc w:val="both"/>
        <w:rPr>
          <w:sz w:val="24"/>
          <w:szCs w:val="24"/>
        </w:rPr>
      </w:pPr>
      <w:r w:rsidRPr="005B3CD0">
        <w:rPr>
          <w:rFonts w:eastAsia="Symbol" w:cs="Symbol"/>
          <w:color w:val="000000"/>
          <w:sz w:val="24"/>
          <w:szCs w:val="24"/>
        </w:rPr>
        <w:t xml:space="preserve">3.6.7. </w:t>
      </w:r>
      <w:r w:rsidRPr="005B3CD0">
        <w:rPr>
          <w:color w:val="000000"/>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w:t>
      </w:r>
      <w:r w:rsidRPr="005B3CD0">
        <w:rPr>
          <w:sz w:val="24"/>
          <w:szCs w:val="24"/>
        </w:rPr>
        <w:t xml:space="preserve">трудовым договором (5 и 20 числа каждого месяца); </w:t>
      </w:r>
    </w:p>
    <w:p w:rsidR="00167A34" w:rsidRPr="005B3CD0" w:rsidRDefault="00167A34" w:rsidP="00167A34">
      <w:pPr>
        <w:tabs>
          <w:tab w:val="left" w:pos="720"/>
        </w:tabs>
        <w:ind w:firstLine="709"/>
        <w:jc w:val="both"/>
        <w:rPr>
          <w:color w:val="000000"/>
          <w:sz w:val="24"/>
          <w:szCs w:val="24"/>
        </w:rPr>
      </w:pPr>
      <w:r w:rsidRPr="005B3CD0">
        <w:rPr>
          <w:rFonts w:eastAsia="Symbol" w:cs="Symbol"/>
          <w:color w:val="000000"/>
          <w:sz w:val="24"/>
          <w:szCs w:val="24"/>
        </w:rPr>
        <w:t xml:space="preserve">3.6.8. вести коллективные переговоры, а также </w:t>
      </w:r>
      <w:r w:rsidRPr="005B3CD0">
        <w:rPr>
          <w:color w:val="000000"/>
          <w:sz w:val="24"/>
          <w:szCs w:val="24"/>
        </w:rPr>
        <w:t xml:space="preserve">заключать коллективный договор в порядке, установленном ТК РФ; </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167A34" w:rsidRPr="005B3CD0" w:rsidRDefault="00167A34" w:rsidP="00167A34">
      <w:pPr>
        <w:tabs>
          <w:tab w:val="left" w:pos="720"/>
        </w:tabs>
        <w:ind w:firstLine="709"/>
        <w:jc w:val="both"/>
        <w:rPr>
          <w:color w:val="000000"/>
          <w:sz w:val="24"/>
          <w:szCs w:val="24"/>
        </w:rPr>
      </w:pPr>
      <w:r w:rsidRPr="005B3CD0">
        <w:rPr>
          <w:rFonts w:eastAsia="Symbol" w:cs="Symbol"/>
          <w:color w:val="000000"/>
          <w:sz w:val="24"/>
          <w:szCs w:val="24"/>
        </w:rPr>
        <w:t xml:space="preserve">3.6.10. </w:t>
      </w:r>
      <w:r w:rsidRPr="005B3CD0">
        <w:rPr>
          <w:color w:val="000000"/>
          <w:sz w:val="24"/>
          <w:szCs w:val="24"/>
        </w:rPr>
        <w:t xml:space="preserve">обеспечивать бытовые нужды работников, связанные с исполнением ими трудовых обязанностей; </w:t>
      </w:r>
    </w:p>
    <w:p w:rsidR="00167A34" w:rsidRPr="005B3CD0" w:rsidRDefault="00167A34" w:rsidP="00167A34">
      <w:pPr>
        <w:tabs>
          <w:tab w:val="left" w:pos="720"/>
        </w:tabs>
        <w:ind w:firstLine="709"/>
        <w:jc w:val="both"/>
        <w:rPr>
          <w:rFonts w:eastAsia="Symbol" w:cs="Symbol"/>
          <w:sz w:val="24"/>
          <w:szCs w:val="24"/>
        </w:rPr>
      </w:pPr>
      <w:r w:rsidRPr="005B3CD0">
        <w:rPr>
          <w:rFonts w:eastAsia="Symbol" w:cs="Symbol"/>
          <w:color w:val="000000"/>
          <w:sz w:val="24"/>
          <w:szCs w:val="24"/>
        </w:rPr>
        <w:t>3.6.11. осуществлять обязательное социальное страхование работников в порядке, установленном федеральными законами</w:t>
      </w:r>
      <w:r w:rsidRPr="005B3CD0">
        <w:rPr>
          <w:rFonts w:eastAsia="Symbol" w:cs="Symbol"/>
          <w:sz w:val="24"/>
          <w:szCs w:val="24"/>
        </w:rPr>
        <w:t>; расследовать несчастные случаи на производстве.</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67A34" w:rsidRPr="005B3CD0" w:rsidRDefault="00167A34" w:rsidP="00167A34">
      <w:pPr>
        <w:shd w:val="clear" w:color="auto" w:fill="FFFFFF"/>
        <w:autoSpaceDE w:val="0"/>
        <w:ind w:firstLine="709"/>
        <w:jc w:val="both"/>
        <w:rPr>
          <w:color w:val="000000"/>
          <w:sz w:val="24"/>
          <w:szCs w:val="24"/>
        </w:rPr>
      </w:pPr>
      <w:proofErr w:type="gramStart"/>
      <w:r w:rsidRPr="005B3CD0">
        <w:rPr>
          <w:rFonts w:cs="Tahoma"/>
          <w:color w:val="000000"/>
          <w:sz w:val="24"/>
          <w:szCs w:val="24"/>
        </w:rPr>
        <w:t xml:space="preserve">3.6.13. </w:t>
      </w:r>
      <w:r w:rsidRPr="005B3CD0">
        <w:rPr>
          <w:color w:val="000000"/>
          <w:sz w:val="24"/>
          <w:szCs w:val="24"/>
        </w:rPr>
        <w:t xml:space="preserve">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(1 раз в год),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w:t>
      </w:r>
      <w:r w:rsidRPr="005B3CD0">
        <w:rPr>
          <w:color w:val="000000"/>
          <w:sz w:val="24"/>
          <w:szCs w:val="24"/>
        </w:rPr>
        <w:lastRenderedPageBreak/>
        <w:t>(должности) и среднего</w:t>
      </w:r>
      <w:proofErr w:type="gramEnd"/>
      <w:r w:rsidRPr="005B3CD0">
        <w:rPr>
          <w:color w:val="000000"/>
          <w:sz w:val="24"/>
          <w:szCs w:val="24"/>
        </w:rPr>
        <w:t xml:space="preserve"> заработка на время прохождения указанных медицинских осмотров (обследований);</w:t>
      </w:r>
    </w:p>
    <w:p w:rsidR="00167A34" w:rsidRPr="005B3CD0" w:rsidRDefault="00167A34" w:rsidP="00167A34">
      <w:pPr>
        <w:shd w:val="clear" w:color="auto" w:fill="FFFFFF"/>
        <w:autoSpaceDE w:val="0"/>
        <w:ind w:firstLine="709"/>
        <w:jc w:val="both"/>
        <w:rPr>
          <w:color w:val="000000"/>
          <w:sz w:val="24"/>
          <w:szCs w:val="24"/>
        </w:rPr>
      </w:pPr>
      <w:r w:rsidRPr="005B3CD0">
        <w:rPr>
          <w:color w:val="000000"/>
          <w:sz w:val="24"/>
          <w:szCs w:val="24"/>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3.6.16. создавать условия для непрерывного повышения квалификации работников;</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3.6.17. поддерживать благоприятный морально-психологический климат в коллективе;</w:t>
      </w:r>
    </w:p>
    <w:p w:rsidR="00167A34" w:rsidRPr="005B3CD0" w:rsidRDefault="00167A34" w:rsidP="00167A34">
      <w:pPr>
        <w:ind w:firstLine="709"/>
        <w:jc w:val="both"/>
        <w:rPr>
          <w:sz w:val="24"/>
          <w:szCs w:val="24"/>
        </w:rPr>
      </w:pPr>
      <w:r w:rsidRPr="005B3CD0">
        <w:rPr>
          <w:rFonts w:cs="Tahoma"/>
          <w:color w:val="000000"/>
          <w:sz w:val="24"/>
          <w:szCs w:val="24"/>
        </w:rPr>
        <w:t xml:space="preserve">3.6.18. </w:t>
      </w:r>
      <w:r w:rsidRPr="005B3CD0">
        <w:rPr>
          <w:sz w:val="24"/>
          <w:szCs w:val="24"/>
        </w:rPr>
        <w:t>исполнять иные обязанности, определенные уставом образовательного учреждения, трудовым договором, законодательством Российской Федерации.</w:t>
      </w:r>
    </w:p>
    <w:p w:rsidR="00167A34" w:rsidRPr="005B3CD0" w:rsidRDefault="00167A34" w:rsidP="00167A34">
      <w:pPr>
        <w:tabs>
          <w:tab w:val="left" w:pos="540"/>
          <w:tab w:val="left" w:pos="632"/>
          <w:tab w:val="left" w:pos="1620"/>
        </w:tabs>
        <w:ind w:firstLine="709"/>
        <w:rPr>
          <w:rFonts w:cs="Tahoma"/>
          <w:b/>
          <w:color w:val="000000"/>
          <w:sz w:val="24"/>
          <w:szCs w:val="24"/>
        </w:rPr>
      </w:pPr>
    </w:p>
    <w:p w:rsidR="00167A34" w:rsidRPr="005B3CD0" w:rsidRDefault="00167A34" w:rsidP="00167A34">
      <w:pPr>
        <w:tabs>
          <w:tab w:val="left" w:pos="540"/>
          <w:tab w:val="left" w:pos="632"/>
          <w:tab w:val="left" w:pos="1620"/>
        </w:tabs>
        <w:ind w:firstLine="709"/>
        <w:rPr>
          <w:rFonts w:cs="Tahoma"/>
          <w:b/>
          <w:color w:val="000000"/>
          <w:sz w:val="24"/>
          <w:szCs w:val="24"/>
        </w:rPr>
      </w:pPr>
      <w:r w:rsidRPr="005B3CD0">
        <w:rPr>
          <w:rFonts w:cs="Tahoma"/>
          <w:b/>
          <w:color w:val="000000"/>
          <w:sz w:val="24"/>
          <w:szCs w:val="24"/>
        </w:rPr>
        <w:t>3.7. Ответственность сторон трудового договора:</w:t>
      </w:r>
    </w:p>
    <w:p w:rsidR="00167A34" w:rsidRPr="005B3CD0" w:rsidRDefault="00167A34" w:rsidP="00167A34">
      <w:pPr>
        <w:ind w:firstLine="709"/>
        <w:jc w:val="both"/>
        <w:rPr>
          <w:rFonts w:cs="Tahoma"/>
          <w:sz w:val="24"/>
          <w:szCs w:val="24"/>
        </w:rPr>
      </w:pPr>
      <w:r w:rsidRPr="005B3CD0">
        <w:rPr>
          <w:rFonts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167A34" w:rsidRPr="005B3CD0" w:rsidRDefault="00167A34" w:rsidP="00167A34">
      <w:pPr>
        <w:autoSpaceDE w:val="0"/>
        <w:ind w:firstLine="709"/>
        <w:jc w:val="both"/>
        <w:rPr>
          <w:sz w:val="24"/>
          <w:szCs w:val="24"/>
        </w:rPr>
      </w:pPr>
      <w:r w:rsidRPr="005B3CD0">
        <w:rPr>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167A34" w:rsidRPr="005B3CD0" w:rsidRDefault="00167A34" w:rsidP="00167A34">
      <w:pPr>
        <w:tabs>
          <w:tab w:val="left" w:pos="540"/>
          <w:tab w:val="left" w:pos="840"/>
          <w:tab w:val="left" w:pos="1620"/>
        </w:tabs>
        <w:ind w:firstLine="709"/>
        <w:jc w:val="both"/>
        <w:rPr>
          <w:rFonts w:cs="Tahoma"/>
          <w:color w:val="000000"/>
          <w:sz w:val="24"/>
          <w:szCs w:val="24"/>
        </w:rPr>
      </w:pPr>
      <w:r w:rsidRPr="005B3CD0">
        <w:rPr>
          <w:rFonts w:cs="Tahoma"/>
          <w:color w:val="000000"/>
          <w:sz w:val="24"/>
          <w:szCs w:val="24"/>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167A34" w:rsidRPr="005B3CD0" w:rsidRDefault="00167A34" w:rsidP="00167A34">
      <w:pPr>
        <w:autoSpaceDE w:val="0"/>
        <w:ind w:firstLine="709"/>
        <w:jc w:val="both"/>
        <w:rPr>
          <w:sz w:val="24"/>
          <w:szCs w:val="24"/>
        </w:rPr>
      </w:pPr>
      <w:r w:rsidRPr="005B3CD0">
        <w:rPr>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167A34" w:rsidRPr="005B3CD0" w:rsidRDefault="00167A34" w:rsidP="00167A34">
      <w:pPr>
        <w:autoSpaceDE w:val="0"/>
        <w:ind w:firstLine="709"/>
        <w:jc w:val="both"/>
        <w:rPr>
          <w:sz w:val="24"/>
          <w:szCs w:val="24"/>
        </w:rPr>
      </w:pPr>
      <w:r w:rsidRPr="005B3CD0">
        <w:rPr>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167A34" w:rsidRPr="005B3CD0" w:rsidRDefault="00167A34" w:rsidP="00167A34">
      <w:pPr>
        <w:autoSpaceDE w:val="0"/>
        <w:ind w:firstLine="709"/>
        <w:jc w:val="both"/>
        <w:rPr>
          <w:sz w:val="24"/>
          <w:szCs w:val="24"/>
        </w:rPr>
      </w:pPr>
      <w:r w:rsidRPr="005B3CD0">
        <w:rPr>
          <w:sz w:val="24"/>
          <w:szCs w:val="24"/>
        </w:rPr>
        <w:t>незаконного отстранения работника от работы, его увольнения или перевода на другую работу;</w:t>
      </w:r>
    </w:p>
    <w:p w:rsidR="00167A34" w:rsidRPr="005B3CD0" w:rsidRDefault="00167A34" w:rsidP="00167A34">
      <w:pPr>
        <w:autoSpaceDE w:val="0"/>
        <w:ind w:firstLine="709"/>
        <w:jc w:val="both"/>
        <w:rPr>
          <w:sz w:val="24"/>
          <w:szCs w:val="24"/>
        </w:rPr>
      </w:pPr>
      <w:r w:rsidRPr="005B3CD0">
        <w:rPr>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167A34" w:rsidRPr="005B3CD0" w:rsidRDefault="00167A34" w:rsidP="00167A34">
      <w:pPr>
        <w:autoSpaceDE w:val="0"/>
        <w:ind w:firstLine="709"/>
        <w:jc w:val="both"/>
        <w:rPr>
          <w:sz w:val="24"/>
          <w:szCs w:val="24"/>
        </w:rPr>
      </w:pPr>
      <w:r w:rsidRPr="005B3CD0">
        <w:rPr>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67A34" w:rsidRPr="005B3CD0" w:rsidRDefault="00167A34" w:rsidP="00167A34">
      <w:pPr>
        <w:autoSpaceDE w:val="0"/>
        <w:ind w:firstLine="709"/>
        <w:jc w:val="both"/>
        <w:rPr>
          <w:sz w:val="24"/>
          <w:szCs w:val="24"/>
        </w:rPr>
      </w:pPr>
      <w:r w:rsidRPr="005B3CD0">
        <w:rPr>
          <w:sz w:val="24"/>
          <w:szCs w:val="24"/>
        </w:rPr>
        <w:t xml:space="preserve">3.7.5. </w:t>
      </w:r>
      <w:proofErr w:type="gramStart"/>
      <w:r w:rsidRPr="005B3CD0">
        <w:rPr>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w:t>
      </w:r>
      <w:proofErr w:type="gramEnd"/>
      <w:r w:rsidRPr="005B3CD0">
        <w:rPr>
          <w:sz w:val="24"/>
          <w:szCs w:val="24"/>
        </w:rPr>
        <w:t xml:space="preserve"> выплаты по день фактического расчета включительно (ст. 236 ТК РФ). </w:t>
      </w:r>
    </w:p>
    <w:p w:rsidR="00167A34" w:rsidRPr="005B3CD0" w:rsidRDefault="00167A34" w:rsidP="00167A34">
      <w:pPr>
        <w:autoSpaceDE w:val="0"/>
        <w:ind w:firstLine="709"/>
        <w:jc w:val="both"/>
        <w:rPr>
          <w:sz w:val="24"/>
          <w:szCs w:val="24"/>
        </w:rPr>
      </w:pPr>
      <w:r w:rsidRPr="005B3CD0">
        <w:rPr>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67A34" w:rsidRPr="005B3CD0" w:rsidRDefault="00167A34" w:rsidP="00167A34">
      <w:pPr>
        <w:autoSpaceDE w:val="0"/>
        <w:ind w:firstLine="709"/>
        <w:jc w:val="both"/>
        <w:rPr>
          <w:sz w:val="24"/>
          <w:szCs w:val="24"/>
        </w:rPr>
      </w:pPr>
      <w:r w:rsidRPr="005B3CD0">
        <w:rPr>
          <w:sz w:val="24"/>
          <w:szCs w:val="24"/>
        </w:rPr>
        <w:lastRenderedPageBreak/>
        <w:t xml:space="preserve">3.7.6. Работодатель, причинивший ущерб имуществу работника, возмещает этот ущерб в полном объеме. </w:t>
      </w:r>
    </w:p>
    <w:p w:rsidR="00167A34" w:rsidRPr="005B3CD0" w:rsidRDefault="00167A34" w:rsidP="00167A34">
      <w:pPr>
        <w:autoSpaceDE w:val="0"/>
        <w:ind w:firstLine="709"/>
        <w:jc w:val="both"/>
        <w:rPr>
          <w:sz w:val="24"/>
          <w:szCs w:val="24"/>
        </w:rPr>
      </w:pPr>
      <w:r w:rsidRPr="005B3CD0">
        <w:rPr>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67A34" w:rsidRPr="005B3CD0" w:rsidRDefault="00167A34" w:rsidP="00167A34">
      <w:pPr>
        <w:autoSpaceDE w:val="0"/>
        <w:ind w:firstLine="709"/>
        <w:jc w:val="both"/>
        <w:rPr>
          <w:sz w:val="24"/>
          <w:szCs w:val="24"/>
        </w:rPr>
      </w:pPr>
      <w:r w:rsidRPr="005B3CD0">
        <w:rPr>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167A34" w:rsidRPr="005B3CD0" w:rsidRDefault="00167A34" w:rsidP="00167A34">
      <w:pPr>
        <w:autoSpaceDE w:val="0"/>
        <w:ind w:firstLine="709"/>
        <w:jc w:val="both"/>
        <w:rPr>
          <w:sz w:val="24"/>
          <w:szCs w:val="24"/>
        </w:rPr>
      </w:pPr>
      <w:r w:rsidRPr="005B3CD0">
        <w:rPr>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167A34" w:rsidRPr="005B3CD0" w:rsidRDefault="00167A34" w:rsidP="00167A34">
      <w:pPr>
        <w:autoSpaceDE w:val="0"/>
        <w:ind w:firstLine="709"/>
        <w:jc w:val="both"/>
        <w:rPr>
          <w:sz w:val="24"/>
          <w:szCs w:val="24"/>
        </w:rPr>
      </w:pPr>
      <w:r w:rsidRPr="005B3CD0">
        <w:rPr>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167A34" w:rsidRPr="005B3CD0" w:rsidRDefault="00167A34" w:rsidP="00167A34">
      <w:pPr>
        <w:autoSpaceDE w:val="0"/>
        <w:ind w:firstLine="709"/>
        <w:jc w:val="both"/>
        <w:rPr>
          <w:sz w:val="24"/>
          <w:szCs w:val="24"/>
        </w:rPr>
      </w:pPr>
      <w:r w:rsidRPr="005B3CD0">
        <w:rPr>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167A34" w:rsidRPr="009A10E6" w:rsidRDefault="00167A34" w:rsidP="00167A34">
      <w:pPr>
        <w:tabs>
          <w:tab w:val="left" w:pos="720"/>
        </w:tabs>
        <w:ind w:firstLine="709"/>
        <w:jc w:val="both"/>
        <w:rPr>
          <w:rFonts w:eastAsia="Symbol" w:cs="Symbol"/>
          <w:color w:val="000000"/>
          <w:sz w:val="24"/>
          <w:szCs w:val="24"/>
        </w:rPr>
      </w:pPr>
      <w:r w:rsidRPr="009A10E6">
        <w:rPr>
          <w:rFonts w:cs="Tahoma"/>
          <w:color w:val="000000"/>
          <w:sz w:val="24"/>
          <w:szCs w:val="24"/>
        </w:rPr>
        <w:t>3.8.</w:t>
      </w:r>
      <w:r w:rsidRPr="009A10E6">
        <w:rPr>
          <w:rFonts w:eastAsia="Symbol" w:cs="Symbol"/>
          <w:color w:val="000000"/>
          <w:sz w:val="24"/>
          <w:szCs w:val="24"/>
        </w:rPr>
        <w:t xml:space="preserve"> Педагогическим и другим работникам в помещениях образовательного учреждения и на территории учреждения запрещается:</w:t>
      </w:r>
    </w:p>
    <w:p w:rsidR="00167A34" w:rsidRPr="005B3CD0" w:rsidRDefault="00167A34" w:rsidP="00167A34">
      <w:pPr>
        <w:tabs>
          <w:tab w:val="left" w:pos="540"/>
          <w:tab w:val="left" w:pos="632"/>
          <w:tab w:val="left" w:pos="1620"/>
        </w:tabs>
        <w:ind w:firstLine="709"/>
        <w:jc w:val="both"/>
        <w:rPr>
          <w:rFonts w:cs="Tahoma"/>
          <w:color w:val="000000"/>
          <w:sz w:val="24"/>
          <w:szCs w:val="24"/>
        </w:rPr>
      </w:pPr>
      <w:r w:rsidRPr="005B3CD0">
        <w:rPr>
          <w:rFonts w:cs="Tahoma"/>
          <w:color w:val="000000"/>
          <w:sz w:val="24"/>
          <w:szCs w:val="24"/>
        </w:rPr>
        <w:t>удалять обучающихся с занятий, уроков;</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курить</w:t>
      </w:r>
      <w:r w:rsidRPr="005B3CD0">
        <w:rPr>
          <w:rStyle w:val="ab"/>
          <w:rFonts w:eastAsia="Symbol" w:cs="Symbol"/>
          <w:color w:val="000000"/>
          <w:sz w:val="24"/>
          <w:szCs w:val="24"/>
        </w:rPr>
        <w:footnoteReference w:id="3"/>
      </w:r>
      <w:r w:rsidRPr="005B3CD0">
        <w:rPr>
          <w:rFonts w:eastAsia="Symbol" w:cs="Symbol"/>
          <w:color w:val="000000"/>
          <w:sz w:val="24"/>
          <w:szCs w:val="24"/>
        </w:rPr>
        <w:t xml:space="preserve"> и распивать спиртные напитки;</w:t>
      </w:r>
    </w:p>
    <w:p w:rsidR="00167A34" w:rsidRPr="005B3CD0" w:rsidRDefault="00167A34" w:rsidP="00167A34">
      <w:pPr>
        <w:tabs>
          <w:tab w:val="left" w:pos="720"/>
        </w:tabs>
        <w:ind w:firstLine="709"/>
        <w:jc w:val="both"/>
        <w:rPr>
          <w:rFonts w:eastAsia="Symbol" w:cs="Symbol"/>
          <w:color w:val="000000"/>
          <w:sz w:val="24"/>
          <w:szCs w:val="24"/>
        </w:rPr>
      </w:pPr>
      <w:r w:rsidRPr="005B3CD0">
        <w:rPr>
          <w:rFonts w:eastAsia="Symbol" w:cs="Symbol"/>
          <w:color w:val="000000"/>
          <w:sz w:val="24"/>
          <w:szCs w:val="24"/>
        </w:rPr>
        <w:t xml:space="preserve">хранить легковоспламеняющиеся и ядовитые вещества. </w:t>
      </w:r>
    </w:p>
    <w:p w:rsidR="00167A34" w:rsidRPr="005B3CD0" w:rsidRDefault="00167A34" w:rsidP="00167A34">
      <w:pPr>
        <w:tabs>
          <w:tab w:val="left" w:pos="540"/>
          <w:tab w:val="left" w:pos="632"/>
          <w:tab w:val="left" w:pos="1620"/>
        </w:tabs>
        <w:ind w:firstLine="709"/>
        <w:jc w:val="center"/>
        <w:rPr>
          <w:rFonts w:cs="Tahoma"/>
          <w:b/>
          <w:color w:val="000000"/>
          <w:sz w:val="24"/>
          <w:szCs w:val="24"/>
        </w:rPr>
      </w:pPr>
    </w:p>
    <w:p w:rsidR="00167A34" w:rsidRPr="005B3CD0" w:rsidRDefault="00167A34" w:rsidP="00167A34">
      <w:pPr>
        <w:tabs>
          <w:tab w:val="left" w:pos="540"/>
          <w:tab w:val="left" w:pos="632"/>
          <w:tab w:val="left" w:pos="1620"/>
        </w:tabs>
        <w:ind w:firstLine="709"/>
        <w:jc w:val="center"/>
        <w:rPr>
          <w:rFonts w:cs="Tahoma"/>
          <w:b/>
          <w:color w:val="000000"/>
          <w:sz w:val="24"/>
          <w:szCs w:val="24"/>
        </w:rPr>
      </w:pPr>
      <w:r w:rsidRPr="005B3CD0">
        <w:rPr>
          <w:rFonts w:cs="Tahoma"/>
          <w:b/>
          <w:color w:val="000000"/>
          <w:sz w:val="24"/>
          <w:szCs w:val="24"/>
          <w:lang w:val="en-US"/>
        </w:rPr>
        <w:t>IV</w:t>
      </w:r>
      <w:r w:rsidRPr="005B3CD0">
        <w:rPr>
          <w:rFonts w:cs="Tahoma"/>
          <w:b/>
          <w:color w:val="000000"/>
          <w:sz w:val="24"/>
          <w:szCs w:val="24"/>
        </w:rPr>
        <w:t>. Режим рабочего времени и время отдыха</w:t>
      </w:r>
    </w:p>
    <w:p w:rsidR="00167A34" w:rsidRPr="005B3CD0" w:rsidRDefault="00167A34" w:rsidP="00167A34">
      <w:pPr>
        <w:tabs>
          <w:tab w:val="left" w:pos="540"/>
          <w:tab w:val="left" w:pos="720"/>
          <w:tab w:val="left" w:pos="1620"/>
        </w:tabs>
        <w:ind w:firstLine="709"/>
        <w:jc w:val="both"/>
        <w:rPr>
          <w:rFonts w:cs="Tahoma"/>
          <w:color w:val="000000"/>
          <w:sz w:val="24"/>
          <w:szCs w:val="24"/>
        </w:rPr>
      </w:pPr>
    </w:p>
    <w:p w:rsidR="00167A34" w:rsidRPr="005B3CD0" w:rsidRDefault="00167A34" w:rsidP="00167A34">
      <w:pPr>
        <w:tabs>
          <w:tab w:val="left" w:pos="540"/>
          <w:tab w:val="left" w:pos="720"/>
          <w:tab w:val="left" w:pos="1620"/>
        </w:tabs>
        <w:ind w:firstLine="709"/>
        <w:jc w:val="both"/>
        <w:rPr>
          <w:rFonts w:cs="Tahoma"/>
          <w:b/>
          <w:color w:val="000000"/>
          <w:sz w:val="24"/>
          <w:szCs w:val="24"/>
        </w:rPr>
      </w:pPr>
      <w:r w:rsidRPr="005B3CD0">
        <w:rPr>
          <w:rFonts w:cs="Tahoma"/>
          <w:b/>
          <w:color w:val="000000"/>
          <w:sz w:val="24"/>
          <w:szCs w:val="24"/>
        </w:rPr>
        <w:t>4.1. Режим рабочего времени:</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4.1.1. </w:t>
      </w:r>
      <w:proofErr w:type="gramStart"/>
      <w:r w:rsidRPr="005B3CD0">
        <w:rPr>
          <w:rFonts w:cs="Tahoma"/>
          <w:color w:val="000000"/>
          <w:sz w:val="24"/>
          <w:szCs w:val="24"/>
        </w:rPr>
        <w:t>В учреждении устанавливается пятидневная рабочая) неделя с двумя выходным днями (суббота и воскресенье).</w:t>
      </w:r>
      <w:proofErr w:type="gramEnd"/>
    </w:p>
    <w:p w:rsidR="00167A34" w:rsidRPr="005B3CD0" w:rsidRDefault="00167A34" w:rsidP="00167A34">
      <w:pPr>
        <w:shd w:val="clear" w:color="auto" w:fill="FFFFFF"/>
        <w:tabs>
          <w:tab w:val="left" w:pos="3190"/>
          <w:tab w:val="left" w:pos="4680"/>
          <w:tab w:val="left" w:leader="underscore" w:pos="6192"/>
        </w:tabs>
        <w:ind w:firstLine="709"/>
        <w:jc w:val="both"/>
        <w:rPr>
          <w:spacing w:val="-1"/>
          <w:sz w:val="24"/>
          <w:szCs w:val="24"/>
        </w:rPr>
      </w:pPr>
      <w:r w:rsidRPr="005B3CD0">
        <w:rPr>
          <w:rFonts w:cs="Tahoma"/>
          <w:sz w:val="24"/>
          <w:szCs w:val="24"/>
        </w:rPr>
        <w:t xml:space="preserve">4.1.2. </w:t>
      </w:r>
      <w:r w:rsidRPr="005B3CD0">
        <w:rPr>
          <w:sz w:val="24"/>
          <w:szCs w:val="24"/>
        </w:rPr>
        <w:t xml:space="preserve">Особенности режима рабочего времени </w:t>
      </w:r>
      <w:r w:rsidRPr="005B3CD0">
        <w:rPr>
          <w:spacing w:val="-2"/>
          <w:sz w:val="24"/>
          <w:szCs w:val="24"/>
        </w:rPr>
        <w:t xml:space="preserve">и времени </w:t>
      </w:r>
      <w:proofErr w:type="gramStart"/>
      <w:r w:rsidRPr="005B3CD0">
        <w:rPr>
          <w:spacing w:val="-2"/>
          <w:sz w:val="24"/>
          <w:szCs w:val="24"/>
        </w:rPr>
        <w:t>отдыха</w:t>
      </w:r>
      <w:proofErr w:type="gramEnd"/>
      <w:r w:rsidRPr="005B3CD0">
        <w:rPr>
          <w:spacing w:val="-2"/>
          <w:sz w:val="24"/>
          <w:szCs w:val="24"/>
        </w:rPr>
        <w:t xml:space="preserve"> </w:t>
      </w:r>
      <w:r w:rsidRPr="005B3CD0">
        <w:rPr>
          <w:spacing w:val="-1"/>
          <w:sz w:val="24"/>
          <w:szCs w:val="24"/>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167A34" w:rsidRPr="005B3CD0" w:rsidRDefault="00167A34" w:rsidP="00167A34">
      <w:pPr>
        <w:tabs>
          <w:tab w:val="left" w:pos="540"/>
          <w:tab w:val="left" w:pos="720"/>
          <w:tab w:val="left" w:pos="1620"/>
        </w:tabs>
        <w:ind w:firstLine="709"/>
        <w:jc w:val="both"/>
        <w:rPr>
          <w:sz w:val="24"/>
          <w:szCs w:val="24"/>
        </w:rPr>
      </w:pPr>
      <w:r w:rsidRPr="005B3CD0">
        <w:rPr>
          <w:sz w:val="24"/>
          <w:szCs w:val="24"/>
        </w:rPr>
        <w:t>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настоящими Правилами, графиками работы, коллективным договором учреждения.</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 xml:space="preserve">4.1.3. Для педагогических работников устанавливается сокращенная продолжительность рабочего времени - не более 36 часов в неделю, для учителя-логопеда – 20 часов, музыкального работника – 24 часа, для женщин (как работающих на селе) – 36 часов, мужчин – 40 часов и определяется нормативными актами Российской Федерации (ст. 333 ТК РФ). </w:t>
      </w:r>
      <w:r w:rsidRPr="005B3CD0">
        <w:rPr>
          <w:sz w:val="24"/>
          <w:szCs w:val="24"/>
        </w:rPr>
        <w:t xml:space="preserve"> </w:t>
      </w:r>
    </w:p>
    <w:p w:rsidR="00167A34" w:rsidRPr="005B3CD0" w:rsidRDefault="00167A34" w:rsidP="00167A34">
      <w:pPr>
        <w:tabs>
          <w:tab w:val="left" w:pos="540"/>
          <w:tab w:val="left" w:pos="720"/>
          <w:tab w:val="left" w:pos="1620"/>
        </w:tabs>
        <w:ind w:firstLine="709"/>
        <w:jc w:val="both"/>
        <w:rPr>
          <w:sz w:val="24"/>
          <w:szCs w:val="24"/>
        </w:rPr>
      </w:pPr>
      <w:r w:rsidRPr="005B3CD0">
        <w:rPr>
          <w:sz w:val="24"/>
          <w:szCs w:val="24"/>
        </w:rPr>
        <w:t>4.1.4.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167A34" w:rsidRDefault="00167A34" w:rsidP="00167A34">
      <w:pPr>
        <w:autoSpaceDE w:val="0"/>
        <w:ind w:firstLine="709"/>
        <w:jc w:val="both"/>
        <w:rPr>
          <w:sz w:val="24"/>
          <w:szCs w:val="24"/>
        </w:rPr>
      </w:pPr>
    </w:p>
    <w:p w:rsidR="00167A34" w:rsidRPr="005B3CD0" w:rsidRDefault="00167A34" w:rsidP="00167A34">
      <w:pPr>
        <w:autoSpaceDE w:val="0"/>
        <w:ind w:firstLine="709"/>
        <w:jc w:val="both"/>
        <w:rPr>
          <w:sz w:val="24"/>
          <w:szCs w:val="24"/>
        </w:rPr>
      </w:pPr>
      <w:r w:rsidRPr="005B3CD0">
        <w:rPr>
          <w:sz w:val="24"/>
          <w:szCs w:val="24"/>
        </w:rPr>
        <w:lastRenderedPageBreak/>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167A34" w:rsidRPr="005B3CD0" w:rsidRDefault="00167A34" w:rsidP="00167A34">
      <w:pPr>
        <w:autoSpaceDE w:val="0"/>
        <w:ind w:firstLine="709"/>
        <w:jc w:val="both"/>
        <w:rPr>
          <w:sz w:val="24"/>
          <w:szCs w:val="24"/>
        </w:rPr>
      </w:pPr>
      <w:r w:rsidRPr="005B3CD0">
        <w:rPr>
          <w:sz w:val="24"/>
          <w:szCs w:val="24"/>
        </w:rPr>
        <w:t>организацию и проведение методической, диагностической и консультативной помощи родителям (законным представителям);</w:t>
      </w:r>
    </w:p>
    <w:p w:rsidR="00167A34" w:rsidRPr="005B3CD0" w:rsidRDefault="00167A34" w:rsidP="00167A34">
      <w:pPr>
        <w:autoSpaceDE w:val="0"/>
        <w:ind w:firstLine="709"/>
        <w:jc w:val="both"/>
        <w:rPr>
          <w:sz w:val="24"/>
          <w:szCs w:val="24"/>
        </w:rPr>
      </w:pPr>
      <w:r w:rsidRPr="005B3CD0">
        <w:rPr>
          <w:sz w:val="24"/>
          <w:szCs w:val="24"/>
        </w:rPr>
        <w:t xml:space="preserve">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w:t>
      </w:r>
    </w:p>
    <w:p w:rsidR="00167A34" w:rsidRPr="005B3CD0" w:rsidRDefault="00167A34" w:rsidP="00167A34">
      <w:pPr>
        <w:autoSpaceDE w:val="0"/>
        <w:ind w:firstLine="709"/>
        <w:jc w:val="both"/>
        <w:rPr>
          <w:rFonts w:cs="Tahoma"/>
          <w:sz w:val="24"/>
          <w:szCs w:val="24"/>
        </w:rPr>
      </w:pPr>
      <w:r w:rsidRPr="005B3CD0">
        <w:rPr>
          <w:sz w:val="24"/>
          <w:szCs w:val="24"/>
        </w:rPr>
        <w:t xml:space="preserve">4.1.5 </w:t>
      </w:r>
      <w:r w:rsidRPr="005B3CD0">
        <w:rPr>
          <w:rFonts w:cs="Tahoma"/>
          <w:sz w:val="24"/>
          <w:szCs w:val="24"/>
        </w:rPr>
        <w:t xml:space="preserve">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p>
    <w:p w:rsidR="00167A34" w:rsidRPr="005B3CD0" w:rsidRDefault="00167A34" w:rsidP="00167A34">
      <w:pPr>
        <w:ind w:firstLine="709"/>
        <w:jc w:val="both"/>
        <w:rPr>
          <w:sz w:val="24"/>
          <w:szCs w:val="24"/>
        </w:rPr>
      </w:pPr>
      <w:r w:rsidRPr="005B3CD0">
        <w:rPr>
          <w:sz w:val="24"/>
          <w:szCs w:val="24"/>
        </w:rPr>
        <w:t xml:space="preserve">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групп. </w:t>
      </w:r>
    </w:p>
    <w:p w:rsidR="00167A34" w:rsidRPr="005B3CD0" w:rsidRDefault="00167A34" w:rsidP="00167A34">
      <w:pPr>
        <w:tabs>
          <w:tab w:val="left" w:pos="540"/>
          <w:tab w:val="left" w:pos="720"/>
          <w:tab w:val="left" w:pos="1620"/>
        </w:tabs>
        <w:ind w:firstLine="709"/>
        <w:jc w:val="both"/>
        <w:rPr>
          <w:sz w:val="24"/>
          <w:szCs w:val="24"/>
        </w:rPr>
      </w:pPr>
      <w:r w:rsidRPr="005B3CD0">
        <w:rPr>
          <w:rFonts w:cs="Tahoma"/>
          <w:sz w:val="24"/>
          <w:szCs w:val="24"/>
        </w:rPr>
        <w:tab/>
        <w:t xml:space="preserve">4.1.6. </w:t>
      </w:r>
      <w:proofErr w:type="gramStart"/>
      <w:r w:rsidRPr="005B3CD0">
        <w:rPr>
          <w:sz w:val="24"/>
          <w:szCs w:val="24"/>
        </w:rPr>
        <w:t>Периоды отмены учебных занятий для обучающихся по санитарно-эпидемиологическим, климатическим и другим основаниям являются для них рабочим временем.</w:t>
      </w:r>
      <w:proofErr w:type="gramEnd"/>
    </w:p>
    <w:p w:rsidR="00167A34" w:rsidRPr="005B3CD0" w:rsidRDefault="00167A34" w:rsidP="00167A34">
      <w:pPr>
        <w:autoSpaceDE w:val="0"/>
        <w:ind w:firstLine="709"/>
        <w:jc w:val="both"/>
        <w:rPr>
          <w:sz w:val="24"/>
          <w:szCs w:val="24"/>
        </w:rPr>
      </w:pPr>
      <w:r w:rsidRPr="005B3CD0">
        <w:rPr>
          <w:sz w:val="24"/>
          <w:szCs w:val="24"/>
        </w:rPr>
        <w:t>В эти периоды педагогические работники привлекаются к учебно-воспитательной, методической, организационной работе в установленном порядке.</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4.1.7.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ненормированный рабочий день.</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ab/>
        <w:t xml:space="preserve">4.1.8.  Продолжительность рабочего дня или смены, непосредственно </w:t>
      </w:r>
      <w:proofErr w:type="gramStart"/>
      <w:r w:rsidRPr="005B3CD0">
        <w:rPr>
          <w:rFonts w:cs="Tahoma"/>
          <w:sz w:val="24"/>
          <w:szCs w:val="24"/>
        </w:rPr>
        <w:t>предшествующих</w:t>
      </w:r>
      <w:proofErr w:type="gramEnd"/>
      <w:r w:rsidRPr="005B3CD0">
        <w:rPr>
          <w:rFonts w:cs="Tahoma"/>
          <w:sz w:val="24"/>
          <w:szCs w:val="24"/>
        </w:rPr>
        <w:t xml:space="preserve"> нерабочему праздничному дню, уменьшается на один час</w:t>
      </w:r>
      <w:r w:rsidRPr="005B3CD0">
        <w:rPr>
          <w:rStyle w:val="ab"/>
          <w:rFonts w:cs="Tahoma"/>
          <w:sz w:val="24"/>
          <w:szCs w:val="24"/>
        </w:rPr>
        <w:footnoteReference w:id="4"/>
      </w:r>
      <w:r w:rsidRPr="005B3CD0">
        <w:rPr>
          <w:rFonts w:cs="Tahoma"/>
          <w:sz w:val="24"/>
          <w:szCs w:val="24"/>
        </w:rPr>
        <w:t xml:space="preserve">. </w:t>
      </w:r>
    </w:p>
    <w:p w:rsidR="00167A34" w:rsidRPr="005B3CD0" w:rsidRDefault="00167A34" w:rsidP="00167A34">
      <w:pPr>
        <w:autoSpaceDE w:val="0"/>
        <w:ind w:firstLine="540"/>
        <w:jc w:val="both"/>
        <w:rPr>
          <w:sz w:val="24"/>
          <w:szCs w:val="24"/>
        </w:rPr>
      </w:pPr>
      <w:r w:rsidRPr="005B3CD0">
        <w:rPr>
          <w:sz w:val="24"/>
          <w:szCs w:val="24"/>
        </w:rPr>
        <w:t xml:space="preserve">  </w:t>
      </w:r>
      <w:r w:rsidRPr="005B3CD0">
        <w:rPr>
          <w:rFonts w:cs="Tahoma"/>
          <w:color w:val="000000"/>
          <w:sz w:val="24"/>
          <w:szCs w:val="24"/>
        </w:rPr>
        <w:t>4.1.9. В соответствии со ст. 101 ТК РФ работникам по пе</w:t>
      </w:r>
      <w:r w:rsidRPr="005B3CD0">
        <w:rPr>
          <w:sz w:val="24"/>
          <w:szCs w:val="24"/>
        </w:rPr>
        <w:t xml:space="preserve">речню должностей работников с ненормированным рабочим днем </w:t>
      </w:r>
      <w:r w:rsidRPr="005B3CD0">
        <w:rPr>
          <w:rFonts w:cs="Tahoma"/>
          <w:color w:val="000000"/>
          <w:sz w:val="24"/>
          <w:szCs w:val="24"/>
        </w:rPr>
        <w:t xml:space="preserve">может быть установлен </w:t>
      </w:r>
      <w:r w:rsidRPr="005B3CD0">
        <w:rPr>
          <w:sz w:val="24"/>
          <w:szCs w:val="24"/>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5B3CD0">
        <w:rPr>
          <w:sz w:val="24"/>
          <w:szCs w:val="24"/>
        </w:rPr>
        <w:t>пределами</w:t>
      </w:r>
      <w:proofErr w:type="gramEnd"/>
      <w:r w:rsidRPr="005B3CD0">
        <w:rPr>
          <w:sz w:val="24"/>
          <w:szCs w:val="24"/>
        </w:rPr>
        <w:t xml:space="preserve"> установленной для них продолжительности рабочего времени.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Ненормированный рабочий день устанавливается для работников учреждения, занимающих следующие должности: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заведующая;</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завхоз (заместитель заведующей по АХЧ)</w:t>
      </w:r>
    </w:p>
    <w:p w:rsidR="00167A34" w:rsidRDefault="00167A34" w:rsidP="00167A34">
      <w:pPr>
        <w:tabs>
          <w:tab w:val="left" w:pos="540"/>
          <w:tab w:val="left" w:pos="720"/>
          <w:tab w:val="left" w:pos="1620"/>
        </w:tabs>
        <w:jc w:val="both"/>
        <w:rPr>
          <w:rFonts w:cs="Tahoma"/>
          <w:color w:val="000000"/>
          <w:sz w:val="24"/>
          <w:szCs w:val="24"/>
        </w:rPr>
      </w:pPr>
      <w:r w:rsidRPr="005B3CD0">
        <w:rPr>
          <w:rFonts w:cs="Tahoma"/>
          <w:color w:val="000000"/>
          <w:sz w:val="24"/>
          <w:szCs w:val="24"/>
        </w:rPr>
        <w:tab/>
        <w:t xml:space="preserve">4.1.10. Привлечение работника к сверхурочной работе (работе, выполняемой работником по инициативе работодателя) за </w:t>
      </w:r>
      <w:proofErr w:type="gramStart"/>
      <w:r w:rsidRPr="005B3CD0">
        <w:rPr>
          <w:rFonts w:cs="Tahoma"/>
          <w:color w:val="000000"/>
          <w:sz w:val="24"/>
          <w:szCs w:val="24"/>
        </w:rPr>
        <w:t>пределами</w:t>
      </w:r>
      <w:proofErr w:type="gramEnd"/>
      <w:r w:rsidRPr="005B3CD0">
        <w:rPr>
          <w:rFonts w:cs="Tahoma"/>
          <w:color w:val="000000"/>
          <w:sz w:val="24"/>
          <w:szCs w:val="24"/>
        </w:rPr>
        <w:t xml:space="preserve"> установленной для работника продолжительности рабочего времени (смены) допускается в случаях, предусмотренных ст. 99 ТК РФ. </w:t>
      </w:r>
    </w:p>
    <w:p w:rsidR="00167A34" w:rsidRPr="005B3CD0" w:rsidRDefault="00167A34" w:rsidP="00167A34">
      <w:pPr>
        <w:tabs>
          <w:tab w:val="left" w:pos="540"/>
          <w:tab w:val="left" w:pos="720"/>
          <w:tab w:val="left" w:pos="1620"/>
        </w:tabs>
        <w:jc w:val="both"/>
        <w:rPr>
          <w:rFonts w:cs="Tahoma"/>
          <w:color w:val="000000"/>
          <w:sz w:val="24"/>
          <w:szCs w:val="24"/>
        </w:rPr>
      </w:pP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lastRenderedPageBreak/>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ab/>
        <w:t xml:space="preserve">4.1.11.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167A34" w:rsidRPr="005B3CD0" w:rsidRDefault="00167A34" w:rsidP="00167A34">
      <w:pPr>
        <w:autoSpaceDE w:val="0"/>
        <w:ind w:firstLine="709"/>
        <w:jc w:val="both"/>
        <w:rPr>
          <w:rFonts w:cs="Tahoma"/>
          <w:color w:val="000000"/>
          <w:sz w:val="24"/>
          <w:szCs w:val="24"/>
        </w:rPr>
      </w:pPr>
      <w:r w:rsidRPr="005B3CD0">
        <w:rPr>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B3CD0">
        <w:rPr>
          <w:rFonts w:cs="Tahoma"/>
          <w:color w:val="000000"/>
          <w:sz w:val="24"/>
          <w:szCs w:val="24"/>
        </w:rPr>
        <w:t>(ст.152 ТК РФ).</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4.1.12.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Устанавливается режим работы по сменам для следующих категорий работников: сторож.</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ab/>
        <w:t xml:space="preserve">График сменности доводится до сведения работников под роспись не </w:t>
      </w:r>
      <w:proofErr w:type="gramStart"/>
      <w:r w:rsidRPr="005B3CD0">
        <w:rPr>
          <w:rFonts w:cs="Tahoma"/>
          <w:color w:val="000000"/>
          <w:sz w:val="24"/>
          <w:szCs w:val="24"/>
        </w:rPr>
        <w:t>позднее</w:t>
      </w:r>
      <w:proofErr w:type="gramEnd"/>
      <w:r w:rsidRPr="005B3CD0">
        <w:rPr>
          <w:rFonts w:cs="Tahoma"/>
          <w:color w:val="000000"/>
          <w:sz w:val="24"/>
          <w:szCs w:val="24"/>
        </w:rPr>
        <w:t xml:space="preserve"> чем за один месяц до введения его в действие</w:t>
      </w:r>
      <w:r w:rsidRPr="005B3CD0">
        <w:rPr>
          <w:rStyle w:val="ab"/>
          <w:rFonts w:cs="Tahoma"/>
          <w:color w:val="000000"/>
          <w:sz w:val="24"/>
          <w:szCs w:val="24"/>
        </w:rPr>
        <w:footnoteReference w:id="5"/>
      </w:r>
      <w:r w:rsidRPr="005B3CD0">
        <w:rPr>
          <w:rFonts w:cs="Tahoma"/>
          <w:color w:val="000000"/>
          <w:sz w:val="24"/>
          <w:szCs w:val="24"/>
        </w:rPr>
        <w:t>.</w:t>
      </w:r>
    </w:p>
    <w:p w:rsidR="00167A34" w:rsidRPr="005B3CD0" w:rsidRDefault="00167A34" w:rsidP="00167A34">
      <w:pPr>
        <w:autoSpaceDE w:val="0"/>
        <w:ind w:firstLine="709"/>
        <w:jc w:val="both"/>
        <w:rPr>
          <w:sz w:val="24"/>
          <w:szCs w:val="24"/>
        </w:rPr>
      </w:pPr>
      <w:r w:rsidRPr="005B3CD0">
        <w:rPr>
          <w:rFonts w:cs="Tahoma"/>
          <w:sz w:val="24"/>
          <w:szCs w:val="24"/>
        </w:rPr>
        <w:t xml:space="preserve">4.1.13. </w:t>
      </w:r>
      <w:proofErr w:type="gramStart"/>
      <w:r w:rsidRPr="005B3CD0">
        <w:rPr>
          <w:rFonts w:cs="Tahoma"/>
          <w:sz w:val="24"/>
          <w:szCs w:val="24"/>
        </w:rPr>
        <w:t xml:space="preserve">С четом условий </w:t>
      </w:r>
      <w:r w:rsidRPr="005B3CD0">
        <w:rPr>
          <w:sz w:val="24"/>
          <w:szCs w:val="24"/>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5B3CD0">
        <w:rPr>
          <w:sz w:val="24"/>
          <w:szCs w:val="24"/>
        </w:rPr>
        <w:t xml:space="preserve"> Учетный период не может превышать одного года</w:t>
      </w:r>
      <w:r w:rsidRPr="005B3CD0">
        <w:rPr>
          <w:rStyle w:val="ab"/>
          <w:sz w:val="24"/>
          <w:szCs w:val="24"/>
        </w:rPr>
        <w:footnoteReference w:id="6"/>
      </w:r>
      <w:r w:rsidRPr="005B3CD0">
        <w:rPr>
          <w:sz w:val="24"/>
          <w:szCs w:val="24"/>
        </w:rPr>
        <w:t>.</w:t>
      </w:r>
    </w:p>
    <w:p w:rsidR="00167A34" w:rsidRPr="005B3CD0" w:rsidRDefault="00167A34" w:rsidP="00167A34">
      <w:pPr>
        <w:pStyle w:val="ConsNormal"/>
        <w:widowControl/>
        <w:ind w:right="-1" w:firstLine="709"/>
        <w:jc w:val="both"/>
        <w:rPr>
          <w:rFonts w:ascii="Times New Roman" w:hAnsi="Times New Roman"/>
          <w:sz w:val="24"/>
          <w:szCs w:val="24"/>
        </w:rPr>
      </w:pPr>
      <w:r w:rsidRPr="005B3CD0">
        <w:rPr>
          <w:rFonts w:ascii="Times New Roman" w:eastAsia="Times New Roman" w:hAnsi="Times New Roman" w:cs="Tahoma"/>
          <w:color w:val="000000"/>
          <w:sz w:val="24"/>
          <w:szCs w:val="24"/>
        </w:rPr>
        <w:t xml:space="preserve">4.1.14. </w:t>
      </w:r>
      <w:r w:rsidRPr="005B3CD0">
        <w:rPr>
          <w:rFonts w:ascii="Times New Roman" w:hAnsi="Times New Roman"/>
          <w:sz w:val="24"/>
          <w:szCs w:val="24"/>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5B3CD0">
        <w:rPr>
          <w:rStyle w:val="ab"/>
          <w:rFonts w:ascii="Times New Roman" w:hAnsi="Times New Roman"/>
          <w:sz w:val="24"/>
          <w:szCs w:val="24"/>
        </w:rPr>
        <w:footnoteReference w:id="7"/>
      </w:r>
      <w:r w:rsidRPr="005B3CD0">
        <w:rPr>
          <w:rFonts w:ascii="Times New Roman" w:hAnsi="Times New Roman"/>
          <w:sz w:val="24"/>
          <w:szCs w:val="24"/>
        </w:rPr>
        <w:t>.</w:t>
      </w:r>
    </w:p>
    <w:p w:rsidR="00167A34" w:rsidRPr="005B3CD0" w:rsidRDefault="00167A34" w:rsidP="00167A34">
      <w:pPr>
        <w:pStyle w:val="ConsNormal"/>
        <w:widowControl/>
        <w:ind w:right="-1" w:firstLine="709"/>
        <w:jc w:val="both"/>
        <w:rPr>
          <w:rFonts w:ascii="Times New Roman" w:hAnsi="Times New Roman"/>
          <w:sz w:val="24"/>
          <w:szCs w:val="24"/>
        </w:rPr>
      </w:pPr>
      <w:r w:rsidRPr="005B3CD0">
        <w:rPr>
          <w:rFonts w:ascii="Times New Roman" w:hAnsi="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167A34" w:rsidRPr="005B3CD0" w:rsidRDefault="00167A34" w:rsidP="00167A34">
      <w:pPr>
        <w:autoSpaceDE w:val="0"/>
        <w:ind w:firstLine="709"/>
        <w:jc w:val="both"/>
        <w:rPr>
          <w:rFonts w:cs="Tahoma"/>
          <w:color w:val="000000"/>
          <w:sz w:val="24"/>
          <w:szCs w:val="24"/>
        </w:rPr>
      </w:pPr>
      <w:r w:rsidRPr="005B3CD0">
        <w:rPr>
          <w:rFonts w:cs="Tahoma"/>
          <w:color w:val="000000"/>
          <w:sz w:val="24"/>
          <w:szCs w:val="24"/>
        </w:rPr>
        <w:t>4.1.15. В рабочее время не допускается (за исключением случаев, предусмотренных локальными актами учреждения, коллективным договором):</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созывать собрания, заседания, совещания и другие мероприятия по общественным делам.</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4.1.16. При осуществлении работодателем функций по </w:t>
      </w:r>
      <w:proofErr w:type="gramStart"/>
      <w:r w:rsidRPr="005B3CD0">
        <w:rPr>
          <w:rFonts w:cs="Tahoma"/>
          <w:color w:val="000000"/>
          <w:sz w:val="24"/>
          <w:szCs w:val="24"/>
        </w:rPr>
        <w:t>контролю за</w:t>
      </w:r>
      <w:proofErr w:type="gramEnd"/>
      <w:r w:rsidRPr="005B3CD0">
        <w:rPr>
          <w:rFonts w:cs="Tahoma"/>
          <w:color w:val="000000"/>
          <w:sz w:val="24"/>
          <w:szCs w:val="24"/>
        </w:rPr>
        <w:t xml:space="preserve"> образовательным процессом не допускается:</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lastRenderedPageBreak/>
        <w:t>присутствие на уроках (занятиях) посторонних лиц без разрешения представителя работодателя;</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входить в класс (группу) после начала урока (занятия), за  исключением представителя работодателя в определенных случаях;</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делать педагогическим работникам замечания по поводу их работы во время проведения уроков (занятий) и в присутствии обучающихся.</w:t>
      </w:r>
    </w:p>
    <w:p w:rsidR="00167A34" w:rsidRPr="009A10E6" w:rsidRDefault="00167A34" w:rsidP="00167A34">
      <w:pPr>
        <w:pStyle w:val="af2"/>
        <w:ind w:firstLine="708"/>
        <w:rPr>
          <w:rFonts w:ascii="Times New Roman" w:hAnsi="Times New Roman" w:cs="Times New Roman"/>
          <w:sz w:val="24"/>
          <w:szCs w:val="24"/>
        </w:rPr>
      </w:pPr>
      <w:r w:rsidRPr="009A10E6">
        <w:rPr>
          <w:rFonts w:ascii="Times New Roman" w:hAnsi="Times New Roman" w:cs="Times New Roman"/>
          <w:sz w:val="24"/>
          <w:szCs w:val="24"/>
        </w:rPr>
        <w:t>4.1.17. Работники могут переводиться на удаленную работу по соглашению сторон, а в экстренных случаях –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167A34" w:rsidRPr="009A10E6" w:rsidRDefault="00167A34" w:rsidP="00167A34">
      <w:pPr>
        <w:pStyle w:val="af2"/>
        <w:ind w:firstLine="708"/>
        <w:rPr>
          <w:rFonts w:ascii="Times New Roman" w:hAnsi="Times New Roman" w:cs="Times New Roman"/>
          <w:sz w:val="24"/>
          <w:szCs w:val="24"/>
        </w:rPr>
      </w:pPr>
      <w:r w:rsidRPr="009A10E6">
        <w:rPr>
          <w:rFonts w:ascii="Times New Roman" w:hAnsi="Times New Roman" w:cs="Times New Roman"/>
          <w:sz w:val="24"/>
          <w:szCs w:val="24"/>
        </w:rPr>
        <w:t xml:space="preserve"> Взаимодействие между работниками и работодателем в период удаленной работы осуществляется по телефону, электронной почте, в </w:t>
      </w:r>
      <w:proofErr w:type="spellStart"/>
      <w:r w:rsidRPr="009A10E6">
        <w:rPr>
          <w:rFonts w:ascii="Times New Roman" w:hAnsi="Times New Roman" w:cs="Times New Roman"/>
          <w:sz w:val="24"/>
          <w:szCs w:val="24"/>
        </w:rPr>
        <w:t>мессенджерах</w:t>
      </w:r>
      <w:proofErr w:type="spellEnd"/>
      <w:r w:rsidRPr="009A10E6">
        <w:rPr>
          <w:rFonts w:ascii="Times New Roman" w:hAnsi="Times New Roman" w:cs="Times New Roman"/>
          <w:sz w:val="24"/>
          <w:szCs w:val="24"/>
        </w:rPr>
        <w:t>, через официальный сайт образовательного учреждения.</w:t>
      </w:r>
    </w:p>
    <w:p w:rsidR="00167A34" w:rsidRPr="009A10E6" w:rsidRDefault="00167A34" w:rsidP="00167A34">
      <w:pPr>
        <w:pStyle w:val="af2"/>
        <w:ind w:firstLine="708"/>
        <w:rPr>
          <w:rFonts w:ascii="Times New Roman" w:hAnsi="Times New Roman" w:cs="Times New Roman"/>
          <w:sz w:val="24"/>
          <w:szCs w:val="24"/>
        </w:rPr>
      </w:pPr>
      <w:r w:rsidRPr="009A10E6">
        <w:rPr>
          <w:rFonts w:ascii="Times New Roman" w:hAnsi="Times New Roman" w:cs="Times New Roman"/>
          <w:sz w:val="24"/>
          <w:szCs w:val="24"/>
        </w:rPr>
        <w:t xml:space="preserve">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w:t>
      </w:r>
      <w:proofErr w:type="spellStart"/>
      <w:r w:rsidRPr="009A10E6">
        <w:rPr>
          <w:rFonts w:ascii="Times New Roman" w:hAnsi="Times New Roman" w:cs="Times New Roman"/>
          <w:sz w:val="24"/>
          <w:szCs w:val="24"/>
        </w:rPr>
        <w:t>допсоглашением</w:t>
      </w:r>
      <w:proofErr w:type="spellEnd"/>
      <w:r w:rsidRPr="009A10E6">
        <w:rPr>
          <w:rFonts w:ascii="Times New Roman" w:hAnsi="Times New Roman" w:cs="Times New Roman"/>
          <w:sz w:val="24"/>
          <w:szCs w:val="24"/>
        </w:rPr>
        <w:t xml:space="preserve"> к трудовому договору.</w:t>
      </w:r>
    </w:p>
    <w:p w:rsidR="00167A34" w:rsidRPr="009A10E6" w:rsidRDefault="00167A34" w:rsidP="00167A34">
      <w:pPr>
        <w:pStyle w:val="af2"/>
        <w:ind w:firstLine="708"/>
        <w:rPr>
          <w:rFonts w:ascii="Times New Roman" w:hAnsi="Times New Roman" w:cs="Times New Roman"/>
          <w:color w:val="FF0000"/>
          <w:sz w:val="24"/>
          <w:szCs w:val="24"/>
        </w:rPr>
      </w:pPr>
      <w:r w:rsidRPr="009A10E6">
        <w:rPr>
          <w:rFonts w:ascii="Times New Roman" w:hAnsi="Times New Roman" w:cs="Times New Roman"/>
          <w:sz w:val="24"/>
          <w:szCs w:val="24"/>
        </w:rPr>
        <w:t xml:space="preserve">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 Работник вправе с согласия или </w:t>
      </w:r>
      <w:proofErr w:type="gramStart"/>
      <w:r w:rsidRPr="009A10E6">
        <w:rPr>
          <w:rFonts w:ascii="Times New Roman" w:hAnsi="Times New Roman" w:cs="Times New Roman"/>
          <w:sz w:val="24"/>
          <w:szCs w:val="24"/>
        </w:rPr>
        <w:t>ведома</w:t>
      </w:r>
      <w:proofErr w:type="gramEnd"/>
      <w:r w:rsidRPr="009A10E6">
        <w:rPr>
          <w:rFonts w:ascii="Times New Roman" w:hAnsi="Times New Roman" w:cs="Times New Roman"/>
          <w:sz w:val="24"/>
          <w:szCs w:val="24"/>
        </w:rPr>
        <w:t xml:space="preserve"> заведующего детским садом использовать свои или арендованные средства</w:t>
      </w:r>
      <w:r w:rsidRPr="009A10E6">
        <w:rPr>
          <w:rFonts w:ascii="Times New Roman" w:hAnsi="Times New Roman" w:cs="Times New Roman"/>
          <w:color w:val="FF0000"/>
          <w:sz w:val="24"/>
          <w:szCs w:val="24"/>
        </w:rPr>
        <w:t>.</w:t>
      </w:r>
    </w:p>
    <w:p w:rsidR="00167A34" w:rsidRPr="009A10E6" w:rsidRDefault="00167A34" w:rsidP="00167A34">
      <w:pPr>
        <w:pStyle w:val="af2"/>
        <w:ind w:firstLine="708"/>
        <w:rPr>
          <w:rFonts w:ascii="Times New Roman" w:hAnsi="Times New Roman" w:cs="Times New Roman"/>
          <w:sz w:val="24"/>
          <w:szCs w:val="24"/>
        </w:rPr>
      </w:pPr>
      <w:r w:rsidRPr="009A10E6">
        <w:rPr>
          <w:rFonts w:ascii="Times New Roman" w:hAnsi="Times New Roman" w:cs="Times New Roman"/>
          <w:sz w:val="24"/>
          <w:szCs w:val="24"/>
        </w:rPr>
        <w:t>Выполнение работниками трудовых функций дистанционно не является основанием для снижения им заработной платы.</w:t>
      </w:r>
    </w:p>
    <w:p w:rsidR="00167A34" w:rsidRPr="005B3CD0" w:rsidRDefault="00167A34" w:rsidP="00167A34">
      <w:pPr>
        <w:tabs>
          <w:tab w:val="left" w:pos="540"/>
          <w:tab w:val="left" w:pos="720"/>
          <w:tab w:val="left" w:pos="1620"/>
        </w:tabs>
        <w:ind w:firstLine="709"/>
        <w:jc w:val="both"/>
        <w:rPr>
          <w:rFonts w:cs="Tahoma"/>
          <w:b/>
          <w:color w:val="000000"/>
          <w:sz w:val="24"/>
          <w:szCs w:val="24"/>
        </w:rPr>
      </w:pPr>
    </w:p>
    <w:p w:rsidR="00167A34" w:rsidRPr="005B3CD0" w:rsidRDefault="00167A34" w:rsidP="00167A34">
      <w:pPr>
        <w:tabs>
          <w:tab w:val="left" w:pos="540"/>
          <w:tab w:val="left" w:pos="720"/>
          <w:tab w:val="left" w:pos="1620"/>
        </w:tabs>
        <w:ind w:firstLine="709"/>
        <w:jc w:val="both"/>
        <w:rPr>
          <w:rFonts w:cs="Tahoma"/>
          <w:b/>
          <w:color w:val="000000"/>
          <w:sz w:val="24"/>
          <w:szCs w:val="24"/>
        </w:rPr>
      </w:pPr>
      <w:r w:rsidRPr="005B3CD0">
        <w:rPr>
          <w:rFonts w:cs="Tahoma"/>
          <w:b/>
          <w:color w:val="000000"/>
          <w:sz w:val="24"/>
          <w:szCs w:val="24"/>
        </w:rPr>
        <w:t>4.2. Время отдыха:</w:t>
      </w:r>
    </w:p>
    <w:p w:rsidR="00167A34" w:rsidRPr="005B3CD0" w:rsidRDefault="00167A34" w:rsidP="00167A34">
      <w:pPr>
        <w:autoSpaceDE w:val="0"/>
        <w:ind w:firstLine="709"/>
        <w:jc w:val="both"/>
        <w:rPr>
          <w:sz w:val="24"/>
          <w:szCs w:val="24"/>
        </w:rPr>
      </w:pPr>
      <w:r w:rsidRPr="005B3CD0">
        <w:rPr>
          <w:rFonts w:cs="Tahoma"/>
          <w:color w:val="000000"/>
          <w:sz w:val="24"/>
          <w:szCs w:val="24"/>
        </w:rPr>
        <w:t xml:space="preserve">4.2.1. </w:t>
      </w:r>
      <w:r w:rsidRPr="005B3CD0">
        <w:rPr>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167A34" w:rsidRPr="005B3CD0" w:rsidRDefault="00167A34" w:rsidP="00167A34">
      <w:pPr>
        <w:autoSpaceDE w:val="0"/>
        <w:ind w:firstLine="709"/>
        <w:jc w:val="both"/>
        <w:rPr>
          <w:sz w:val="24"/>
          <w:szCs w:val="24"/>
        </w:rPr>
      </w:pPr>
      <w:r w:rsidRPr="005B3CD0">
        <w:rPr>
          <w:sz w:val="24"/>
          <w:szCs w:val="24"/>
        </w:rPr>
        <w:t>Видами времени отдыха являются:</w:t>
      </w:r>
    </w:p>
    <w:p w:rsidR="00167A34" w:rsidRPr="005B3CD0" w:rsidRDefault="00167A34" w:rsidP="00167A34">
      <w:pPr>
        <w:autoSpaceDE w:val="0"/>
        <w:ind w:firstLine="709"/>
        <w:jc w:val="both"/>
        <w:rPr>
          <w:sz w:val="24"/>
          <w:szCs w:val="24"/>
        </w:rPr>
      </w:pPr>
      <w:r w:rsidRPr="005B3CD0">
        <w:rPr>
          <w:sz w:val="24"/>
          <w:szCs w:val="24"/>
        </w:rPr>
        <w:t>*перерывы в течение рабочего дня (заведующий, ст. воспитатель, завхоз</w:t>
      </w:r>
      <w:r w:rsidRPr="005B3CD0">
        <w:rPr>
          <w:color w:val="FF0000"/>
          <w:sz w:val="24"/>
          <w:szCs w:val="24"/>
        </w:rPr>
        <w:t xml:space="preserve">, </w:t>
      </w:r>
      <w:r w:rsidRPr="005B3CD0">
        <w:rPr>
          <w:sz w:val="24"/>
          <w:szCs w:val="24"/>
        </w:rPr>
        <w:t>муз</w:t>
      </w:r>
      <w:proofErr w:type="gramStart"/>
      <w:r w:rsidRPr="005B3CD0">
        <w:rPr>
          <w:sz w:val="24"/>
          <w:szCs w:val="24"/>
        </w:rPr>
        <w:t>.</w:t>
      </w:r>
      <w:proofErr w:type="gramEnd"/>
      <w:r w:rsidRPr="005B3CD0">
        <w:rPr>
          <w:sz w:val="24"/>
          <w:szCs w:val="24"/>
        </w:rPr>
        <w:t xml:space="preserve"> </w:t>
      </w:r>
      <w:proofErr w:type="gramStart"/>
      <w:r w:rsidRPr="005B3CD0">
        <w:rPr>
          <w:sz w:val="24"/>
          <w:szCs w:val="24"/>
        </w:rPr>
        <w:t>р</w:t>
      </w:r>
      <w:proofErr w:type="gramEnd"/>
      <w:r w:rsidRPr="005B3CD0">
        <w:rPr>
          <w:sz w:val="24"/>
          <w:szCs w:val="24"/>
        </w:rPr>
        <w:t>уководитель,</w:t>
      </w:r>
      <w:r w:rsidRPr="005B3CD0">
        <w:rPr>
          <w:color w:val="FF0000"/>
          <w:sz w:val="24"/>
          <w:szCs w:val="24"/>
        </w:rPr>
        <w:t xml:space="preserve"> </w:t>
      </w:r>
      <w:r w:rsidRPr="005B3CD0">
        <w:rPr>
          <w:sz w:val="24"/>
          <w:szCs w:val="24"/>
        </w:rPr>
        <w:t>мл. воспитатель);</w:t>
      </w:r>
    </w:p>
    <w:p w:rsidR="00167A34" w:rsidRPr="005B3CD0" w:rsidRDefault="00167A34" w:rsidP="00167A34">
      <w:pPr>
        <w:autoSpaceDE w:val="0"/>
        <w:ind w:firstLine="709"/>
        <w:jc w:val="both"/>
        <w:rPr>
          <w:sz w:val="24"/>
          <w:szCs w:val="24"/>
        </w:rPr>
      </w:pPr>
      <w:r w:rsidRPr="005B3CD0">
        <w:rPr>
          <w:sz w:val="24"/>
          <w:szCs w:val="24"/>
        </w:rPr>
        <w:t>*выходные дни (еженедельный непрерывный отдых) – суббота и воскресенье;</w:t>
      </w:r>
    </w:p>
    <w:p w:rsidR="00167A34" w:rsidRPr="005B3CD0" w:rsidRDefault="00167A34" w:rsidP="00167A34">
      <w:pPr>
        <w:autoSpaceDE w:val="0"/>
        <w:ind w:firstLine="709"/>
        <w:jc w:val="both"/>
        <w:rPr>
          <w:sz w:val="24"/>
          <w:szCs w:val="24"/>
        </w:rPr>
      </w:pPr>
      <w:r w:rsidRPr="005B3CD0">
        <w:rPr>
          <w:sz w:val="24"/>
          <w:szCs w:val="24"/>
        </w:rPr>
        <w:t>*нерабочие праздничные дни:</w:t>
      </w:r>
    </w:p>
    <w:p w:rsidR="00167A34" w:rsidRPr="005B3CD0" w:rsidRDefault="00167A34" w:rsidP="00167A34">
      <w:pPr>
        <w:autoSpaceDE w:val="0"/>
        <w:ind w:firstLine="709"/>
        <w:jc w:val="both"/>
        <w:rPr>
          <w:sz w:val="24"/>
          <w:szCs w:val="24"/>
        </w:rPr>
      </w:pPr>
      <w:r w:rsidRPr="005B3CD0">
        <w:rPr>
          <w:sz w:val="24"/>
          <w:szCs w:val="24"/>
        </w:rPr>
        <w:t>*отпуска.</w:t>
      </w:r>
    </w:p>
    <w:p w:rsidR="00167A34" w:rsidRPr="005B3CD0" w:rsidRDefault="00167A34" w:rsidP="00167A34">
      <w:pPr>
        <w:pStyle w:val="ConsNormal"/>
        <w:widowControl/>
        <w:ind w:right="-1" w:firstLine="709"/>
        <w:jc w:val="both"/>
        <w:rPr>
          <w:rFonts w:ascii="Times New Roman" w:hAnsi="Times New Roman"/>
          <w:sz w:val="24"/>
          <w:szCs w:val="24"/>
        </w:rPr>
      </w:pPr>
      <w:r w:rsidRPr="005B3CD0">
        <w:rPr>
          <w:rFonts w:ascii="Times New Roman" w:hAnsi="Times New Roman"/>
          <w:sz w:val="24"/>
          <w:szCs w:val="24"/>
        </w:rPr>
        <w:t>4.2.2.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167A34" w:rsidRPr="005B3CD0" w:rsidRDefault="00167A34" w:rsidP="00167A34">
      <w:pPr>
        <w:tabs>
          <w:tab w:val="left" w:pos="540"/>
          <w:tab w:val="left" w:pos="720"/>
          <w:tab w:val="left" w:pos="1620"/>
        </w:tabs>
        <w:ind w:firstLine="709"/>
        <w:jc w:val="both"/>
        <w:rPr>
          <w:sz w:val="24"/>
          <w:szCs w:val="24"/>
        </w:rPr>
      </w:pPr>
      <w:r w:rsidRPr="005B3CD0">
        <w:rPr>
          <w:sz w:val="24"/>
          <w:szCs w:val="24"/>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sidRPr="005B3CD0">
        <w:rPr>
          <w:sz w:val="24"/>
          <w:szCs w:val="24"/>
        </w:rPr>
        <w:t>обучающимися</w:t>
      </w:r>
      <w:proofErr w:type="gramEnd"/>
      <w:r w:rsidRPr="005B3CD0">
        <w:rPr>
          <w:sz w:val="24"/>
          <w:szCs w:val="24"/>
        </w:rPr>
        <w:t xml:space="preserve"> или отдельно в специально отведенном для этой цели помещении.</w:t>
      </w:r>
    </w:p>
    <w:p w:rsidR="00167A34" w:rsidRPr="005B3CD0" w:rsidRDefault="00167A34" w:rsidP="00167A34">
      <w:pPr>
        <w:tabs>
          <w:tab w:val="left" w:pos="540"/>
          <w:tab w:val="left" w:pos="720"/>
          <w:tab w:val="left" w:pos="1620"/>
        </w:tabs>
        <w:ind w:firstLine="709"/>
        <w:jc w:val="both"/>
        <w:rPr>
          <w:sz w:val="24"/>
          <w:szCs w:val="24"/>
        </w:rPr>
      </w:pPr>
      <w:r w:rsidRPr="005B3CD0">
        <w:rPr>
          <w:sz w:val="24"/>
          <w:szCs w:val="24"/>
        </w:rPr>
        <w:t>Для остальных работников устанавливается перерыв для приема пищи и отдыха с 12-00  по 13-00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4.2.3. Работа в выходные и нерабочие праздничные дни запрещается.</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частью 3 ст. 113 ТК РФ, по письменному приказу (распоряжению) работодателя.</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lastRenderedPageBreak/>
        <w:tab/>
        <w:t>4.2.4. Работа в выходные и нерабочие праздничные оплачивается не менее чем в двойном размере.</w:t>
      </w:r>
    </w:p>
    <w:p w:rsidR="00167A34" w:rsidRPr="005B3CD0" w:rsidRDefault="00167A34" w:rsidP="00167A34">
      <w:pPr>
        <w:autoSpaceDE w:val="0"/>
        <w:ind w:firstLine="540"/>
        <w:jc w:val="both"/>
        <w:rPr>
          <w:sz w:val="24"/>
          <w:szCs w:val="24"/>
        </w:rPr>
      </w:pPr>
      <w:r w:rsidRPr="005B3CD0">
        <w:rPr>
          <w:rFonts w:cs="Tahoma"/>
          <w:color w:val="000000"/>
          <w:sz w:val="24"/>
          <w:szCs w:val="24"/>
        </w:rPr>
        <w:tab/>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5B3CD0">
        <w:rPr>
          <w:sz w:val="24"/>
          <w:szCs w:val="24"/>
        </w:rPr>
        <w:t>день отдыха оплате не подлежит.</w:t>
      </w:r>
    </w:p>
    <w:p w:rsidR="00167A34" w:rsidRPr="005B3CD0" w:rsidRDefault="00167A34" w:rsidP="00167A34">
      <w:pPr>
        <w:autoSpaceDE w:val="0"/>
        <w:ind w:firstLine="540"/>
        <w:jc w:val="both"/>
        <w:rPr>
          <w:sz w:val="24"/>
          <w:szCs w:val="24"/>
        </w:rPr>
      </w:pPr>
      <w:r w:rsidRPr="005B3CD0">
        <w:rPr>
          <w:rFonts w:cs="Tahoma"/>
          <w:color w:val="000000"/>
          <w:sz w:val="24"/>
          <w:szCs w:val="24"/>
        </w:rPr>
        <w:tab/>
        <w:t xml:space="preserve">4.2.5. </w:t>
      </w:r>
      <w:r w:rsidRPr="005B3CD0">
        <w:rPr>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167A34" w:rsidRPr="005B3CD0" w:rsidRDefault="00167A34" w:rsidP="00167A34">
      <w:pPr>
        <w:autoSpaceDE w:val="0"/>
        <w:ind w:firstLine="709"/>
        <w:jc w:val="both"/>
        <w:rPr>
          <w:sz w:val="24"/>
          <w:szCs w:val="24"/>
        </w:rPr>
      </w:pPr>
      <w:r w:rsidRPr="005B3CD0">
        <w:rPr>
          <w:sz w:val="24"/>
          <w:szCs w:val="24"/>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4.2.6 Работникам образовательного учреждения предоставляются:</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а) ежегодные основные оплачиваемые отпуска продолжительностью 28 календарных дней;</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 xml:space="preserve">4.2.7. Педагогическим работникам учреждения предоставляется ежегодный основной удлиненный оплачиваемый отпуск продолжительностью 42 дня, учитель-логопед - 56 календарных дней, </w:t>
      </w:r>
      <w:proofErr w:type="gramStart"/>
      <w:r w:rsidRPr="005B3CD0">
        <w:rPr>
          <w:rFonts w:cs="Tahoma"/>
          <w:color w:val="000000"/>
          <w:sz w:val="24"/>
          <w:szCs w:val="24"/>
        </w:rPr>
        <w:t>педагоги</w:t>
      </w:r>
      <w:proofErr w:type="gramEnd"/>
      <w:r w:rsidRPr="005B3CD0">
        <w:rPr>
          <w:rFonts w:cs="Tahoma"/>
          <w:color w:val="000000"/>
          <w:sz w:val="24"/>
          <w:szCs w:val="24"/>
        </w:rPr>
        <w:t xml:space="preserve"> работающие с детьми ОВЗ – 56 календарных дней.</w:t>
      </w:r>
    </w:p>
    <w:p w:rsidR="00167A34" w:rsidRPr="005B3CD0" w:rsidRDefault="00167A34" w:rsidP="00167A34">
      <w:pPr>
        <w:autoSpaceDE w:val="0"/>
        <w:ind w:firstLine="709"/>
        <w:jc w:val="both"/>
        <w:rPr>
          <w:sz w:val="24"/>
          <w:szCs w:val="24"/>
        </w:rPr>
      </w:pPr>
      <w:r w:rsidRPr="005B3CD0">
        <w:rPr>
          <w:sz w:val="24"/>
          <w:szCs w:val="24"/>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Pr="005B3CD0">
        <w:rPr>
          <w:sz w:val="24"/>
          <w:szCs w:val="24"/>
        </w:rPr>
        <w:t>условия</w:t>
      </w:r>
      <w:proofErr w:type="gramEnd"/>
      <w:r w:rsidRPr="005B3CD0">
        <w:rPr>
          <w:sz w:val="24"/>
          <w:szCs w:val="24"/>
        </w:rPr>
        <w:t xml:space="preserve"> предоставления которого определяются учредителем и (или) уставом образовательного учреждения.</w:t>
      </w:r>
    </w:p>
    <w:p w:rsidR="00167A34" w:rsidRPr="005B3CD0" w:rsidRDefault="00167A34" w:rsidP="00167A34">
      <w:pPr>
        <w:pStyle w:val="a7"/>
        <w:ind w:firstLine="709"/>
        <w:jc w:val="both"/>
      </w:pPr>
      <w:r w:rsidRPr="005B3CD0">
        <w:t>4.2.8. Работникам с ненормированным рабочим днем предоставляется ежегодный дополнительный оплачиваемый отпуск продолжительностью:</w:t>
      </w:r>
    </w:p>
    <w:p w:rsidR="00167A34" w:rsidRPr="005B3CD0" w:rsidRDefault="00167A34" w:rsidP="00167A34">
      <w:pPr>
        <w:pStyle w:val="a7"/>
        <w:ind w:firstLine="709"/>
        <w:jc w:val="both"/>
      </w:pPr>
      <w:r w:rsidRPr="005B3CD0">
        <w:t>- заведующая – 3 дня;</w:t>
      </w:r>
    </w:p>
    <w:p w:rsidR="00167A34" w:rsidRPr="005B3CD0" w:rsidRDefault="00167A34" w:rsidP="00167A34">
      <w:pPr>
        <w:pStyle w:val="a7"/>
        <w:ind w:firstLine="709"/>
        <w:jc w:val="both"/>
      </w:pPr>
      <w:r w:rsidRPr="005B3CD0">
        <w:t xml:space="preserve">- завхоз – 3дня </w:t>
      </w:r>
      <w:r w:rsidRPr="005B3CD0">
        <w:rPr>
          <w:rStyle w:val="ab"/>
        </w:rPr>
        <w:footnoteReference w:id="8"/>
      </w:r>
      <w:r w:rsidRPr="005B3CD0">
        <w:t xml:space="preserve">. </w:t>
      </w:r>
    </w:p>
    <w:p w:rsidR="00167A34" w:rsidRPr="005B3CD0" w:rsidRDefault="00167A34" w:rsidP="00167A34">
      <w:pPr>
        <w:tabs>
          <w:tab w:val="left" w:pos="540"/>
          <w:tab w:val="left" w:pos="720"/>
          <w:tab w:val="left" w:pos="1620"/>
        </w:tabs>
        <w:ind w:firstLine="709"/>
        <w:jc w:val="both"/>
        <w:rPr>
          <w:rFonts w:cs="Tahoma"/>
          <w:color w:val="000000"/>
          <w:sz w:val="24"/>
          <w:szCs w:val="24"/>
        </w:rPr>
      </w:pPr>
      <w:r w:rsidRPr="005B3CD0">
        <w:rPr>
          <w:rFonts w:cs="Tahoma"/>
          <w:color w:val="000000"/>
          <w:sz w:val="24"/>
          <w:szCs w:val="24"/>
        </w:rPr>
        <w:t>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w:t>
      </w:r>
      <w:r>
        <w:rPr>
          <w:rFonts w:cs="Tahoma"/>
          <w:color w:val="000000"/>
          <w:sz w:val="24"/>
          <w:szCs w:val="24"/>
        </w:rPr>
        <w:t xml:space="preserve"> </w:t>
      </w:r>
      <w:r w:rsidRPr="005B3CD0">
        <w:rPr>
          <w:rFonts w:cs="Tahoma"/>
          <w:color w:val="000000"/>
          <w:sz w:val="24"/>
          <w:szCs w:val="24"/>
        </w:rPr>
        <w:t xml:space="preserve">профсоюзной организации не </w:t>
      </w:r>
      <w:proofErr w:type="gramStart"/>
      <w:r w:rsidRPr="005B3CD0">
        <w:rPr>
          <w:rFonts w:cs="Tahoma"/>
          <w:color w:val="000000"/>
          <w:sz w:val="24"/>
          <w:szCs w:val="24"/>
        </w:rPr>
        <w:t>позднее</w:t>
      </w:r>
      <w:proofErr w:type="gramEnd"/>
      <w:r w:rsidRPr="005B3CD0">
        <w:rPr>
          <w:rFonts w:cs="Tahoma"/>
          <w:color w:val="000000"/>
          <w:sz w:val="24"/>
          <w:szCs w:val="24"/>
        </w:rPr>
        <w:t xml:space="preserve"> чем за две недели до наступления календарного года в порядке, установленном ст. 372 ТК РФ.</w:t>
      </w:r>
    </w:p>
    <w:p w:rsidR="00167A34" w:rsidRPr="005B3CD0" w:rsidRDefault="00167A34" w:rsidP="00167A34">
      <w:pPr>
        <w:autoSpaceDE w:val="0"/>
        <w:ind w:firstLine="709"/>
        <w:jc w:val="both"/>
        <w:rPr>
          <w:sz w:val="24"/>
          <w:szCs w:val="24"/>
        </w:rPr>
      </w:pPr>
      <w:r w:rsidRPr="005B3CD0">
        <w:rPr>
          <w:sz w:val="24"/>
          <w:szCs w:val="24"/>
        </w:rPr>
        <w:t xml:space="preserve">О времени начала отпуска работник должен быть извещен под роспись не </w:t>
      </w:r>
      <w:proofErr w:type="gramStart"/>
      <w:r w:rsidRPr="005B3CD0">
        <w:rPr>
          <w:sz w:val="24"/>
          <w:szCs w:val="24"/>
        </w:rPr>
        <w:t>позднее</w:t>
      </w:r>
      <w:proofErr w:type="gramEnd"/>
      <w:r w:rsidRPr="005B3CD0">
        <w:rPr>
          <w:sz w:val="24"/>
          <w:szCs w:val="24"/>
        </w:rPr>
        <w:t xml:space="preserve"> чем за две недели до его начала.</w:t>
      </w:r>
    </w:p>
    <w:p w:rsidR="00167A34" w:rsidRPr="005B3CD0" w:rsidRDefault="00167A34" w:rsidP="00167A34">
      <w:pPr>
        <w:autoSpaceDE w:val="0"/>
        <w:ind w:firstLine="709"/>
        <w:jc w:val="both"/>
        <w:rPr>
          <w:sz w:val="24"/>
          <w:szCs w:val="24"/>
        </w:rPr>
      </w:pPr>
      <w:r w:rsidRPr="005B3CD0">
        <w:rPr>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167A34" w:rsidRPr="005B3CD0" w:rsidRDefault="00167A34" w:rsidP="00167A34">
      <w:pPr>
        <w:autoSpaceDE w:val="0"/>
        <w:ind w:firstLine="709"/>
        <w:jc w:val="both"/>
        <w:rPr>
          <w:sz w:val="24"/>
          <w:szCs w:val="24"/>
        </w:rPr>
      </w:pPr>
      <w:r w:rsidRPr="005B3CD0">
        <w:rPr>
          <w:sz w:val="24"/>
          <w:szCs w:val="24"/>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67A34" w:rsidRPr="005B3CD0" w:rsidRDefault="00167A34" w:rsidP="00167A34">
      <w:pPr>
        <w:autoSpaceDE w:val="0"/>
        <w:ind w:firstLine="709"/>
        <w:jc w:val="both"/>
        <w:rPr>
          <w:sz w:val="24"/>
          <w:szCs w:val="24"/>
        </w:rPr>
      </w:pPr>
      <w:r w:rsidRPr="005B3CD0">
        <w:rPr>
          <w:sz w:val="24"/>
          <w:szCs w:val="24"/>
        </w:rPr>
        <w:t>временной нетрудоспособности работника;</w:t>
      </w:r>
    </w:p>
    <w:p w:rsidR="00167A34" w:rsidRPr="005B3CD0" w:rsidRDefault="00167A34" w:rsidP="00167A34">
      <w:pPr>
        <w:autoSpaceDE w:val="0"/>
        <w:ind w:firstLine="709"/>
        <w:jc w:val="both"/>
        <w:rPr>
          <w:sz w:val="24"/>
          <w:szCs w:val="24"/>
        </w:rPr>
      </w:pPr>
      <w:r w:rsidRPr="005B3CD0">
        <w:rPr>
          <w:sz w:val="24"/>
          <w:szCs w:val="24"/>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67A34" w:rsidRPr="005B3CD0" w:rsidRDefault="00167A34" w:rsidP="00167A34">
      <w:pPr>
        <w:autoSpaceDE w:val="0"/>
        <w:ind w:firstLine="709"/>
        <w:jc w:val="both"/>
        <w:rPr>
          <w:sz w:val="24"/>
          <w:szCs w:val="24"/>
        </w:rPr>
      </w:pPr>
      <w:r w:rsidRPr="005B3CD0">
        <w:rPr>
          <w:sz w:val="24"/>
          <w:szCs w:val="24"/>
        </w:rPr>
        <w:t>в других случаях, предусмотренных трудовым законодательством, локальными нормативными актами учреждения (</w:t>
      </w:r>
      <w:proofErr w:type="gramStart"/>
      <w:r w:rsidRPr="005B3CD0">
        <w:rPr>
          <w:sz w:val="24"/>
          <w:szCs w:val="24"/>
        </w:rPr>
        <w:t>ч</w:t>
      </w:r>
      <w:proofErr w:type="gramEnd"/>
      <w:r w:rsidRPr="005B3CD0">
        <w:rPr>
          <w:sz w:val="24"/>
          <w:szCs w:val="24"/>
        </w:rPr>
        <w:t>. 1 ст. 124 ТК РФ).</w:t>
      </w:r>
    </w:p>
    <w:p w:rsidR="00167A34" w:rsidRPr="005B3CD0" w:rsidRDefault="00167A34" w:rsidP="00167A34">
      <w:pPr>
        <w:autoSpaceDE w:val="0"/>
        <w:ind w:firstLine="709"/>
        <w:jc w:val="both"/>
        <w:rPr>
          <w:sz w:val="24"/>
          <w:szCs w:val="24"/>
        </w:rPr>
      </w:pPr>
      <w:r w:rsidRPr="005B3CD0">
        <w:rPr>
          <w:rFonts w:cs="Tahoma"/>
          <w:sz w:val="24"/>
          <w:szCs w:val="24"/>
        </w:rPr>
        <w:t xml:space="preserve">4.2.11. </w:t>
      </w:r>
      <w:r w:rsidRPr="005B3CD0">
        <w:rPr>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67A34" w:rsidRPr="005B3CD0" w:rsidRDefault="00167A34" w:rsidP="00167A34">
      <w:pPr>
        <w:autoSpaceDE w:val="0"/>
        <w:ind w:firstLine="709"/>
        <w:jc w:val="both"/>
        <w:rPr>
          <w:sz w:val="24"/>
          <w:szCs w:val="24"/>
        </w:rPr>
      </w:pPr>
      <w:r w:rsidRPr="005B3CD0">
        <w:rPr>
          <w:rFonts w:cs="Tahoma"/>
          <w:sz w:val="24"/>
          <w:szCs w:val="24"/>
        </w:rPr>
        <w:t xml:space="preserve">4.2.12. </w:t>
      </w:r>
      <w:r w:rsidRPr="005B3CD0">
        <w:rPr>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167A34" w:rsidRPr="005B3CD0" w:rsidRDefault="00167A34" w:rsidP="00167A34">
      <w:pPr>
        <w:autoSpaceDE w:val="0"/>
        <w:ind w:firstLine="540"/>
        <w:jc w:val="both"/>
        <w:rPr>
          <w:sz w:val="24"/>
          <w:szCs w:val="24"/>
        </w:rPr>
      </w:pPr>
      <w:r w:rsidRPr="005B3CD0">
        <w:rPr>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67A34" w:rsidRPr="005B3CD0" w:rsidRDefault="00167A34" w:rsidP="00167A34">
      <w:pPr>
        <w:autoSpaceDE w:val="0"/>
        <w:ind w:firstLine="709"/>
        <w:jc w:val="both"/>
        <w:rPr>
          <w:sz w:val="24"/>
          <w:szCs w:val="24"/>
        </w:rPr>
      </w:pPr>
      <w:r w:rsidRPr="005B3CD0">
        <w:rPr>
          <w:rFonts w:cs="Tahoma"/>
          <w:sz w:val="24"/>
          <w:szCs w:val="24"/>
        </w:rPr>
        <w:t xml:space="preserve">4.2.13. </w:t>
      </w:r>
      <w:r w:rsidRPr="005B3CD0">
        <w:rPr>
          <w:sz w:val="24"/>
          <w:szCs w:val="24"/>
        </w:rPr>
        <w:t>При увольнении работнику выплачивается денежная компенсация за все неиспользованные отпуска.</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ab/>
        <w:t xml:space="preserve">4.2.14. Оплата отпуска производится не </w:t>
      </w:r>
      <w:proofErr w:type="gramStart"/>
      <w:r w:rsidRPr="005B3CD0">
        <w:rPr>
          <w:rFonts w:cs="Tahoma"/>
          <w:sz w:val="24"/>
          <w:szCs w:val="24"/>
        </w:rPr>
        <w:t>позднее</w:t>
      </w:r>
      <w:proofErr w:type="gramEnd"/>
      <w:r w:rsidRPr="005B3CD0">
        <w:rPr>
          <w:rFonts w:cs="Tahoma"/>
          <w:sz w:val="24"/>
          <w:szCs w:val="24"/>
        </w:rPr>
        <w:t xml:space="preserve"> чем за три дня до его начала.</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167A34" w:rsidRPr="005B3CD0" w:rsidRDefault="00167A34" w:rsidP="00167A34">
      <w:pPr>
        <w:autoSpaceDE w:val="0"/>
        <w:ind w:firstLine="709"/>
        <w:jc w:val="both"/>
        <w:rPr>
          <w:sz w:val="24"/>
          <w:szCs w:val="24"/>
        </w:rPr>
      </w:pPr>
      <w:r w:rsidRPr="005B3CD0">
        <w:rPr>
          <w:sz w:val="24"/>
          <w:szCs w:val="24"/>
        </w:rPr>
        <w:t xml:space="preserve">4.2.15. Запрещается </w:t>
      </w:r>
      <w:proofErr w:type="spellStart"/>
      <w:r w:rsidRPr="005B3CD0">
        <w:rPr>
          <w:sz w:val="24"/>
          <w:szCs w:val="24"/>
        </w:rPr>
        <w:t>непредоставление</w:t>
      </w:r>
      <w:proofErr w:type="spellEnd"/>
      <w:r w:rsidRPr="005B3CD0">
        <w:rPr>
          <w:sz w:val="24"/>
          <w:szCs w:val="24"/>
        </w:rPr>
        <w:t xml:space="preserve"> ежегодного оплачиваемого отпуска в течение двух лет подряд, а также </w:t>
      </w:r>
      <w:proofErr w:type="spellStart"/>
      <w:r w:rsidRPr="005B3CD0">
        <w:rPr>
          <w:sz w:val="24"/>
          <w:szCs w:val="24"/>
        </w:rPr>
        <w:t>непредоставление</w:t>
      </w:r>
      <w:proofErr w:type="spellEnd"/>
      <w:r w:rsidRPr="005B3CD0">
        <w:rPr>
          <w:sz w:val="24"/>
          <w:szCs w:val="24"/>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ab/>
        <w:t>4.2.16. Отзыв работника из отпуска допускается только с его согласия.</w:t>
      </w:r>
    </w:p>
    <w:p w:rsidR="00167A34" w:rsidRPr="005B3CD0" w:rsidRDefault="00167A34" w:rsidP="00167A34">
      <w:pPr>
        <w:tabs>
          <w:tab w:val="left" w:pos="540"/>
          <w:tab w:val="left" w:pos="720"/>
          <w:tab w:val="left" w:pos="1620"/>
        </w:tabs>
        <w:ind w:firstLine="709"/>
        <w:jc w:val="both"/>
        <w:rPr>
          <w:rFonts w:cs="Tahoma"/>
          <w:sz w:val="24"/>
          <w:szCs w:val="24"/>
        </w:rPr>
      </w:pPr>
      <w:r w:rsidRPr="005B3CD0">
        <w:rPr>
          <w:rFonts w:cs="Tahoma"/>
          <w:sz w:val="24"/>
          <w:szCs w:val="24"/>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67A34" w:rsidRPr="005B3CD0" w:rsidRDefault="00167A34" w:rsidP="00167A34">
      <w:pPr>
        <w:autoSpaceDE w:val="0"/>
        <w:ind w:firstLine="709"/>
        <w:jc w:val="both"/>
        <w:rPr>
          <w:sz w:val="24"/>
          <w:szCs w:val="24"/>
        </w:rPr>
      </w:pPr>
      <w:r w:rsidRPr="005B3CD0">
        <w:rPr>
          <w:sz w:val="24"/>
          <w:szCs w:val="24"/>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в соответствии со ст.128 ТК РФ, продолжительность которого определяется по соглашению между работником и работодателем.</w:t>
      </w:r>
    </w:p>
    <w:p w:rsidR="00167A34" w:rsidRPr="005B3CD0" w:rsidRDefault="00167A34" w:rsidP="00167A34">
      <w:pPr>
        <w:autoSpaceDE w:val="0"/>
        <w:ind w:firstLine="540"/>
        <w:jc w:val="both"/>
        <w:rPr>
          <w:sz w:val="24"/>
          <w:szCs w:val="24"/>
        </w:rPr>
      </w:pPr>
      <w:r w:rsidRPr="005B3CD0">
        <w:rPr>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167A34" w:rsidRPr="005B3CD0" w:rsidRDefault="00167A34" w:rsidP="00167A34">
      <w:pPr>
        <w:autoSpaceDE w:val="0"/>
        <w:ind w:firstLine="540"/>
        <w:jc w:val="both"/>
        <w:rPr>
          <w:sz w:val="24"/>
          <w:szCs w:val="24"/>
        </w:rPr>
      </w:pPr>
      <w:r w:rsidRPr="005B3CD0">
        <w:rPr>
          <w:sz w:val="24"/>
          <w:szCs w:val="24"/>
        </w:rPr>
        <w:t>- проводы в армию – 3 дня</w:t>
      </w:r>
    </w:p>
    <w:p w:rsidR="00167A34" w:rsidRPr="005B3CD0" w:rsidRDefault="00167A34" w:rsidP="00167A34">
      <w:pPr>
        <w:autoSpaceDE w:val="0"/>
        <w:ind w:firstLine="540"/>
        <w:jc w:val="both"/>
        <w:rPr>
          <w:sz w:val="24"/>
          <w:szCs w:val="24"/>
        </w:rPr>
      </w:pPr>
      <w:r w:rsidRPr="005B3CD0">
        <w:rPr>
          <w:sz w:val="24"/>
          <w:szCs w:val="24"/>
        </w:rPr>
        <w:t>- в случае свадьбы детей – 5 дней</w:t>
      </w:r>
    </w:p>
    <w:p w:rsidR="00167A34" w:rsidRPr="005B3CD0" w:rsidRDefault="00167A34" w:rsidP="00167A34">
      <w:pPr>
        <w:autoSpaceDE w:val="0"/>
        <w:ind w:firstLine="540"/>
        <w:jc w:val="both"/>
        <w:rPr>
          <w:sz w:val="24"/>
          <w:szCs w:val="24"/>
        </w:rPr>
      </w:pPr>
      <w:r w:rsidRPr="005B3CD0">
        <w:rPr>
          <w:sz w:val="24"/>
          <w:szCs w:val="24"/>
        </w:rPr>
        <w:t>- юбилейные даты 50, 55,60 – 2 дня</w:t>
      </w:r>
    </w:p>
    <w:p w:rsidR="00167A34" w:rsidRPr="005B3CD0" w:rsidRDefault="00167A34" w:rsidP="00167A34">
      <w:pPr>
        <w:autoSpaceDE w:val="0"/>
        <w:ind w:firstLine="540"/>
        <w:jc w:val="both"/>
        <w:rPr>
          <w:sz w:val="24"/>
          <w:szCs w:val="24"/>
        </w:rPr>
      </w:pPr>
      <w:r w:rsidRPr="005B3CD0">
        <w:rPr>
          <w:sz w:val="24"/>
          <w:szCs w:val="24"/>
        </w:rPr>
        <w:t>- председателю профкома – 5 дней</w:t>
      </w:r>
    </w:p>
    <w:p w:rsidR="00167A34" w:rsidRPr="005B3CD0" w:rsidRDefault="00167A34" w:rsidP="00167A34">
      <w:pPr>
        <w:autoSpaceDE w:val="0"/>
        <w:ind w:firstLine="540"/>
        <w:jc w:val="both"/>
        <w:rPr>
          <w:sz w:val="24"/>
          <w:szCs w:val="24"/>
        </w:rPr>
      </w:pPr>
      <w:r w:rsidRPr="005B3CD0">
        <w:rPr>
          <w:sz w:val="24"/>
          <w:szCs w:val="24"/>
        </w:rPr>
        <w:t xml:space="preserve">- матеря, </w:t>
      </w:r>
      <w:proofErr w:type="gramStart"/>
      <w:r w:rsidRPr="005B3CD0">
        <w:rPr>
          <w:sz w:val="24"/>
          <w:szCs w:val="24"/>
        </w:rPr>
        <w:t>имеющим</w:t>
      </w:r>
      <w:proofErr w:type="gramEnd"/>
      <w:r w:rsidRPr="005B3CD0">
        <w:rPr>
          <w:sz w:val="24"/>
          <w:szCs w:val="24"/>
        </w:rPr>
        <w:t xml:space="preserve"> детей-первоклассников – 1 день</w:t>
      </w:r>
    </w:p>
    <w:p w:rsidR="00167A34" w:rsidRPr="005B3CD0" w:rsidRDefault="00167A34" w:rsidP="00167A34">
      <w:pPr>
        <w:autoSpaceDE w:val="0"/>
        <w:ind w:firstLine="540"/>
        <w:jc w:val="both"/>
        <w:rPr>
          <w:sz w:val="24"/>
          <w:szCs w:val="24"/>
        </w:rPr>
      </w:pPr>
      <w:r w:rsidRPr="005B3CD0">
        <w:rPr>
          <w:sz w:val="24"/>
          <w:szCs w:val="24"/>
        </w:rPr>
        <w:t>- работающим пенсионерам по старости (по возрасту) – до 14 дней</w:t>
      </w:r>
    </w:p>
    <w:p w:rsidR="00167A34" w:rsidRPr="005B3CD0" w:rsidRDefault="00167A34" w:rsidP="00167A34">
      <w:pPr>
        <w:autoSpaceDE w:val="0"/>
        <w:ind w:firstLine="540"/>
        <w:jc w:val="both"/>
        <w:rPr>
          <w:sz w:val="24"/>
          <w:szCs w:val="24"/>
        </w:rPr>
      </w:pPr>
      <w:r w:rsidRPr="005B3CD0">
        <w:rPr>
          <w:sz w:val="24"/>
          <w:szCs w:val="24"/>
        </w:rPr>
        <w:t>- смерть близких родственников – 3 дня.</w:t>
      </w:r>
    </w:p>
    <w:p w:rsidR="00167A34" w:rsidRPr="005B3CD0" w:rsidRDefault="00167A34" w:rsidP="00167A34">
      <w:pPr>
        <w:autoSpaceDE w:val="0"/>
        <w:jc w:val="both"/>
        <w:rPr>
          <w:sz w:val="24"/>
          <w:szCs w:val="24"/>
        </w:rPr>
      </w:pPr>
      <w:r w:rsidRPr="005B3CD0">
        <w:rPr>
          <w:sz w:val="24"/>
          <w:szCs w:val="24"/>
        </w:rPr>
        <w:t>4.2.18. Работники, успешно обучающиеся в ВУЗах имеющих государственную аккредитацию, по заочной или вечерней форме обучения, имеют право на дополнительные отпуска с сохранением среднего заработка в соответствии с ТК РФ.</w:t>
      </w:r>
    </w:p>
    <w:p w:rsidR="00167A34" w:rsidRPr="005B3CD0" w:rsidRDefault="00167A34" w:rsidP="00167A34">
      <w:pPr>
        <w:tabs>
          <w:tab w:val="left" w:pos="900"/>
        </w:tabs>
        <w:ind w:firstLine="709"/>
        <w:jc w:val="center"/>
        <w:rPr>
          <w:rFonts w:cs="Tahoma"/>
          <w:color w:val="000000"/>
          <w:sz w:val="24"/>
          <w:szCs w:val="24"/>
        </w:rPr>
      </w:pPr>
    </w:p>
    <w:p w:rsidR="00167A34" w:rsidRPr="005B3CD0" w:rsidRDefault="00167A34" w:rsidP="00167A34">
      <w:pPr>
        <w:tabs>
          <w:tab w:val="left" w:pos="900"/>
        </w:tabs>
        <w:ind w:firstLine="709"/>
        <w:jc w:val="center"/>
        <w:rPr>
          <w:b/>
          <w:color w:val="000000"/>
          <w:sz w:val="24"/>
          <w:szCs w:val="24"/>
        </w:rPr>
      </w:pPr>
      <w:r w:rsidRPr="005B3CD0">
        <w:rPr>
          <w:b/>
          <w:color w:val="000000"/>
          <w:sz w:val="24"/>
          <w:szCs w:val="24"/>
          <w:lang w:val="en-US"/>
        </w:rPr>
        <w:t>V</w:t>
      </w:r>
      <w:r w:rsidRPr="005B3CD0">
        <w:rPr>
          <w:b/>
          <w:color w:val="000000"/>
          <w:sz w:val="24"/>
          <w:szCs w:val="24"/>
        </w:rPr>
        <w:t>. Поощрения за успехи в работе</w:t>
      </w:r>
    </w:p>
    <w:p w:rsidR="00167A34" w:rsidRPr="005B3CD0" w:rsidRDefault="00167A34" w:rsidP="00167A34">
      <w:pPr>
        <w:autoSpaceDE w:val="0"/>
        <w:ind w:firstLine="709"/>
        <w:jc w:val="both"/>
        <w:rPr>
          <w:b/>
          <w:bCs/>
          <w:sz w:val="24"/>
          <w:szCs w:val="24"/>
        </w:rPr>
      </w:pPr>
    </w:p>
    <w:p w:rsidR="00167A34" w:rsidRPr="005B3CD0" w:rsidRDefault="00167A34" w:rsidP="00167A34">
      <w:pPr>
        <w:autoSpaceDE w:val="0"/>
        <w:ind w:firstLine="709"/>
        <w:jc w:val="both"/>
        <w:rPr>
          <w:bCs/>
          <w:sz w:val="24"/>
          <w:szCs w:val="24"/>
        </w:rPr>
      </w:pPr>
      <w:r w:rsidRPr="005B3CD0">
        <w:rPr>
          <w:bCs/>
          <w:sz w:val="24"/>
          <w:szCs w:val="24"/>
        </w:rPr>
        <w:lastRenderedPageBreak/>
        <w:t>5.1. Работодатель применяет к работникам учреждения, добросовестно исполняющим трудовые обязанности, следующие виды поощрений</w:t>
      </w:r>
      <w:r w:rsidRPr="005B3CD0">
        <w:rPr>
          <w:rStyle w:val="ab"/>
          <w:bCs/>
          <w:sz w:val="24"/>
          <w:szCs w:val="24"/>
        </w:rPr>
        <w:footnoteReference w:id="9"/>
      </w:r>
      <w:r w:rsidRPr="005B3CD0">
        <w:rPr>
          <w:bCs/>
          <w:sz w:val="24"/>
          <w:szCs w:val="24"/>
        </w:rPr>
        <w:t>:</w:t>
      </w:r>
    </w:p>
    <w:p w:rsidR="00167A34" w:rsidRPr="005B3CD0" w:rsidRDefault="00167A34" w:rsidP="00167A34">
      <w:pPr>
        <w:autoSpaceDE w:val="0"/>
        <w:jc w:val="both"/>
        <w:rPr>
          <w:bCs/>
          <w:sz w:val="24"/>
          <w:szCs w:val="24"/>
        </w:rPr>
      </w:pPr>
      <w:r w:rsidRPr="005B3CD0">
        <w:rPr>
          <w:bCs/>
          <w:sz w:val="24"/>
          <w:szCs w:val="24"/>
        </w:rPr>
        <w:t xml:space="preserve">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167A34" w:rsidRPr="005B3CD0" w:rsidRDefault="00167A34" w:rsidP="00167A34">
      <w:pPr>
        <w:autoSpaceDE w:val="0"/>
        <w:ind w:firstLine="709"/>
        <w:jc w:val="both"/>
        <w:rPr>
          <w:bCs/>
          <w:sz w:val="24"/>
          <w:szCs w:val="24"/>
        </w:rPr>
      </w:pPr>
      <w:r w:rsidRPr="005B3CD0">
        <w:rPr>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Pr="005B3CD0">
        <w:rPr>
          <w:bCs/>
          <w:sz w:val="24"/>
          <w:szCs w:val="24"/>
        </w:rPr>
        <w:t>ч</w:t>
      </w:r>
      <w:proofErr w:type="gramEnd"/>
      <w:r w:rsidRPr="005B3CD0">
        <w:rPr>
          <w:bCs/>
          <w:sz w:val="24"/>
          <w:szCs w:val="24"/>
        </w:rPr>
        <w:t>. 2 ст. 191 ТК РФ).</w:t>
      </w:r>
    </w:p>
    <w:p w:rsidR="00167A34" w:rsidRPr="005B3CD0" w:rsidRDefault="00167A34" w:rsidP="00167A34">
      <w:pPr>
        <w:tabs>
          <w:tab w:val="left" w:pos="900"/>
        </w:tabs>
        <w:ind w:firstLine="709"/>
        <w:jc w:val="center"/>
        <w:rPr>
          <w:color w:val="000000"/>
          <w:sz w:val="24"/>
          <w:szCs w:val="24"/>
        </w:rPr>
      </w:pPr>
    </w:p>
    <w:p w:rsidR="00167A34" w:rsidRPr="005B3CD0" w:rsidRDefault="00167A34" w:rsidP="00167A34">
      <w:pPr>
        <w:tabs>
          <w:tab w:val="left" w:pos="900"/>
        </w:tabs>
        <w:ind w:firstLine="709"/>
        <w:jc w:val="center"/>
        <w:rPr>
          <w:b/>
          <w:color w:val="000000"/>
          <w:sz w:val="24"/>
          <w:szCs w:val="24"/>
        </w:rPr>
      </w:pPr>
      <w:r w:rsidRPr="005B3CD0">
        <w:rPr>
          <w:b/>
          <w:color w:val="000000"/>
          <w:sz w:val="24"/>
          <w:szCs w:val="24"/>
          <w:lang w:val="en-US"/>
        </w:rPr>
        <w:t>VI</w:t>
      </w:r>
      <w:r w:rsidRPr="005B3CD0">
        <w:rPr>
          <w:b/>
          <w:color w:val="000000"/>
          <w:sz w:val="24"/>
          <w:szCs w:val="24"/>
        </w:rPr>
        <w:t>. Трудовая дисциплина и ответственность за ее нарушение</w:t>
      </w:r>
    </w:p>
    <w:p w:rsidR="00167A34" w:rsidRPr="005B3CD0" w:rsidRDefault="00167A34" w:rsidP="00167A34">
      <w:pPr>
        <w:ind w:firstLine="709"/>
        <w:jc w:val="both"/>
        <w:rPr>
          <w:color w:val="000000"/>
          <w:sz w:val="24"/>
          <w:szCs w:val="24"/>
        </w:rPr>
      </w:pPr>
    </w:p>
    <w:p w:rsidR="00167A34" w:rsidRPr="005B3CD0" w:rsidRDefault="00167A34" w:rsidP="00167A34">
      <w:pPr>
        <w:tabs>
          <w:tab w:val="left" w:pos="1080"/>
        </w:tabs>
        <w:ind w:firstLine="709"/>
        <w:jc w:val="both"/>
        <w:rPr>
          <w:color w:val="000000"/>
          <w:sz w:val="24"/>
          <w:szCs w:val="24"/>
        </w:rPr>
      </w:pPr>
      <w:r w:rsidRPr="005B3CD0">
        <w:rPr>
          <w:color w:val="000000"/>
          <w:sz w:val="24"/>
          <w:szCs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67A34" w:rsidRPr="005B3CD0" w:rsidRDefault="00167A34" w:rsidP="00167A34">
      <w:pPr>
        <w:tabs>
          <w:tab w:val="left" w:pos="1080"/>
        </w:tabs>
        <w:ind w:firstLine="709"/>
        <w:jc w:val="both"/>
        <w:rPr>
          <w:color w:val="000000"/>
          <w:sz w:val="24"/>
          <w:szCs w:val="24"/>
        </w:rPr>
      </w:pPr>
      <w:r w:rsidRPr="005B3CD0">
        <w:rPr>
          <w:rFonts w:eastAsia="Symbol"/>
          <w:color w:val="000000"/>
          <w:sz w:val="24"/>
          <w:szCs w:val="24"/>
        </w:rPr>
        <w:t xml:space="preserve">  </w:t>
      </w:r>
      <w:r w:rsidRPr="005B3CD0">
        <w:rPr>
          <w:color w:val="000000"/>
          <w:sz w:val="24"/>
          <w:szCs w:val="24"/>
        </w:rPr>
        <w:t xml:space="preserve">замечание; </w:t>
      </w:r>
    </w:p>
    <w:p w:rsidR="00167A34" w:rsidRPr="005B3CD0" w:rsidRDefault="00167A34" w:rsidP="00167A34">
      <w:pPr>
        <w:tabs>
          <w:tab w:val="left" w:pos="1080"/>
        </w:tabs>
        <w:ind w:firstLine="709"/>
        <w:jc w:val="both"/>
        <w:rPr>
          <w:color w:val="000000"/>
          <w:sz w:val="24"/>
          <w:szCs w:val="24"/>
        </w:rPr>
      </w:pPr>
      <w:r w:rsidRPr="005B3CD0">
        <w:rPr>
          <w:rFonts w:eastAsia="Symbol"/>
          <w:color w:val="000000"/>
          <w:sz w:val="24"/>
          <w:szCs w:val="24"/>
        </w:rPr>
        <w:t xml:space="preserve">  </w:t>
      </w:r>
      <w:r w:rsidRPr="005B3CD0">
        <w:rPr>
          <w:color w:val="000000"/>
          <w:sz w:val="24"/>
          <w:szCs w:val="24"/>
        </w:rPr>
        <w:t xml:space="preserve">выговор; </w:t>
      </w:r>
    </w:p>
    <w:p w:rsidR="00167A34" w:rsidRPr="005B3CD0" w:rsidRDefault="00167A34" w:rsidP="00167A34">
      <w:pPr>
        <w:tabs>
          <w:tab w:val="left" w:pos="1080"/>
        </w:tabs>
        <w:ind w:firstLine="709"/>
        <w:jc w:val="both"/>
        <w:rPr>
          <w:color w:val="000000"/>
          <w:sz w:val="24"/>
          <w:szCs w:val="24"/>
        </w:rPr>
      </w:pPr>
      <w:r w:rsidRPr="005B3CD0">
        <w:rPr>
          <w:rFonts w:eastAsia="Symbol"/>
          <w:color w:val="000000"/>
          <w:sz w:val="24"/>
          <w:szCs w:val="24"/>
        </w:rPr>
        <w:t> </w:t>
      </w:r>
      <w:r w:rsidRPr="005B3CD0">
        <w:rPr>
          <w:color w:val="000000"/>
          <w:sz w:val="24"/>
          <w:szCs w:val="24"/>
        </w:rPr>
        <w:t>увольнение по соответствующим основаниям.</w:t>
      </w:r>
    </w:p>
    <w:p w:rsidR="00167A34" w:rsidRPr="005B3CD0" w:rsidRDefault="00167A34" w:rsidP="00167A34">
      <w:pPr>
        <w:tabs>
          <w:tab w:val="left" w:pos="1080"/>
        </w:tabs>
        <w:ind w:firstLine="709"/>
        <w:jc w:val="both"/>
        <w:rPr>
          <w:color w:val="000000"/>
          <w:sz w:val="24"/>
          <w:szCs w:val="24"/>
        </w:rPr>
      </w:pPr>
      <w:r w:rsidRPr="005B3CD0">
        <w:rPr>
          <w:color w:val="000000"/>
          <w:sz w:val="24"/>
          <w:szCs w:val="24"/>
        </w:rPr>
        <w:t>6.2. Увольнение в качестве дисциплинарного взыскания может быть применено в соответствии со ст. 192 ТК РФ в случаях:</w:t>
      </w:r>
    </w:p>
    <w:p w:rsidR="00167A34" w:rsidRPr="005B3CD0" w:rsidRDefault="00167A34" w:rsidP="00167A34">
      <w:pPr>
        <w:autoSpaceDE w:val="0"/>
        <w:ind w:firstLine="709"/>
        <w:jc w:val="both"/>
        <w:rPr>
          <w:sz w:val="24"/>
          <w:szCs w:val="24"/>
        </w:rPr>
      </w:pPr>
      <w:r w:rsidRPr="005B3CD0">
        <w:rPr>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167A34" w:rsidRPr="005B3CD0" w:rsidRDefault="00167A34" w:rsidP="00167A34">
      <w:pPr>
        <w:autoSpaceDE w:val="0"/>
        <w:ind w:firstLine="709"/>
        <w:jc w:val="both"/>
        <w:rPr>
          <w:sz w:val="24"/>
          <w:szCs w:val="24"/>
        </w:rPr>
      </w:pPr>
      <w:r w:rsidRPr="005B3CD0">
        <w:rPr>
          <w:sz w:val="24"/>
          <w:szCs w:val="24"/>
        </w:rPr>
        <w:t>- однократного грубого нарушения работником трудовых обязанностей (п. 6 ч.1 ст. 81 ТК РФ):</w:t>
      </w:r>
    </w:p>
    <w:p w:rsidR="00167A34" w:rsidRPr="005B3CD0" w:rsidRDefault="00167A34" w:rsidP="00167A34">
      <w:pPr>
        <w:autoSpaceDE w:val="0"/>
        <w:ind w:firstLine="709"/>
        <w:jc w:val="both"/>
        <w:rPr>
          <w:sz w:val="24"/>
          <w:szCs w:val="24"/>
        </w:rPr>
      </w:pPr>
      <w:r w:rsidRPr="005B3CD0">
        <w:rPr>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167A34" w:rsidRPr="005B3CD0" w:rsidRDefault="00167A34" w:rsidP="00167A34">
      <w:pPr>
        <w:autoSpaceDE w:val="0"/>
        <w:ind w:firstLine="709"/>
        <w:jc w:val="both"/>
        <w:rPr>
          <w:sz w:val="24"/>
          <w:szCs w:val="24"/>
        </w:rPr>
      </w:pPr>
      <w:r w:rsidRPr="005B3CD0">
        <w:rPr>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67A34" w:rsidRPr="005B3CD0" w:rsidRDefault="00167A34" w:rsidP="00167A34">
      <w:pPr>
        <w:autoSpaceDE w:val="0"/>
        <w:ind w:firstLine="709"/>
        <w:jc w:val="both"/>
        <w:rPr>
          <w:sz w:val="24"/>
          <w:szCs w:val="24"/>
        </w:rPr>
      </w:pPr>
      <w:r w:rsidRPr="005B3CD0">
        <w:rPr>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67A34" w:rsidRPr="005B3CD0" w:rsidRDefault="00167A34" w:rsidP="00167A34">
      <w:pPr>
        <w:autoSpaceDE w:val="0"/>
        <w:ind w:firstLine="709"/>
        <w:jc w:val="both"/>
        <w:rPr>
          <w:sz w:val="24"/>
          <w:szCs w:val="24"/>
        </w:rPr>
      </w:pPr>
      <w:r w:rsidRPr="005B3CD0">
        <w:rPr>
          <w:sz w:val="24"/>
          <w:szCs w:val="24"/>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67A34" w:rsidRPr="005B3CD0" w:rsidRDefault="00167A34" w:rsidP="00167A34">
      <w:pPr>
        <w:autoSpaceDE w:val="0"/>
        <w:ind w:firstLine="709"/>
        <w:jc w:val="both"/>
        <w:rPr>
          <w:sz w:val="24"/>
          <w:szCs w:val="24"/>
        </w:rPr>
      </w:pPr>
      <w:proofErr w:type="spellStart"/>
      <w:r w:rsidRPr="005B3CD0">
        <w:rPr>
          <w:sz w:val="24"/>
          <w:szCs w:val="24"/>
        </w:rPr>
        <w:t>д</w:t>
      </w:r>
      <w:proofErr w:type="spellEnd"/>
      <w:r w:rsidRPr="005B3CD0">
        <w:rPr>
          <w:sz w:val="24"/>
          <w:szCs w:val="24"/>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67A34" w:rsidRPr="005B3CD0" w:rsidRDefault="00167A34" w:rsidP="00167A34">
      <w:pPr>
        <w:autoSpaceDE w:val="0"/>
        <w:ind w:firstLine="709"/>
        <w:jc w:val="both"/>
        <w:rPr>
          <w:sz w:val="24"/>
          <w:szCs w:val="24"/>
        </w:rPr>
      </w:pPr>
      <w:r w:rsidRPr="005B3CD0">
        <w:rPr>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167A34" w:rsidRPr="005B3CD0" w:rsidRDefault="00167A34" w:rsidP="00167A34">
      <w:pPr>
        <w:autoSpaceDE w:val="0"/>
        <w:ind w:firstLine="709"/>
        <w:jc w:val="both"/>
        <w:rPr>
          <w:sz w:val="24"/>
          <w:szCs w:val="24"/>
        </w:rPr>
      </w:pPr>
      <w:r w:rsidRPr="005B3CD0">
        <w:rPr>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167A34" w:rsidRPr="005B3CD0" w:rsidRDefault="00167A34" w:rsidP="00167A34">
      <w:pPr>
        <w:autoSpaceDE w:val="0"/>
        <w:ind w:firstLine="709"/>
        <w:jc w:val="both"/>
        <w:rPr>
          <w:sz w:val="24"/>
          <w:szCs w:val="24"/>
        </w:rPr>
      </w:pPr>
      <w:r w:rsidRPr="005B3CD0">
        <w:rPr>
          <w:sz w:val="24"/>
          <w:szCs w:val="24"/>
        </w:rPr>
        <w:lastRenderedPageBreak/>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167A34" w:rsidRPr="005B3CD0" w:rsidRDefault="00167A34" w:rsidP="00167A34">
      <w:pPr>
        <w:autoSpaceDE w:val="0"/>
        <w:ind w:firstLine="709"/>
        <w:jc w:val="both"/>
        <w:rPr>
          <w:sz w:val="24"/>
          <w:szCs w:val="24"/>
        </w:rPr>
      </w:pPr>
      <w:r w:rsidRPr="005B3CD0">
        <w:rPr>
          <w:sz w:val="24"/>
          <w:szCs w:val="24"/>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167A34" w:rsidRPr="005B3CD0" w:rsidRDefault="00167A34" w:rsidP="00167A34">
      <w:pPr>
        <w:autoSpaceDE w:val="0"/>
        <w:ind w:firstLine="540"/>
        <w:jc w:val="both"/>
        <w:rPr>
          <w:sz w:val="24"/>
          <w:szCs w:val="24"/>
        </w:rPr>
      </w:pPr>
      <w:r w:rsidRPr="005B3CD0">
        <w:rPr>
          <w:sz w:val="24"/>
          <w:szCs w:val="24"/>
        </w:rPr>
        <w:t>- повторное в течение одного года грубое нарушение устава образовательного учреждения (п.1 ст. 336 ТК РФ).</w:t>
      </w:r>
    </w:p>
    <w:p w:rsidR="00167A34" w:rsidRPr="005B3CD0" w:rsidRDefault="00167A34" w:rsidP="00167A34">
      <w:pPr>
        <w:autoSpaceDE w:val="0"/>
        <w:ind w:firstLine="709"/>
        <w:jc w:val="both"/>
        <w:rPr>
          <w:color w:val="000000"/>
          <w:sz w:val="24"/>
          <w:szCs w:val="24"/>
        </w:rPr>
      </w:pPr>
      <w:r w:rsidRPr="005B3CD0">
        <w:rPr>
          <w:color w:val="000000"/>
          <w:sz w:val="24"/>
          <w:szCs w:val="24"/>
        </w:rPr>
        <w:t>6.3. При наложении дисциплинарного взыскания должны учитываться тяжесть совершенного проступка и обстоятельства, при которых он был совершен.</w:t>
      </w:r>
    </w:p>
    <w:p w:rsidR="00167A34" w:rsidRPr="005B3CD0" w:rsidRDefault="00167A34" w:rsidP="00167A34">
      <w:pPr>
        <w:autoSpaceDE w:val="0"/>
        <w:ind w:firstLine="709"/>
        <w:jc w:val="both"/>
        <w:rPr>
          <w:sz w:val="24"/>
          <w:szCs w:val="24"/>
        </w:rPr>
      </w:pPr>
      <w:r w:rsidRPr="005B3CD0">
        <w:rPr>
          <w:color w:val="000000"/>
          <w:sz w:val="24"/>
          <w:szCs w:val="24"/>
        </w:rPr>
        <w:t xml:space="preserve">6.4.  </w:t>
      </w:r>
      <w:r w:rsidRPr="005B3CD0">
        <w:rPr>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167A34" w:rsidRPr="005B3CD0" w:rsidRDefault="00167A34" w:rsidP="00167A34">
      <w:pPr>
        <w:autoSpaceDE w:val="0"/>
        <w:ind w:firstLine="709"/>
        <w:jc w:val="both"/>
        <w:rPr>
          <w:sz w:val="24"/>
          <w:szCs w:val="24"/>
        </w:rPr>
      </w:pPr>
      <w:proofErr w:type="spellStart"/>
      <w:r w:rsidRPr="005B3CD0">
        <w:rPr>
          <w:sz w:val="24"/>
          <w:szCs w:val="24"/>
        </w:rPr>
        <w:t>Непредоставление</w:t>
      </w:r>
      <w:proofErr w:type="spellEnd"/>
      <w:r w:rsidRPr="005B3CD0">
        <w:rPr>
          <w:sz w:val="24"/>
          <w:szCs w:val="24"/>
        </w:rPr>
        <w:t xml:space="preserve"> работником объяснения не является препятствием для применения дисциплинарного взыскания.</w:t>
      </w:r>
    </w:p>
    <w:p w:rsidR="00167A34" w:rsidRPr="005B3CD0" w:rsidRDefault="00167A34" w:rsidP="00167A34">
      <w:pPr>
        <w:tabs>
          <w:tab w:val="left" w:pos="1080"/>
        </w:tabs>
        <w:ind w:firstLine="709"/>
        <w:jc w:val="both"/>
        <w:rPr>
          <w:color w:val="000000"/>
          <w:sz w:val="24"/>
          <w:szCs w:val="24"/>
        </w:rPr>
      </w:pPr>
      <w:r w:rsidRPr="005B3CD0">
        <w:rPr>
          <w:color w:val="000000"/>
          <w:sz w:val="24"/>
          <w:szCs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167A34" w:rsidRPr="005B3CD0" w:rsidRDefault="00167A34" w:rsidP="00167A34">
      <w:pPr>
        <w:tabs>
          <w:tab w:val="left" w:pos="1080"/>
        </w:tabs>
        <w:ind w:firstLine="709"/>
        <w:jc w:val="both"/>
        <w:rPr>
          <w:color w:val="000000"/>
          <w:sz w:val="24"/>
          <w:szCs w:val="24"/>
        </w:rPr>
      </w:pPr>
      <w:r w:rsidRPr="005B3CD0">
        <w:rPr>
          <w:color w:val="000000"/>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167A34" w:rsidRPr="005B3CD0" w:rsidRDefault="00167A34" w:rsidP="00167A34">
      <w:pPr>
        <w:autoSpaceDE w:val="0"/>
        <w:ind w:firstLine="709"/>
        <w:jc w:val="both"/>
        <w:rPr>
          <w:sz w:val="24"/>
          <w:szCs w:val="24"/>
        </w:rPr>
      </w:pPr>
      <w:r w:rsidRPr="005B3CD0">
        <w:rPr>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67A34" w:rsidRPr="005B3CD0" w:rsidRDefault="00167A34" w:rsidP="00167A34">
      <w:pPr>
        <w:autoSpaceDE w:val="0"/>
        <w:ind w:firstLine="709"/>
        <w:jc w:val="both"/>
        <w:rPr>
          <w:sz w:val="24"/>
          <w:szCs w:val="24"/>
        </w:rPr>
      </w:pPr>
      <w:r w:rsidRPr="005B3CD0">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67A34" w:rsidRPr="005B3CD0" w:rsidRDefault="00167A34" w:rsidP="00167A34">
      <w:pPr>
        <w:autoSpaceDE w:val="0"/>
        <w:ind w:firstLine="709"/>
        <w:jc w:val="both"/>
        <w:rPr>
          <w:sz w:val="24"/>
          <w:szCs w:val="24"/>
        </w:rPr>
      </w:pPr>
      <w:r w:rsidRPr="005B3CD0">
        <w:rPr>
          <w:sz w:val="24"/>
          <w:szCs w:val="24"/>
        </w:rPr>
        <w:t>6.7. За каждый дисциплинарный проступок может быть применено только одно дисциплинарное взыскание.</w:t>
      </w:r>
    </w:p>
    <w:p w:rsidR="00167A34" w:rsidRPr="005B3CD0" w:rsidRDefault="00167A34" w:rsidP="00167A34">
      <w:pPr>
        <w:autoSpaceDE w:val="0"/>
        <w:ind w:firstLine="709"/>
        <w:jc w:val="both"/>
        <w:rPr>
          <w:sz w:val="24"/>
          <w:szCs w:val="24"/>
        </w:rPr>
      </w:pPr>
      <w:r w:rsidRPr="005B3CD0">
        <w:rPr>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67A34" w:rsidRPr="005B3CD0" w:rsidRDefault="00167A34" w:rsidP="00167A34">
      <w:pPr>
        <w:autoSpaceDE w:val="0"/>
        <w:ind w:firstLine="709"/>
        <w:jc w:val="both"/>
        <w:rPr>
          <w:sz w:val="24"/>
          <w:szCs w:val="24"/>
        </w:rPr>
      </w:pPr>
      <w:r w:rsidRPr="005B3CD0">
        <w:rPr>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67A34" w:rsidRPr="005B3CD0" w:rsidRDefault="00167A34" w:rsidP="00167A34">
      <w:pPr>
        <w:autoSpaceDE w:val="0"/>
        <w:ind w:firstLine="709"/>
        <w:jc w:val="both"/>
        <w:rPr>
          <w:sz w:val="24"/>
          <w:szCs w:val="24"/>
        </w:rPr>
      </w:pPr>
      <w:r w:rsidRPr="005B3CD0">
        <w:rPr>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167A34" w:rsidRPr="005B3CD0" w:rsidRDefault="00167A34" w:rsidP="00167A34">
      <w:pPr>
        <w:tabs>
          <w:tab w:val="left" w:pos="1080"/>
        </w:tabs>
        <w:ind w:firstLine="709"/>
        <w:jc w:val="both"/>
        <w:rPr>
          <w:sz w:val="24"/>
          <w:szCs w:val="24"/>
        </w:rPr>
      </w:pPr>
      <w:r w:rsidRPr="005B3CD0">
        <w:rPr>
          <w:sz w:val="24"/>
          <w:szCs w:val="24"/>
        </w:rPr>
        <w:t>6.9. Сведения о взысканиях в трудовую книжку не вносятся, за исключением случаев, когда дисциплинарным взысканием является увольнение.</w:t>
      </w:r>
    </w:p>
    <w:p w:rsidR="00167A34" w:rsidRPr="005B3CD0" w:rsidRDefault="00167A34" w:rsidP="00167A34">
      <w:pPr>
        <w:autoSpaceDE w:val="0"/>
        <w:ind w:firstLine="709"/>
        <w:jc w:val="both"/>
        <w:rPr>
          <w:sz w:val="24"/>
          <w:szCs w:val="24"/>
        </w:rPr>
      </w:pPr>
      <w:r w:rsidRPr="005B3CD0">
        <w:rPr>
          <w:sz w:val="24"/>
          <w:szCs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167A34" w:rsidRPr="005B3CD0" w:rsidRDefault="00167A34" w:rsidP="00167A34">
      <w:pPr>
        <w:tabs>
          <w:tab w:val="left" w:pos="1080"/>
        </w:tabs>
        <w:ind w:firstLine="709"/>
        <w:jc w:val="both"/>
        <w:rPr>
          <w:sz w:val="24"/>
          <w:szCs w:val="24"/>
        </w:rPr>
      </w:pPr>
      <w:r w:rsidRPr="005B3CD0">
        <w:rPr>
          <w:sz w:val="24"/>
          <w:szCs w:val="24"/>
        </w:rPr>
        <w:lastRenderedPageBreak/>
        <w:t xml:space="preserve"> </w:t>
      </w:r>
    </w:p>
    <w:p w:rsidR="00167A34" w:rsidRPr="005B3CD0" w:rsidRDefault="00167A34" w:rsidP="00167A34">
      <w:pPr>
        <w:tabs>
          <w:tab w:val="left" w:pos="360"/>
          <w:tab w:val="left" w:pos="540"/>
          <w:tab w:val="left" w:pos="1620"/>
        </w:tabs>
        <w:ind w:firstLine="709"/>
        <w:jc w:val="center"/>
        <w:rPr>
          <w:rFonts w:cs="Tahoma"/>
          <w:b/>
          <w:color w:val="000000"/>
          <w:sz w:val="24"/>
          <w:szCs w:val="24"/>
        </w:rPr>
      </w:pPr>
      <w:r w:rsidRPr="005B3CD0">
        <w:rPr>
          <w:rFonts w:cs="Tahoma"/>
          <w:b/>
          <w:color w:val="000000"/>
          <w:sz w:val="24"/>
          <w:szCs w:val="24"/>
          <w:lang w:val="en-US"/>
        </w:rPr>
        <w:t>VII</w:t>
      </w:r>
      <w:r w:rsidRPr="005B3CD0">
        <w:rPr>
          <w:rFonts w:cs="Tahoma"/>
          <w:b/>
          <w:color w:val="000000"/>
          <w:sz w:val="24"/>
          <w:szCs w:val="24"/>
        </w:rPr>
        <w:t>. Заключительные положения</w:t>
      </w:r>
    </w:p>
    <w:p w:rsidR="00167A34" w:rsidRPr="005B3CD0" w:rsidRDefault="00167A34" w:rsidP="00167A34">
      <w:pPr>
        <w:tabs>
          <w:tab w:val="left" w:pos="1080"/>
        </w:tabs>
        <w:ind w:firstLine="709"/>
        <w:jc w:val="both"/>
        <w:rPr>
          <w:color w:val="000000"/>
          <w:sz w:val="24"/>
          <w:szCs w:val="24"/>
        </w:rPr>
      </w:pPr>
    </w:p>
    <w:p w:rsidR="00167A34" w:rsidRPr="005B3CD0" w:rsidRDefault="00167A34" w:rsidP="00167A34">
      <w:pPr>
        <w:tabs>
          <w:tab w:val="left" w:pos="1080"/>
        </w:tabs>
        <w:ind w:firstLine="709"/>
        <w:jc w:val="both"/>
        <w:rPr>
          <w:color w:val="000000"/>
          <w:sz w:val="24"/>
          <w:szCs w:val="24"/>
        </w:rPr>
      </w:pPr>
      <w:r w:rsidRPr="005B3CD0">
        <w:rPr>
          <w:color w:val="000000"/>
          <w:sz w:val="24"/>
          <w:szCs w:val="24"/>
        </w:rPr>
        <w:t>7.1. Текст настоящих Правил внутреннего трудового распорядка вывешивается в образовательном учреждении на видном месте.</w:t>
      </w:r>
    </w:p>
    <w:p w:rsidR="00167A34" w:rsidRPr="005B3CD0" w:rsidRDefault="00167A34" w:rsidP="00167A34">
      <w:pPr>
        <w:tabs>
          <w:tab w:val="left" w:pos="1080"/>
        </w:tabs>
        <w:ind w:firstLine="709"/>
        <w:jc w:val="both"/>
        <w:rPr>
          <w:color w:val="000000"/>
          <w:sz w:val="24"/>
          <w:szCs w:val="24"/>
        </w:rPr>
      </w:pPr>
      <w:r w:rsidRPr="005B3CD0">
        <w:rPr>
          <w:color w:val="000000"/>
          <w:sz w:val="24"/>
          <w:szCs w:val="24"/>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167A34" w:rsidRPr="005B3CD0" w:rsidRDefault="00167A34" w:rsidP="00167A34">
      <w:pPr>
        <w:tabs>
          <w:tab w:val="left" w:pos="1080"/>
        </w:tabs>
        <w:ind w:firstLine="709"/>
        <w:jc w:val="both"/>
        <w:rPr>
          <w:color w:val="000000"/>
          <w:sz w:val="24"/>
          <w:szCs w:val="24"/>
        </w:rPr>
      </w:pPr>
      <w:r w:rsidRPr="005B3CD0">
        <w:rPr>
          <w:color w:val="000000"/>
          <w:sz w:val="24"/>
          <w:szCs w:val="24"/>
        </w:rPr>
        <w:t xml:space="preserve">7.3. С вновь </w:t>
      </w:r>
      <w:proofErr w:type="gramStart"/>
      <w:r w:rsidRPr="005B3CD0">
        <w:rPr>
          <w:color w:val="000000"/>
          <w:sz w:val="24"/>
          <w:szCs w:val="24"/>
        </w:rPr>
        <w:t>принятыми Правилами внутреннего трудового распорядка, внесенными в них изменениями и дополнениями работодатель знакомит</w:t>
      </w:r>
      <w:proofErr w:type="gramEnd"/>
      <w:r w:rsidRPr="005B3CD0">
        <w:rPr>
          <w:color w:val="000000"/>
          <w:sz w:val="24"/>
          <w:szCs w:val="24"/>
        </w:rPr>
        <w:t xml:space="preserve"> работников под роспись с указанием даты ознакомления.</w:t>
      </w:r>
    </w:p>
    <w:p w:rsidR="00167A34" w:rsidRPr="005B3CD0" w:rsidRDefault="00167A34" w:rsidP="00167A34">
      <w:pPr>
        <w:ind w:firstLine="709"/>
        <w:rPr>
          <w:sz w:val="24"/>
          <w:szCs w:val="24"/>
        </w:rPr>
      </w:pPr>
    </w:p>
    <w:p w:rsidR="00167A34" w:rsidRPr="005B3CD0" w:rsidRDefault="00167A34" w:rsidP="00167A34">
      <w:pPr>
        <w:ind w:firstLine="709"/>
        <w:rPr>
          <w:sz w:val="24"/>
          <w:szCs w:val="24"/>
        </w:rPr>
      </w:pPr>
    </w:p>
    <w:p w:rsidR="00167A34" w:rsidRPr="005B3CD0"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Default="00167A34" w:rsidP="00167A34">
      <w:pPr>
        <w:ind w:firstLine="709"/>
        <w:rPr>
          <w:sz w:val="24"/>
          <w:szCs w:val="24"/>
        </w:rPr>
      </w:pPr>
    </w:p>
    <w:p w:rsidR="00167A34" w:rsidRPr="005B3CD0" w:rsidRDefault="00167A34" w:rsidP="00167A34">
      <w:pPr>
        <w:ind w:firstLine="709"/>
        <w:rPr>
          <w:sz w:val="24"/>
          <w:szCs w:val="24"/>
        </w:rPr>
      </w:pPr>
    </w:p>
    <w:p w:rsidR="00167A34" w:rsidRDefault="00167A34" w:rsidP="00167A34">
      <w:pPr>
        <w:autoSpaceDE w:val="0"/>
        <w:autoSpaceDN w:val="0"/>
        <w:adjustRightInd w:val="0"/>
        <w:ind w:left="-540"/>
        <w:jc w:val="right"/>
        <w:outlineLvl w:val="2"/>
      </w:pPr>
    </w:p>
    <w:p w:rsidR="00167A34" w:rsidRPr="0066678B" w:rsidRDefault="00167A34" w:rsidP="00167A34">
      <w:pPr>
        <w:autoSpaceDE w:val="0"/>
        <w:autoSpaceDN w:val="0"/>
        <w:adjustRightInd w:val="0"/>
        <w:ind w:left="-540"/>
        <w:jc w:val="right"/>
        <w:outlineLvl w:val="2"/>
      </w:pPr>
      <w:r w:rsidRPr="0066678B">
        <w:t xml:space="preserve"> Приложение № __________</w:t>
      </w:r>
    </w:p>
    <w:p w:rsidR="00167A34" w:rsidRPr="0066678B" w:rsidRDefault="00167A34" w:rsidP="00167A34">
      <w:pPr>
        <w:autoSpaceDE w:val="0"/>
        <w:autoSpaceDN w:val="0"/>
        <w:adjustRightInd w:val="0"/>
        <w:ind w:left="-540"/>
        <w:jc w:val="right"/>
        <w:outlineLvl w:val="2"/>
      </w:pPr>
      <w:r w:rsidRPr="0066678B">
        <w:t>к коллективному договору</w:t>
      </w:r>
    </w:p>
    <w:p w:rsidR="00167A34" w:rsidRPr="0066678B" w:rsidRDefault="00167A34" w:rsidP="00167A34">
      <w:pPr>
        <w:autoSpaceDE w:val="0"/>
        <w:autoSpaceDN w:val="0"/>
        <w:adjustRightInd w:val="0"/>
        <w:ind w:left="-540"/>
        <w:jc w:val="right"/>
        <w:outlineLvl w:val="2"/>
      </w:pPr>
      <w:r w:rsidRPr="0066678B">
        <w:t>______________________</w:t>
      </w:r>
    </w:p>
    <w:p w:rsidR="00167A34" w:rsidRPr="0066678B" w:rsidRDefault="00167A34" w:rsidP="00167A34">
      <w:pPr>
        <w:autoSpaceDE w:val="0"/>
        <w:autoSpaceDN w:val="0"/>
        <w:adjustRightInd w:val="0"/>
        <w:ind w:left="-540"/>
        <w:jc w:val="right"/>
        <w:outlineLvl w:val="2"/>
      </w:pPr>
      <w:r w:rsidRPr="0066678B">
        <w:t xml:space="preserve"> от «___» ____________20  г.</w:t>
      </w:r>
    </w:p>
    <w:p w:rsidR="00167A34" w:rsidRPr="0066678B" w:rsidRDefault="00167A34" w:rsidP="00167A34">
      <w:pPr>
        <w:autoSpaceDE w:val="0"/>
        <w:autoSpaceDN w:val="0"/>
        <w:adjustRightInd w:val="0"/>
        <w:ind w:left="-540"/>
        <w:jc w:val="right"/>
        <w:outlineLvl w:val="2"/>
      </w:pPr>
    </w:p>
    <w:p w:rsidR="00167A34" w:rsidRPr="0066678B" w:rsidRDefault="00167A34" w:rsidP="00167A34">
      <w:pPr>
        <w:autoSpaceDE w:val="0"/>
        <w:autoSpaceDN w:val="0"/>
        <w:adjustRightInd w:val="0"/>
        <w:outlineLvl w:val="2"/>
      </w:pPr>
      <w:r w:rsidRPr="0066678B">
        <w:t>СОГЛАСОВАНО:                                                                                                  УТВЕРЖДАЮ:</w:t>
      </w:r>
    </w:p>
    <w:p w:rsidR="00167A34" w:rsidRPr="0066678B" w:rsidRDefault="00167A34" w:rsidP="00167A34">
      <w:pPr>
        <w:autoSpaceDE w:val="0"/>
        <w:autoSpaceDN w:val="0"/>
        <w:adjustRightInd w:val="0"/>
        <w:outlineLvl w:val="2"/>
      </w:pPr>
      <w:r w:rsidRPr="0066678B">
        <w:t xml:space="preserve">с профсоюзным комитетом </w:t>
      </w:r>
      <w:proofErr w:type="gramStart"/>
      <w:r w:rsidRPr="0066678B">
        <w:t>первичной</w:t>
      </w:r>
      <w:proofErr w:type="gramEnd"/>
      <w:r w:rsidRPr="0066678B">
        <w:t xml:space="preserve">                                        </w:t>
      </w:r>
      <w:r>
        <w:t xml:space="preserve">                        заведующий</w:t>
      </w:r>
      <w:r w:rsidRPr="0066678B">
        <w:t xml:space="preserve"> </w:t>
      </w:r>
    </w:p>
    <w:p w:rsidR="00167A34" w:rsidRPr="0066678B" w:rsidRDefault="00167A34" w:rsidP="00167A34">
      <w:pPr>
        <w:autoSpaceDE w:val="0"/>
        <w:autoSpaceDN w:val="0"/>
        <w:adjustRightInd w:val="0"/>
        <w:outlineLvl w:val="2"/>
      </w:pPr>
      <w:r w:rsidRPr="0066678B">
        <w:t xml:space="preserve">профсоюзной организации                                                                                   </w:t>
      </w:r>
      <w:proofErr w:type="spellStart"/>
      <w:r>
        <w:t>Л.А.Запащикова</w:t>
      </w:r>
      <w:proofErr w:type="spellEnd"/>
      <w:r w:rsidRPr="0066678B">
        <w:t xml:space="preserve">  </w:t>
      </w:r>
    </w:p>
    <w:p w:rsidR="00167A34" w:rsidRPr="0066678B" w:rsidRDefault="00167A34" w:rsidP="00167A34">
      <w:pPr>
        <w:autoSpaceDE w:val="0"/>
        <w:autoSpaceDN w:val="0"/>
        <w:adjustRightInd w:val="0"/>
        <w:outlineLvl w:val="2"/>
      </w:pPr>
      <w:r w:rsidRPr="0066678B">
        <w:t xml:space="preserve">(протокол </w:t>
      </w:r>
      <w:r w:rsidRPr="008D0FF7">
        <w:t>№</w:t>
      </w:r>
      <w:r>
        <w:t xml:space="preserve"> 11 </w:t>
      </w:r>
      <w:r w:rsidRPr="008D0FF7">
        <w:t>от «</w:t>
      </w:r>
      <w:r>
        <w:t>10</w:t>
      </w:r>
      <w:r w:rsidRPr="008D0FF7">
        <w:t xml:space="preserve">» </w:t>
      </w:r>
      <w:r>
        <w:t>сентября</w:t>
      </w:r>
      <w:r w:rsidRPr="008D0FF7">
        <w:t xml:space="preserve">  20</w:t>
      </w:r>
      <w:r>
        <w:t>21</w:t>
      </w:r>
      <w:r w:rsidRPr="008D0FF7">
        <w:t xml:space="preserve"> г.)                                                                    </w:t>
      </w:r>
      <w:r w:rsidRPr="0066678B">
        <w:t>_______________</w:t>
      </w:r>
    </w:p>
    <w:p w:rsidR="00167A34" w:rsidRPr="0066678B" w:rsidRDefault="00167A34" w:rsidP="00167A34">
      <w:pPr>
        <w:autoSpaceDE w:val="0"/>
        <w:autoSpaceDN w:val="0"/>
        <w:adjustRightInd w:val="0"/>
        <w:outlineLvl w:val="2"/>
        <w:rPr>
          <w:vertAlign w:val="subscript"/>
        </w:rPr>
      </w:pPr>
      <w:r w:rsidRPr="0066678B">
        <w:t xml:space="preserve">Председатель                                                                                                                </w:t>
      </w:r>
      <w:r>
        <w:rPr>
          <w:vertAlign w:val="subscript"/>
        </w:rPr>
        <w:t>(подпись)                  (ФИО)</w:t>
      </w:r>
    </w:p>
    <w:p w:rsidR="00167A34" w:rsidRPr="0066678B" w:rsidRDefault="00167A34" w:rsidP="00167A34">
      <w:pPr>
        <w:autoSpaceDE w:val="0"/>
        <w:autoSpaceDN w:val="0"/>
        <w:adjustRightInd w:val="0"/>
        <w:outlineLvl w:val="2"/>
      </w:pPr>
      <w:r w:rsidRPr="0066678B">
        <w:t xml:space="preserve">Первичной профсоюзной организации                                                      </w:t>
      </w:r>
      <w:r>
        <w:t xml:space="preserve">          «10» сентября  2021 г.</w:t>
      </w:r>
      <w:r w:rsidRPr="0066678B">
        <w:t xml:space="preserve"> </w:t>
      </w:r>
    </w:p>
    <w:p w:rsidR="00167A34" w:rsidRPr="0066678B" w:rsidRDefault="00167A34" w:rsidP="00167A34">
      <w:pPr>
        <w:autoSpaceDE w:val="0"/>
        <w:autoSpaceDN w:val="0"/>
        <w:adjustRightInd w:val="0"/>
        <w:outlineLvl w:val="2"/>
      </w:pPr>
      <w:r w:rsidRPr="0066678B">
        <w:t>_____________</w:t>
      </w:r>
      <w:r>
        <w:t xml:space="preserve"> Беспалова О.В.</w:t>
      </w:r>
    </w:p>
    <w:p w:rsidR="00167A34" w:rsidRPr="0066678B" w:rsidRDefault="00167A34" w:rsidP="00167A34">
      <w:pPr>
        <w:autoSpaceDE w:val="0"/>
        <w:autoSpaceDN w:val="0"/>
        <w:adjustRightInd w:val="0"/>
        <w:outlineLvl w:val="2"/>
      </w:pPr>
      <w:r w:rsidRPr="0066678B">
        <w:rPr>
          <w:vertAlign w:val="subscript"/>
        </w:rPr>
        <w:t xml:space="preserve">                       (подпись)                  (ФИО)</w:t>
      </w:r>
    </w:p>
    <w:p w:rsidR="00167A34" w:rsidRDefault="00167A34" w:rsidP="00167A34">
      <w:pPr>
        <w:autoSpaceDE w:val="0"/>
        <w:autoSpaceDN w:val="0"/>
        <w:adjustRightInd w:val="0"/>
        <w:ind w:firstLine="540"/>
        <w:jc w:val="center"/>
        <w:outlineLvl w:val="2"/>
        <w:rPr>
          <w:b/>
        </w:rPr>
      </w:pPr>
    </w:p>
    <w:p w:rsidR="00167A34" w:rsidRPr="0066678B" w:rsidRDefault="00167A34" w:rsidP="00167A34">
      <w:pPr>
        <w:autoSpaceDE w:val="0"/>
        <w:autoSpaceDN w:val="0"/>
        <w:adjustRightInd w:val="0"/>
        <w:ind w:firstLine="540"/>
        <w:jc w:val="center"/>
        <w:outlineLvl w:val="2"/>
        <w:rPr>
          <w:b/>
        </w:rPr>
      </w:pPr>
    </w:p>
    <w:p w:rsidR="00167A34" w:rsidRPr="00695B45" w:rsidRDefault="00167A34" w:rsidP="00167A34">
      <w:pPr>
        <w:autoSpaceDE w:val="0"/>
        <w:autoSpaceDN w:val="0"/>
        <w:adjustRightInd w:val="0"/>
        <w:ind w:firstLine="540"/>
        <w:jc w:val="center"/>
        <w:outlineLvl w:val="2"/>
        <w:rPr>
          <w:b/>
          <w:sz w:val="28"/>
          <w:szCs w:val="28"/>
        </w:rPr>
      </w:pPr>
    </w:p>
    <w:p w:rsidR="00167A34" w:rsidRPr="00695B45" w:rsidRDefault="00167A34" w:rsidP="00167A34">
      <w:pPr>
        <w:autoSpaceDE w:val="0"/>
        <w:autoSpaceDN w:val="0"/>
        <w:adjustRightInd w:val="0"/>
        <w:ind w:firstLine="540"/>
        <w:jc w:val="center"/>
        <w:outlineLvl w:val="2"/>
        <w:rPr>
          <w:b/>
          <w:sz w:val="28"/>
          <w:szCs w:val="28"/>
        </w:rPr>
      </w:pPr>
      <w:r w:rsidRPr="00695B45">
        <w:rPr>
          <w:b/>
          <w:sz w:val="28"/>
          <w:szCs w:val="28"/>
        </w:rPr>
        <w:t>ПОЛОЖЕНИЕ</w:t>
      </w:r>
    </w:p>
    <w:p w:rsidR="00167A34" w:rsidRPr="00695B45" w:rsidRDefault="00167A34" w:rsidP="00167A34">
      <w:pPr>
        <w:autoSpaceDE w:val="0"/>
        <w:autoSpaceDN w:val="0"/>
        <w:adjustRightInd w:val="0"/>
        <w:ind w:firstLine="540"/>
        <w:jc w:val="center"/>
        <w:outlineLvl w:val="2"/>
        <w:rPr>
          <w:b/>
          <w:sz w:val="28"/>
          <w:szCs w:val="28"/>
        </w:rPr>
      </w:pPr>
      <w:r w:rsidRPr="00695B45">
        <w:rPr>
          <w:b/>
          <w:sz w:val="28"/>
          <w:szCs w:val="28"/>
        </w:rPr>
        <w:t>об оплате труда работников общеобразовательного (дошкольного) учреждения</w:t>
      </w:r>
    </w:p>
    <w:p w:rsidR="00167A34" w:rsidRPr="001A11A1" w:rsidRDefault="00167A34" w:rsidP="00167A34">
      <w:pPr>
        <w:autoSpaceDE w:val="0"/>
        <w:autoSpaceDN w:val="0"/>
        <w:adjustRightInd w:val="0"/>
        <w:ind w:firstLine="540"/>
        <w:jc w:val="center"/>
        <w:outlineLvl w:val="2"/>
        <w:rPr>
          <w:b/>
          <w:sz w:val="28"/>
          <w:szCs w:val="28"/>
        </w:rPr>
      </w:pPr>
      <w:r>
        <w:rPr>
          <w:b/>
          <w:sz w:val="28"/>
          <w:szCs w:val="28"/>
        </w:rPr>
        <w:t>МАДОУ  «Детский сад № 36»</w:t>
      </w:r>
    </w:p>
    <w:p w:rsidR="00167A34" w:rsidRPr="00695B45" w:rsidRDefault="00167A34" w:rsidP="00167A34">
      <w:pPr>
        <w:autoSpaceDE w:val="0"/>
        <w:autoSpaceDN w:val="0"/>
        <w:adjustRightInd w:val="0"/>
        <w:ind w:firstLine="540"/>
        <w:jc w:val="center"/>
        <w:outlineLvl w:val="2"/>
        <w:rPr>
          <w:sz w:val="28"/>
          <w:szCs w:val="28"/>
        </w:rPr>
      </w:pPr>
    </w:p>
    <w:p w:rsidR="00167A34" w:rsidRPr="007776A0" w:rsidRDefault="00167A34" w:rsidP="00167A34">
      <w:pPr>
        <w:pStyle w:val="a9"/>
        <w:numPr>
          <w:ilvl w:val="0"/>
          <w:numId w:val="6"/>
        </w:numPr>
        <w:autoSpaceDE w:val="0"/>
        <w:autoSpaceDN w:val="0"/>
        <w:adjustRightInd w:val="0"/>
        <w:spacing w:line="240" w:lineRule="auto"/>
        <w:ind w:left="0" w:firstLine="540"/>
        <w:jc w:val="center"/>
        <w:outlineLvl w:val="2"/>
        <w:rPr>
          <w:rFonts w:ascii="Times New Roman" w:hAnsi="Times New Roman"/>
          <w:b/>
          <w:sz w:val="24"/>
          <w:szCs w:val="24"/>
        </w:rPr>
      </w:pPr>
      <w:r w:rsidRPr="007776A0">
        <w:rPr>
          <w:rFonts w:ascii="Times New Roman" w:hAnsi="Times New Roman"/>
          <w:b/>
          <w:sz w:val="24"/>
          <w:szCs w:val="24"/>
        </w:rPr>
        <w:t>Общие положения</w:t>
      </w:r>
    </w:p>
    <w:p w:rsidR="00167A34" w:rsidRPr="007776A0" w:rsidRDefault="00167A34" w:rsidP="00167A34">
      <w:pPr>
        <w:autoSpaceDE w:val="0"/>
        <w:autoSpaceDN w:val="0"/>
        <w:adjustRightInd w:val="0"/>
        <w:ind w:firstLine="540"/>
        <w:jc w:val="center"/>
        <w:outlineLvl w:val="2"/>
        <w:rPr>
          <w:b/>
          <w:sz w:val="24"/>
          <w:szCs w:val="24"/>
        </w:rPr>
      </w:pPr>
    </w:p>
    <w:p w:rsidR="00167A34" w:rsidRPr="007776A0" w:rsidRDefault="00167A34" w:rsidP="00167A34">
      <w:pPr>
        <w:pStyle w:val="a9"/>
        <w:numPr>
          <w:ilvl w:val="1"/>
          <w:numId w:val="6"/>
        </w:numPr>
        <w:autoSpaceDE w:val="0"/>
        <w:autoSpaceDN w:val="0"/>
        <w:adjustRightInd w:val="0"/>
        <w:spacing w:line="240" w:lineRule="auto"/>
        <w:ind w:left="0" w:firstLine="540"/>
        <w:outlineLvl w:val="2"/>
        <w:rPr>
          <w:rFonts w:ascii="Times New Roman" w:hAnsi="Times New Roman"/>
          <w:b/>
          <w:sz w:val="24"/>
          <w:szCs w:val="24"/>
        </w:rPr>
      </w:pPr>
      <w:proofErr w:type="gramStart"/>
      <w:r w:rsidRPr="007776A0">
        <w:rPr>
          <w:rFonts w:ascii="Times New Roman" w:hAnsi="Times New Roman"/>
          <w:sz w:val="24"/>
          <w:szCs w:val="24"/>
        </w:rPr>
        <w:t>Положение об оплате труда работников образовательного учреждения МАДОУ№36 (далее – Положение) разработано в соответствии с Трудовым кодексом Российской Федерации, Постановлением Правительства Свердловской области № 1512-ПП от 16.12.2013 г. « О внесении изменений в постановление Правительства Свердловской области  от 25.06.2010 г. № 973-ПП», «О введении новой системы оплаты труда  работников государственных учреждений Свердловской области, подведомственных Министерству общего и профессионального образования Свердловской области», и наряду</w:t>
      </w:r>
      <w:proofErr w:type="gramEnd"/>
      <w:r w:rsidRPr="007776A0">
        <w:rPr>
          <w:rFonts w:ascii="Times New Roman" w:hAnsi="Times New Roman"/>
          <w:sz w:val="24"/>
          <w:szCs w:val="24"/>
        </w:rPr>
        <w:t xml:space="preserve"> с коллективным договором устанавливает в учреждении систему оплаты труда работников.</w:t>
      </w:r>
    </w:p>
    <w:p w:rsidR="00167A34" w:rsidRPr="007776A0" w:rsidRDefault="00167A34" w:rsidP="00167A34">
      <w:pPr>
        <w:pStyle w:val="a9"/>
        <w:numPr>
          <w:ilvl w:val="1"/>
          <w:numId w:val="6"/>
        </w:numPr>
        <w:autoSpaceDE w:val="0"/>
        <w:autoSpaceDN w:val="0"/>
        <w:adjustRightInd w:val="0"/>
        <w:spacing w:line="240" w:lineRule="auto"/>
        <w:ind w:left="0" w:firstLine="540"/>
        <w:outlineLvl w:val="2"/>
        <w:rPr>
          <w:rFonts w:ascii="Times New Roman" w:hAnsi="Times New Roman"/>
          <w:sz w:val="24"/>
          <w:szCs w:val="24"/>
        </w:rPr>
      </w:pPr>
      <w:r w:rsidRPr="007776A0">
        <w:rPr>
          <w:rFonts w:ascii="Times New Roman" w:hAnsi="Times New Roman"/>
          <w:sz w:val="24"/>
          <w:szCs w:val="24"/>
        </w:rPr>
        <w:t>Заработная плата каждого работника образовательного учреждения  (далее – ОУ) устанавливается трудовым договором, с соблюдением требований трудового законодательства, в соответствии с коллективным договором, настоящим Положением и принятыми в соответствии с настоящим Положением локальными нормативными актами ОУ.</w:t>
      </w:r>
    </w:p>
    <w:p w:rsidR="00167A34" w:rsidRPr="007776A0" w:rsidRDefault="00167A34" w:rsidP="00167A34">
      <w:pPr>
        <w:pStyle w:val="a9"/>
        <w:numPr>
          <w:ilvl w:val="1"/>
          <w:numId w:val="6"/>
        </w:numPr>
        <w:autoSpaceDE w:val="0"/>
        <w:autoSpaceDN w:val="0"/>
        <w:adjustRightInd w:val="0"/>
        <w:spacing w:line="240" w:lineRule="auto"/>
        <w:ind w:left="0" w:firstLine="540"/>
        <w:outlineLvl w:val="2"/>
        <w:rPr>
          <w:rFonts w:ascii="Times New Roman" w:hAnsi="Times New Roman"/>
          <w:b/>
          <w:sz w:val="24"/>
          <w:szCs w:val="24"/>
        </w:rPr>
      </w:pPr>
      <w:r w:rsidRPr="007776A0">
        <w:rPr>
          <w:rFonts w:ascii="Times New Roman" w:hAnsi="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7776A0">
        <w:rPr>
          <w:rFonts w:ascii="Times New Roman" w:hAnsi="Times New Roman"/>
          <w:sz w:val="24"/>
          <w:szCs w:val="24"/>
        </w:rPr>
        <w:t>размера  оплаты труда</w:t>
      </w:r>
      <w:proofErr w:type="gramEnd"/>
      <w:r w:rsidRPr="007776A0">
        <w:rPr>
          <w:rFonts w:ascii="Times New Roman" w:hAnsi="Times New Roman"/>
          <w:sz w:val="24"/>
          <w:szCs w:val="24"/>
        </w:rPr>
        <w:t xml:space="preserve"> и размера минимальной заработной платы, установленного в Свердловской области.</w:t>
      </w:r>
    </w:p>
    <w:p w:rsidR="00167A34" w:rsidRPr="007776A0" w:rsidRDefault="00167A34" w:rsidP="00167A34">
      <w:pPr>
        <w:pStyle w:val="a9"/>
        <w:numPr>
          <w:ilvl w:val="1"/>
          <w:numId w:val="6"/>
        </w:numPr>
        <w:autoSpaceDE w:val="0"/>
        <w:autoSpaceDN w:val="0"/>
        <w:adjustRightInd w:val="0"/>
        <w:spacing w:line="240" w:lineRule="auto"/>
        <w:ind w:left="0" w:firstLine="540"/>
        <w:outlineLvl w:val="2"/>
        <w:rPr>
          <w:rFonts w:ascii="Times New Roman" w:hAnsi="Times New Roman"/>
          <w:sz w:val="24"/>
          <w:szCs w:val="24"/>
        </w:rPr>
      </w:pPr>
      <w:r w:rsidRPr="007776A0">
        <w:rPr>
          <w:rFonts w:ascii="Times New Roman" w:hAnsi="Times New Roman"/>
          <w:bCs/>
          <w:sz w:val="24"/>
          <w:szCs w:val="24"/>
        </w:rPr>
        <w:t>Условия оплаты труда, включая размер оклада (должностного оклада), ставки заработной платы работника, повышений к окладам,  выплат компенсационного характера и выплат стимулирующего характера (в том числе, устанавливаемых на определенный срок выплат по итогам работы за определённый период в соответствии с настоящим Положением), являются обязательными для включения в трудовой договор.</w:t>
      </w:r>
    </w:p>
    <w:p w:rsidR="00167A34" w:rsidRPr="007776A0" w:rsidRDefault="00167A34" w:rsidP="00167A34">
      <w:pPr>
        <w:pStyle w:val="a9"/>
        <w:numPr>
          <w:ilvl w:val="1"/>
          <w:numId w:val="6"/>
        </w:numPr>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 xml:space="preserve">При определении </w:t>
      </w:r>
      <w:proofErr w:type="gramStart"/>
      <w:r w:rsidRPr="007776A0">
        <w:rPr>
          <w:rFonts w:ascii="Times New Roman" w:hAnsi="Times New Roman"/>
          <w:sz w:val="24"/>
          <w:szCs w:val="24"/>
        </w:rPr>
        <w:t>размера оплаты труда</w:t>
      </w:r>
      <w:proofErr w:type="gramEnd"/>
      <w:r w:rsidRPr="007776A0">
        <w:rPr>
          <w:rFonts w:ascii="Times New Roman" w:hAnsi="Times New Roman"/>
          <w:sz w:val="24"/>
          <w:szCs w:val="24"/>
        </w:rPr>
        <w:t xml:space="preserve"> работников ОУ учитываются следующие условия: </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 xml:space="preserve">1) показатели квалификации; </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 xml:space="preserve">2) продолжительность рабочего времени (нормы часов педагогической работы за ставку заработной платы) педагогических работников; </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lastRenderedPageBreak/>
        <w:t xml:space="preserve">3) объемы учебной (педагогической) работы; </w:t>
      </w:r>
    </w:p>
    <w:p w:rsidR="00167A34"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 xml:space="preserve">4) исчисление заработной платы педагогических работников на основе тарификации; </w:t>
      </w:r>
    </w:p>
    <w:p w:rsidR="00167A34"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p>
    <w:p w:rsidR="00167A34"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p>
    <w:p w:rsidR="00167A34"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p>
    <w:p w:rsidR="00167A34"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 xml:space="preserve">5) особенности исчисления почасовой оплаты труда педагогических работников; </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 xml:space="preserve">6) условия труда, отклоняющиеся от </w:t>
      </w:r>
      <w:proofErr w:type="gramStart"/>
      <w:r w:rsidRPr="007776A0">
        <w:rPr>
          <w:rFonts w:ascii="Times New Roman" w:hAnsi="Times New Roman"/>
          <w:sz w:val="24"/>
          <w:szCs w:val="24"/>
        </w:rPr>
        <w:t>нормальных</w:t>
      </w:r>
      <w:proofErr w:type="gramEnd"/>
      <w:r w:rsidRPr="007776A0">
        <w:rPr>
          <w:rFonts w:ascii="Times New Roman" w:hAnsi="Times New Roman"/>
          <w:sz w:val="24"/>
          <w:szCs w:val="24"/>
        </w:rPr>
        <w:t>, выплаты, обусловленные районным регулированием оплаты труда</w:t>
      </w:r>
    </w:p>
    <w:p w:rsidR="00167A34" w:rsidRPr="007776A0" w:rsidRDefault="00167A34" w:rsidP="00167A34">
      <w:pPr>
        <w:pStyle w:val="a9"/>
        <w:numPr>
          <w:ilvl w:val="1"/>
          <w:numId w:val="6"/>
        </w:numPr>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Заработная плата работников ОУ предельными размерами не ограничивается.</w:t>
      </w:r>
    </w:p>
    <w:p w:rsidR="00167A34" w:rsidRPr="007776A0" w:rsidRDefault="00167A34" w:rsidP="00167A34">
      <w:pPr>
        <w:pStyle w:val="a9"/>
        <w:numPr>
          <w:ilvl w:val="1"/>
          <w:numId w:val="6"/>
        </w:numPr>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Изменение оплаты труда производится:</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1) при присвоении квалификационной категории - со дня вынесения решения соответствующей аттестационной комиссии;</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2) при присвоении почетного звания - со дня присвоения (при предъявлении документа, подтверждающего присвоение почетного звания);</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 xml:space="preserve">3) при присуждении ученой степени кандидата наук - со дня издания </w:t>
      </w:r>
      <w:proofErr w:type="spellStart"/>
      <w:r w:rsidRPr="007776A0">
        <w:rPr>
          <w:rFonts w:ascii="Times New Roman" w:hAnsi="Times New Roman"/>
          <w:sz w:val="24"/>
          <w:szCs w:val="24"/>
        </w:rPr>
        <w:t>Миниобрнауки</w:t>
      </w:r>
      <w:proofErr w:type="spellEnd"/>
      <w:r w:rsidRPr="007776A0">
        <w:rPr>
          <w:rFonts w:ascii="Times New Roman" w:hAnsi="Times New Roman"/>
          <w:sz w:val="24"/>
          <w:szCs w:val="24"/>
        </w:rPr>
        <w:t xml:space="preserve">  РФ приказа о выдаче диплома кандидата наук (при предъявлении диплома кандидата наук);</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4) при присуждении ученой степени доктора наук - со дня издания Министерством образования и науки Российской Федерации приказа о выдаче диплома доктора наук (при предоставлении диплома доктора наук).</w:t>
      </w:r>
    </w:p>
    <w:p w:rsidR="00167A34" w:rsidRPr="007776A0" w:rsidRDefault="00167A34" w:rsidP="00167A34">
      <w:pPr>
        <w:autoSpaceDE w:val="0"/>
        <w:autoSpaceDN w:val="0"/>
        <w:adjustRightInd w:val="0"/>
        <w:ind w:firstLine="567"/>
        <w:jc w:val="both"/>
        <w:rPr>
          <w:sz w:val="24"/>
          <w:szCs w:val="24"/>
        </w:rPr>
      </w:pPr>
      <w:r w:rsidRPr="007776A0">
        <w:rPr>
          <w:sz w:val="24"/>
          <w:szCs w:val="24"/>
        </w:rPr>
        <w:t xml:space="preserve">1.8. При наступлении у работника права на изменение </w:t>
      </w:r>
      <w:proofErr w:type="gramStart"/>
      <w:r w:rsidRPr="007776A0">
        <w:rPr>
          <w:sz w:val="24"/>
          <w:szCs w:val="24"/>
        </w:rPr>
        <w:t>размера оплаты труда</w:t>
      </w:r>
      <w:proofErr w:type="gramEnd"/>
      <w:r w:rsidRPr="007776A0">
        <w:rPr>
          <w:sz w:val="24"/>
          <w:szCs w:val="24"/>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в выплате заработной платы производятся после окончания соответствующего периода.</w:t>
      </w:r>
    </w:p>
    <w:p w:rsidR="00167A34" w:rsidRPr="007776A0" w:rsidRDefault="00167A34" w:rsidP="00167A34">
      <w:pPr>
        <w:pStyle w:val="a9"/>
        <w:autoSpaceDE w:val="0"/>
        <w:autoSpaceDN w:val="0"/>
        <w:adjustRightInd w:val="0"/>
        <w:spacing w:line="240" w:lineRule="auto"/>
        <w:ind w:left="0" w:firstLine="567"/>
        <w:outlineLvl w:val="2"/>
        <w:rPr>
          <w:rFonts w:ascii="Times New Roman" w:hAnsi="Times New Roman"/>
          <w:sz w:val="24"/>
          <w:szCs w:val="24"/>
        </w:rPr>
      </w:pPr>
      <w:r w:rsidRPr="007776A0">
        <w:rPr>
          <w:rFonts w:ascii="Times New Roman" w:hAnsi="Times New Roman"/>
          <w:sz w:val="24"/>
          <w:szCs w:val="24"/>
        </w:rPr>
        <w:t xml:space="preserve">1.9. </w:t>
      </w:r>
      <w:proofErr w:type="gramStart"/>
      <w:r w:rsidRPr="007776A0">
        <w:rPr>
          <w:rFonts w:ascii="Times New Roman" w:hAnsi="Times New Roman"/>
          <w:sz w:val="24"/>
          <w:szCs w:val="24"/>
        </w:rPr>
        <w:t>Предоставление преподавательской работы лицам, выполняющим ее помимо основной работы в этом же ОУ, а также педагогическим, руководящим и иным работникам других образовательных организаций, работникам предприятий и организаций (включая работников органов местного самоуправления, осуществляющих управление в сфере образования и учебно-методических кабинетов) осуществляется с учетом мнения выборного органа первичной профсоюзной организации при условии, если педагогические работники, для которых данная образовательная организация является</w:t>
      </w:r>
      <w:proofErr w:type="gramEnd"/>
      <w:r w:rsidRPr="007776A0">
        <w:rPr>
          <w:rFonts w:ascii="Times New Roman" w:hAnsi="Times New Roman"/>
          <w:sz w:val="24"/>
          <w:szCs w:val="24"/>
        </w:rPr>
        <w:t xml:space="preserve"> основным местом работы, обеспечены преподавательской работой по своей специальности в объеме не менее чем на ставку заработной платы, либо в меньшем объеме с их письменного согласия.</w:t>
      </w:r>
    </w:p>
    <w:p w:rsidR="00167A34" w:rsidRPr="007776A0" w:rsidRDefault="00167A34" w:rsidP="00167A34">
      <w:pPr>
        <w:pStyle w:val="a9"/>
        <w:autoSpaceDE w:val="0"/>
        <w:autoSpaceDN w:val="0"/>
        <w:adjustRightInd w:val="0"/>
        <w:spacing w:line="240" w:lineRule="auto"/>
        <w:ind w:left="0" w:firstLine="568"/>
        <w:outlineLvl w:val="2"/>
        <w:rPr>
          <w:rFonts w:ascii="Times New Roman" w:hAnsi="Times New Roman"/>
          <w:sz w:val="24"/>
          <w:szCs w:val="24"/>
        </w:rPr>
      </w:pPr>
    </w:p>
    <w:p w:rsidR="00167A34" w:rsidRPr="007776A0" w:rsidRDefault="00167A34" w:rsidP="00167A34">
      <w:pPr>
        <w:pStyle w:val="a9"/>
        <w:numPr>
          <w:ilvl w:val="0"/>
          <w:numId w:val="6"/>
        </w:numPr>
        <w:autoSpaceDE w:val="0"/>
        <w:autoSpaceDN w:val="0"/>
        <w:adjustRightInd w:val="0"/>
        <w:spacing w:line="240" w:lineRule="auto"/>
        <w:ind w:left="0" w:firstLine="540"/>
        <w:jc w:val="center"/>
        <w:outlineLvl w:val="2"/>
        <w:rPr>
          <w:rFonts w:ascii="Times New Roman" w:hAnsi="Times New Roman"/>
          <w:b/>
          <w:sz w:val="24"/>
          <w:szCs w:val="24"/>
        </w:rPr>
      </w:pPr>
      <w:r w:rsidRPr="007776A0">
        <w:rPr>
          <w:rFonts w:ascii="Times New Roman" w:hAnsi="Times New Roman"/>
          <w:b/>
          <w:sz w:val="24"/>
          <w:szCs w:val="24"/>
        </w:rPr>
        <w:t>Порядок и условия оплаты труда</w:t>
      </w:r>
    </w:p>
    <w:p w:rsidR="00167A34" w:rsidRPr="007776A0" w:rsidRDefault="00167A34" w:rsidP="00167A34">
      <w:pPr>
        <w:pStyle w:val="a9"/>
        <w:autoSpaceDE w:val="0"/>
        <w:autoSpaceDN w:val="0"/>
        <w:adjustRightInd w:val="0"/>
        <w:spacing w:line="240" w:lineRule="auto"/>
        <w:ind w:left="540"/>
        <w:outlineLvl w:val="2"/>
        <w:rPr>
          <w:rFonts w:ascii="Times New Roman" w:hAnsi="Times New Roman"/>
          <w:b/>
          <w:sz w:val="24"/>
          <w:szCs w:val="24"/>
        </w:rPr>
      </w:pPr>
    </w:p>
    <w:p w:rsidR="00167A34" w:rsidRPr="007776A0" w:rsidRDefault="00167A34" w:rsidP="00167A34">
      <w:pPr>
        <w:pStyle w:val="a9"/>
        <w:numPr>
          <w:ilvl w:val="1"/>
          <w:numId w:val="6"/>
        </w:numPr>
        <w:autoSpaceDE w:val="0"/>
        <w:autoSpaceDN w:val="0"/>
        <w:adjustRightInd w:val="0"/>
        <w:spacing w:line="240" w:lineRule="auto"/>
        <w:ind w:left="0" w:firstLine="540"/>
        <w:outlineLvl w:val="2"/>
        <w:rPr>
          <w:rFonts w:ascii="Times New Roman" w:hAnsi="Times New Roman"/>
          <w:sz w:val="24"/>
          <w:szCs w:val="24"/>
        </w:rPr>
      </w:pPr>
      <w:r w:rsidRPr="007776A0">
        <w:rPr>
          <w:rFonts w:ascii="Times New Roman" w:hAnsi="Times New Roman"/>
          <w:sz w:val="24"/>
          <w:szCs w:val="24"/>
        </w:rPr>
        <w:t>Оплата труда работников ОУ включает в себя:</w:t>
      </w:r>
    </w:p>
    <w:p w:rsidR="00167A34" w:rsidRPr="007776A0" w:rsidRDefault="00167A34" w:rsidP="00167A34">
      <w:pPr>
        <w:autoSpaceDE w:val="0"/>
        <w:autoSpaceDN w:val="0"/>
        <w:adjustRightInd w:val="0"/>
        <w:ind w:firstLine="540"/>
        <w:jc w:val="both"/>
        <w:outlineLvl w:val="2"/>
        <w:rPr>
          <w:sz w:val="24"/>
          <w:szCs w:val="24"/>
        </w:rPr>
      </w:pPr>
      <w:r w:rsidRPr="007776A0">
        <w:rPr>
          <w:sz w:val="24"/>
          <w:szCs w:val="24"/>
        </w:rPr>
        <w:t>- размеры окладов (должностных окладов), ставок заработной платы по профессиональным квалификационным группам;</w:t>
      </w:r>
    </w:p>
    <w:p w:rsidR="00167A34" w:rsidRPr="007776A0" w:rsidRDefault="00167A34" w:rsidP="00167A34">
      <w:pPr>
        <w:pStyle w:val="ConsNormal"/>
        <w:widowControl/>
        <w:ind w:firstLine="540"/>
        <w:jc w:val="both"/>
        <w:rPr>
          <w:rFonts w:ascii="Times New Roman" w:hAnsi="Times New Roman" w:cs="Times New Roman"/>
          <w:i/>
        </w:rPr>
      </w:pPr>
      <w:r w:rsidRPr="007776A0">
        <w:rPr>
          <w:rFonts w:ascii="Times New Roman" w:hAnsi="Times New Roman" w:cs="Times New Roman"/>
          <w:i/>
        </w:rPr>
        <w:t xml:space="preserve"> - размеры окладов (ставок) повышаются на 25 процентов работникам ОУ, имеющим высшее или среднее профессиональное образование по занимаемой должности (в соответствии с квалификационными характеристиками), за работу в ОУ, расположенных в сельской местности)</w:t>
      </w:r>
    </w:p>
    <w:p w:rsidR="00167A34" w:rsidRPr="007776A0" w:rsidRDefault="00167A34" w:rsidP="00167A34">
      <w:pPr>
        <w:autoSpaceDE w:val="0"/>
        <w:autoSpaceDN w:val="0"/>
        <w:adjustRightInd w:val="0"/>
        <w:ind w:firstLine="540"/>
        <w:jc w:val="both"/>
        <w:outlineLvl w:val="2"/>
        <w:rPr>
          <w:sz w:val="24"/>
          <w:szCs w:val="24"/>
        </w:rPr>
      </w:pPr>
      <w:r w:rsidRPr="007776A0">
        <w:rPr>
          <w:sz w:val="24"/>
          <w:szCs w:val="24"/>
        </w:rPr>
        <w:t>- выплаты компенсационного характера;</w:t>
      </w:r>
    </w:p>
    <w:p w:rsidR="00167A34" w:rsidRPr="007776A0" w:rsidRDefault="00167A34" w:rsidP="00167A34">
      <w:pPr>
        <w:autoSpaceDE w:val="0"/>
        <w:autoSpaceDN w:val="0"/>
        <w:adjustRightInd w:val="0"/>
        <w:ind w:firstLine="540"/>
        <w:jc w:val="both"/>
        <w:outlineLvl w:val="2"/>
        <w:rPr>
          <w:sz w:val="24"/>
          <w:szCs w:val="24"/>
        </w:rPr>
      </w:pPr>
      <w:r w:rsidRPr="007776A0">
        <w:rPr>
          <w:sz w:val="24"/>
          <w:szCs w:val="24"/>
        </w:rPr>
        <w:t>- выплаты стимулирующего характера.</w:t>
      </w:r>
    </w:p>
    <w:p w:rsidR="00167A34" w:rsidRPr="007776A0" w:rsidRDefault="00167A34" w:rsidP="00167A34">
      <w:pPr>
        <w:autoSpaceDE w:val="0"/>
        <w:autoSpaceDN w:val="0"/>
        <w:adjustRightInd w:val="0"/>
        <w:ind w:firstLine="540"/>
        <w:jc w:val="both"/>
        <w:rPr>
          <w:sz w:val="24"/>
          <w:szCs w:val="24"/>
        </w:rPr>
      </w:pPr>
      <w:r w:rsidRPr="007776A0">
        <w:rPr>
          <w:sz w:val="24"/>
          <w:szCs w:val="24"/>
        </w:rPr>
        <w:t>2.2. Оплата труда работников, занятых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167A34" w:rsidRPr="007776A0" w:rsidRDefault="00167A34" w:rsidP="00167A34">
      <w:pPr>
        <w:autoSpaceDE w:val="0"/>
        <w:autoSpaceDN w:val="0"/>
        <w:adjustRightInd w:val="0"/>
        <w:ind w:firstLine="540"/>
        <w:jc w:val="both"/>
        <w:rPr>
          <w:sz w:val="24"/>
          <w:szCs w:val="24"/>
        </w:rPr>
      </w:pPr>
      <w:r w:rsidRPr="007776A0">
        <w:rPr>
          <w:sz w:val="24"/>
          <w:szCs w:val="24"/>
        </w:rPr>
        <w:lastRenderedPageBreak/>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67A34" w:rsidRPr="007776A0" w:rsidRDefault="00167A34" w:rsidP="00167A34">
      <w:pPr>
        <w:autoSpaceDE w:val="0"/>
        <w:autoSpaceDN w:val="0"/>
        <w:adjustRightInd w:val="0"/>
        <w:ind w:firstLine="567"/>
        <w:jc w:val="both"/>
        <w:outlineLvl w:val="2"/>
        <w:rPr>
          <w:sz w:val="24"/>
          <w:szCs w:val="24"/>
        </w:rPr>
      </w:pPr>
      <w:r w:rsidRPr="007776A0">
        <w:rPr>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167A34" w:rsidRPr="007776A0" w:rsidRDefault="00167A34" w:rsidP="00167A34">
      <w:pPr>
        <w:autoSpaceDE w:val="0"/>
        <w:autoSpaceDN w:val="0"/>
        <w:adjustRightInd w:val="0"/>
        <w:ind w:firstLine="540"/>
        <w:jc w:val="both"/>
        <w:outlineLvl w:val="2"/>
        <w:rPr>
          <w:i/>
          <w:sz w:val="24"/>
          <w:szCs w:val="24"/>
        </w:rPr>
      </w:pPr>
    </w:p>
    <w:p w:rsidR="00167A34" w:rsidRPr="007776A0" w:rsidRDefault="00167A34" w:rsidP="00167A34">
      <w:pPr>
        <w:autoSpaceDE w:val="0"/>
        <w:autoSpaceDN w:val="0"/>
        <w:adjustRightInd w:val="0"/>
        <w:jc w:val="center"/>
        <w:rPr>
          <w:b/>
          <w:sz w:val="24"/>
          <w:szCs w:val="24"/>
        </w:rPr>
      </w:pPr>
      <w:r w:rsidRPr="007776A0">
        <w:rPr>
          <w:b/>
          <w:sz w:val="24"/>
          <w:szCs w:val="24"/>
        </w:rPr>
        <w:t>3. Оплата труда педагогических работников</w:t>
      </w:r>
    </w:p>
    <w:p w:rsidR="00167A34" w:rsidRPr="007776A0" w:rsidRDefault="00167A34" w:rsidP="00167A34">
      <w:pPr>
        <w:autoSpaceDE w:val="0"/>
        <w:autoSpaceDN w:val="0"/>
        <w:adjustRightInd w:val="0"/>
        <w:ind w:firstLine="540"/>
        <w:jc w:val="center"/>
        <w:rPr>
          <w:sz w:val="24"/>
          <w:szCs w:val="24"/>
        </w:rPr>
      </w:pPr>
    </w:p>
    <w:p w:rsidR="00167A34" w:rsidRPr="007776A0" w:rsidRDefault="00167A34" w:rsidP="00167A34">
      <w:pPr>
        <w:autoSpaceDE w:val="0"/>
        <w:autoSpaceDN w:val="0"/>
        <w:adjustRightInd w:val="0"/>
        <w:ind w:firstLine="540"/>
        <w:jc w:val="both"/>
        <w:outlineLvl w:val="2"/>
        <w:rPr>
          <w:sz w:val="24"/>
          <w:szCs w:val="24"/>
        </w:rPr>
      </w:pPr>
      <w:r w:rsidRPr="007776A0">
        <w:rPr>
          <w:sz w:val="24"/>
          <w:szCs w:val="24"/>
        </w:rPr>
        <w:t>3.1. Размеры окладов (должностных окладов), ставок заработной платы педагогических работников:</w:t>
      </w:r>
    </w:p>
    <w:tbl>
      <w:tblPr>
        <w:tblW w:w="986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2"/>
        <w:gridCol w:w="4961"/>
        <w:gridCol w:w="2353"/>
      </w:tblGrid>
      <w:tr w:rsidR="00167A34" w:rsidRPr="007776A0" w:rsidTr="00410215">
        <w:trPr>
          <w:cantSplit/>
          <w:trHeight w:val="480"/>
        </w:trPr>
        <w:tc>
          <w:tcPr>
            <w:tcW w:w="2552" w:type="dxa"/>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1 квалификационный</w:t>
            </w:r>
            <w:r w:rsidRPr="007776A0">
              <w:rPr>
                <w:rFonts w:ascii="Times New Roman" w:hAnsi="Times New Roman" w:cs="Times New Roman"/>
                <w:sz w:val="24"/>
                <w:szCs w:val="24"/>
              </w:rPr>
              <w:br/>
              <w:t xml:space="preserve">уровень       </w:t>
            </w:r>
          </w:p>
        </w:tc>
        <w:tc>
          <w:tcPr>
            <w:tcW w:w="4961" w:type="dxa"/>
          </w:tcPr>
          <w:p w:rsidR="00167A34" w:rsidRPr="007776A0" w:rsidRDefault="00167A34" w:rsidP="00410215">
            <w:pPr>
              <w:pStyle w:val="ConsPlusCell"/>
              <w:widowControl/>
              <w:rPr>
                <w:rFonts w:ascii="Times New Roman" w:hAnsi="Times New Roman" w:cs="Times New Roman"/>
                <w:sz w:val="24"/>
                <w:szCs w:val="24"/>
              </w:rPr>
            </w:pPr>
          </w:p>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инструктор по физической культуре</w:t>
            </w:r>
          </w:p>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музыкальный руководитель</w:t>
            </w:r>
          </w:p>
        </w:tc>
        <w:tc>
          <w:tcPr>
            <w:tcW w:w="2353" w:type="dxa"/>
          </w:tcPr>
          <w:p w:rsidR="00167A34" w:rsidRPr="007776A0" w:rsidRDefault="00167A34" w:rsidP="0041021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145</w:t>
            </w:r>
            <w:r w:rsidRPr="007776A0">
              <w:rPr>
                <w:rFonts w:ascii="Times New Roman" w:hAnsi="Times New Roman" w:cs="Times New Roman"/>
                <w:sz w:val="24"/>
                <w:szCs w:val="24"/>
              </w:rPr>
              <w:t>00</w:t>
            </w:r>
          </w:p>
        </w:tc>
      </w:tr>
      <w:tr w:rsidR="00167A34" w:rsidRPr="007776A0" w:rsidTr="00410215">
        <w:trPr>
          <w:cantSplit/>
          <w:trHeight w:val="720"/>
        </w:trPr>
        <w:tc>
          <w:tcPr>
            <w:tcW w:w="2552" w:type="dxa"/>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3 квалификационный</w:t>
            </w:r>
            <w:r w:rsidRPr="007776A0">
              <w:rPr>
                <w:rFonts w:ascii="Times New Roman" w:hAnsi="Times New Roman" w:cs="Times New Roman"/>
                <w:sz w:val="24"/>
                <w:szCs w:val="24"/>
              </w:rPr>
              <w:br/>
              <w:t xml:space="preserve">уровень         </w:t>
            </w:r>
          </w:p>
        </w:tc>
        <w:tc>
          <w:tcPr>
            <w:tcW w:w="4961" w:type="dxa"/>
          </w:tcPr>
          <w:p w:rsidR="00167A34" w:rsidRPr="007776A0" w:rsidRDefault="00167A34" w:rsidP="00410215">
            <w:pPr>
              <w:autoSpaceDE w:val="0"/>
              <w:autoSpaceDN w:val="0"/>
              <w:adjustRightInd w:val="0"/>
              <w:rPr>
                <w:sz w:val="24"/>
                <w:szCs w:val="24"/>
              </w:rPr>
            </w:pPr>
            <w:r w:rsidRPr="007776A0">
              <w:rPr>
                <w:sz w:val="24"/>
                <w:szCs w:val="24"/>
              </w:rPr>
              <w:t xml:space="preserve">воспитатель; педагог-психолог; </w:t>
            </w:r>
            <w:proofErr w:type="spellStart"/>
            <w:r>
              <w:rPr>
                <w:sz w:val="24"/>
                <w:szCs w:val="24"/>
              </w:rPr>
              <w:t>тьютор</w:t>
            </w:r>
            <w:proofErr w:type="spellEnd"/>
          </w:p>
        </w:tc>
        <w:tc>
          <w:tcPr>
            <w:tcW w:w="2353" w:type="dxa"/>
          </w:tcPr>
          <w:p w:rsidR="00167A34" w:rsidRPr="007776A0" w:rsidRDefault="00167A34" w:rsidP="0041021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160</w:t>
            </w:r>
            <w:r w:rsidRPr="007776A0">
              <w:rPr>
                <w:rFonts w:ascii="Times New Roman" w:hAnsi="Times New Roman" w:cs="Times New Roman"/>
                <w:sz w:val="24"/>
                <w:szCs w:val="24"/>
              </w:rPr>
              <w:t>00</w:t>
            </w:r>
          </w:p>
        </w:tc>
      </w:tr>
      <w:tr w:rsidR="00167A34" w:rsidRPr="007776A0" w:rsidTr="00410215">
        <w:trPr>
          <w:cantSplit/>
          <w:trHeight w:val="898"/>
        </w:trPr>
        <w:tc>
          <w:tcPr>
            <w:tcW w:w="2552" w:type="dxa"/>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4 квалификационный</w:t>
            </w:r>
            <w:r w:rsidRPr="007776A0">
              <w:rPr>
                <w:rFonts w:ascii="Times New Roman" w:hAnsi="Times New Roman" w:cs="Times New Roman"/>
                <w:sz w:val="24"/>
                <w:szCs w:val="24"/>
              </w:rPr>
              <w:br/>
              <w:t xml:space="preserve">уровень         </w:t>
            </w:r>
          </w:p>
        </w:tc>
        <w:tc>
          <w:tcPr>
            <w:tcW w:w="4961" w:type="dxa"/>
          </w:tcPr>
          <w:p w:rsidR="00167A34" w:rsidRPr="007776A0" w:rsidRDefault="00167A34" w:rsidP="00410215">
            <w:pPr>
              <w:autoSpaceDE w:val="0"/>
              <w:autoSpaceDN w:val="0"/>
              <w:adjustRightInd w:val="0"/>
              <w:rPr>
                <w:sz w:val="24"/>
                <w:szCs w:val="24"/>
              </w:rPr>
            </w:pPr>
            <w:r w:rsidRPr="007776A0">
              <w:rPr>
                <w:sz w:val="24"/>
                <w:szCs w:val="24"/>
              </w:rPr>
              <w:t xml:space="preserve"> старший воспитатель; учитель-логопед; </w:t>
            </w:r>
          </w:p>
        </w:tc>
        <w:tc>
          <w:tcPr>
            <w:tcW w:w="2353" w:type="dxa"/>
          </w:tcPr>
          <w:p w:rsidR="00167A34" w:rsidRPr="007776A0" w:rsidRDefault="00167A34" w:rsidP="00410215">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165</w:t>
            </w:r>
            <w:r w:rsidRPr="007776A0">
              <w:rPr>
                <w:rFonts w:ascii="Times New Roman" w:hAnsi="Times New Roman" w:cs="Times New Roman"/>
                <w:sz w:val="24"/>
                <w:szCs w:val="24"/>
              </w:rPr>
              <w:t>00</w:t>
            </w:r>
          </w:p>
          <w:p w:rsidR="00167A34" w:rsidRPr="007776A0" w:rsidRDefault="00167A34" w:rsidP="00410215">
            <w:pPr>
              <w:pStyle w:val="ConsPlusCell"/>
              <w:widowControl/>
              <w:jc w:val="center"/>
              <w:rPr>
                <w:rFonts w:ascii="Times New Roman" w:hAnsi="Times New Roman" w:cs="Times New Roman"/>
                <w:sz w:val="24"/>
                <w:szCs w:val="24"/>
              </w:rPr>
            </w:pPr>
          </w:p>
          <w:p w:rsidR="00167A34" w:rsidRPr="007776A0" w:rsidRDefault="00167A34" w:rsidP="00410215">
            <w:pPr>
              <w:pStyle w:val="ConsPlusCell"/>
              <w:widowControl/>
              <w:jc w:val="center"/>
              <w:rPr>
                <w:rFonts w:ascii="Times New Roman" w:hAnsi="Times New Roman" w:cs="Times New Roman"/>
                <w:sz w:val="24"/>
                <w:szCs w:val="24"/>
              </w:rPr>
            </w:pPr>
          </w:p>
        </w:tc>
      </w:tr>
    </w:tbl>
    <w:p w:rsidR="00167A34" w:rsidRDefault="00167A34" w:rsidP="00167A34">
      <w:pPr>
        <w:autoSpaceDE w:val="0"/>
        <w:autoSpaceDN w:val="0"/>
        <w:adjustRightInd w:val="0"/>
        <w:ind w:firstLine="540"/>
        <w:jc w:val="both"/>
        <w:rPr>
          <w:i/>
          <w:sz w:val="24"/>
          <w:szCs w:val="24"/>
        </w:rPr>
      </w:pPr>
    </w:p>
    <w:p w:rsidR="00167A34" w:rsidRPr="007776A0" w:rsidRDefault="00167A34" w:rsidP="00167A34">
      <w:pPr>
        <w:autoSpaceDE w:val="0"/>
        <w:autoSpaceDN w:val="0"/>
        <w:adjustRightInd w:val="0"/>
        <w:ind w:firstLine="540"/>
        <w:jc w:val="both"/>
        <w:rPr>
          <w:strike/>
          <w:sz w:val="24"/>
          <w:szCs w:val="24"/>
        </w:rPr>
      </w:pPr>
      <w:r w:rsidRPr="007776A0">
        <w:rPr>
          <w:i/>
          <w:sz w:val="24"/>
          <w:szCs w:val="24"/>
        </w:rPr>
        <w:t>(Примечание: размеры окладов (должностных окладов) на более высоком квалификационном уровне устанавливаются не  ниже, чем на предыдущем).</w:t>
      </w:r>
    </w:p>
    <w:p w:rsidR="00167A34" w:rsidRPr="007776A0" w:rsidRDefault="00167A34" w:rsidP="00167A34">
      <w:pPr>
        <w:ind w:firstLine="567"/>
        <w:jc w:val="both"/>
        <w:rPr>
          <w:sz w:val="24"/>
          <w:szCs w:val="24"/>
        </w:rPr>
      </w:pPr>
      <w:r w:rsidRPr="007776A0">
        <w:rPr>
          <w:sz w:val="24"/>
          <w:szCs w:val="24"/>
        </w:rPr>
        <w:t xml:space="preserve">3.2. Размеры окладов (должностных окладов), ставок заработной платы педагогических работников, прошедших аттестацию </w:t>
      </w:r>
      <w:r>
        <w:rPr>
          <w:sz w:val="24"/>
          <w:szCs w:val="24"/>
        </w:rPr>
        <w:t>устанавливаются следующие повышающие коэффициенты</w:t>
      </w:r>
      <w:r w:rsidRPr="007776A0">
        <w:rPr>
          <w:sz w:val="24"/>
          <w:szCs w:val="24"/>
        </w:rPr>
        <w:t>:</w:t>
      </w:r>
    </w:p>
    <w:p w:rsidR="00167A34" w:rsidRPr="007776A0" w:rsidRDefault="00167A34" w:rsidP="00167A34">
      <w:pPr>
        <w:ind w:firstLine="567"/>
        <w:jc w:val="both"/>
        <w:rPr>
          <w:sz w:val="24"/>
          <w:szCs w:val="24"/>
        </w:rPr>
      </w:pPr>
      <w:r w:rsidRPr="007776A0">
        <w:rPr>
          <w:sz w:val="24"/>
          <w:szCs w:val="24"/>
        </w:rPr>
        <w:t xml:space="preserve">1) работникам, имеющим высшую квалификационную категорию по результатам аттестации – </w:t>
      </w:r>
      <w:r>
        <w:rPr>
          <w:sz w:val="24"/>
          <w:szCs w:val="24"/>
        </w:rPr>
        <w:t>0,25</w:t>
      </w:r>
      <w:r w:rsidRPr="007776A0">
        <w:rPr>
          <w:sz w:val="24"/>
          <w:szCs w:val="24"/>
        </w:rPr>
        <w:t>;</w:t>
      </w:r>
    </w:p>
    <w:p w:rsidR="00167A34" w:rsidRPr="007776A0" w:rsidRDefault="00167A34" w:rsidP="00167A34">
      <w:pPr>
        <w:ind w:firstLine="567"/>
        <w:jc w:val="both"/>
        <w:rPr>
          <w:sz w:val="24"/>
          <w:szCs w:val="24"/>
        </w:rPr>
      </w:pPr>
      <w:r w:rsidRPr="007776A0">
        <w:rPr>
          <w:sz w:val="24"/>
          <w:szCs w:val="24"/>
        </w:rPr>
        <w:t xml:space="preserve">2) работникам, имеющим I квалификационную категорию по результатам аттестации – </w:t>
      </w:r>
      <w:r>
        <w:rPr>
          <w:sz w:val="24"/>
          <w:szCs w:val="24"/>
        </w:rPr>
        <w:t>0,2</w:t>
      </w:r>
      <w:r w:rsidRPr="007776A0">
        <w:rPr>
          <w:sz w:val="24"/>
          <w:szCs w:val="24"/>
        </w:rPr>
        <w:t>;</w:t>
      </w:r>
    </w:p>
    <w:p w:rsidR="00167A34" w:rsidRPr="007776A0" w:rsidRDefault="00167A34" w:rsidP="00167A34">
      <w:pPr>
        <w:ind w:firstLine="567"/>
        <w:jc w:val="both"/>
        <w:rPr>
          <w:sz w:val="24"/>
          <w:szCs w:val="24"/>
        </w:rPr>
      </w:pPr>
      <w:r>
        <w:rPr>
          <w:sz w:val="24"/>
          <w:szCs w:val="24"/>
        </w:rPr>
        <w:t xml:space="preserve">3) Соглашение между Администрацией </w:t>
      </w:r>
      <w:proofErr w:type="spellStart"/>
      <w:r>
        <w:rPr>
          <w:sz w:val="24"/>
          <w:szCs w:val="24"/>
        </w:rPr>
        <w:t>Сысертского</w:t>
      </w:r>
      <w:proofErr w:type="spellEnd"/>
      <w:r>
        <w:rPr>
          <w:sz w:val="24"/>
          <w:szCs w:val="24"/>
        </w:rPr>
        <w:t xml:space="preserve"> городского округа, Управление образования</w:t>
      </w:r>
      <w:r w:rsidRPr="00041D20">
        <w:rPr>
          <w:sz w:val="24"/>
          <w:szCs w:val="24"/>
        </w:rPr>
        <w:t xml:space="preserve"> </w:t>
      </w:r>
      <w:proofErr w:type="spellStart"/>
      <w:r>
        <w:rPr>
          <w:sz w:val="24"/>
          <w:szCs w:val="24"/>
        </w:rPr>
        <w:t>Сысертского</w:t>
      </w:r>
      <w:proofErr w:type="spellEnd"/>
      <w:r>
        <w:rPr>
          <w:sz w:val="24"/>
          <w:szCs w:val="24"/>
        </w:rPr>
        <w:t xml:space="preserve"> городского округа и </w:t>
      </w:r>
      <w:proofErr w:type="spellStart"/>
      <w:r>
        <w:rPr>
          <w:sz w:val="24"/>
          <w:szCs w:val="24"/>
        </w:rPr>
        <w:t>Сысертской</w:t>
      </w:r>
      <w:proofErr w:type="spellEnd"/>
      <w:r>
        <w:rPr>
          <w:sz w:val="24"/>
          <w:szCs w:val="24"/>
        </w:rPr>
        <w:t xml:space="preserve"> районной организацией профсоюза</w:t>
      </w:r>
      <w:r w:rsidRPr="00041D20">
        <w:rPr>
          <w:sz w:val="24"/>
          <w:szCs w:val="24"/>
        </w:rPr>
        <w:t xml:space="preserve"> </w:t>
      </w:r>
      <w:r w:rsidRPr="007776A0">
        <w:rPr>
          <w:sz w:val="24"/>
          <w:szCs w:val="24"/>
        </w:rPr>
        <w:t>работников народного образования и науки Российской Федерации</w:t>
      </w:r>
      <w:r>
        <w:rPr>
          <w:sz w:val="24"/>
          <w:szCs w:val="24"/>
        </w:rPr>
        <w:t xml:space="preserve"> на 2021-2023гг.</w:t>
      </w:r>
    </w:p>
    <w:p w:rsidR="00167A34" w:rsidRPr="007776A0" w:rsidRDefault="00167A34" w:rsidP="00167A34">
      <w:pPr>
        <w:pStyle w:val="a5"/>
        <w:ind w:firstLine="567"/>
        <w:jc w:val="both"/>
        <w:rPr>
          <w:sz w:val="24"/>
          <w:szCs w:val="24"/>
        </w:rPr>
      </w:pPr>
      <w:proofErr w:type="gramStart"/>
      <w:r w:rsidRPr="007776A0">
        <w:rPr>
          <w:sz w:val="24"/>
          <w:szCs w:val="24"/>
        </w:rPr>
        <w:t>4) выпускникам организаций профессионального и высшего образования,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 (п. 3.5.6 Соглашения между Министерством общего и профессионального образования Свердловской области, Ассоциацией «Совет муниципальных образований Свердловской области» и Свердловской областной организацией Профсоюза работников народного образования и науки Российской Федерации на 20</w:t>
      </w:r>
      <w:r>
        <w:rPr>
          <w:sz w:val="24"/>
          <w:szCs w:val="24"/>
        </w:rPr>
        <w:t>21</w:t>
      </w:r>
      <w:r w:rsidRPr="007776A0">
        <w:rPr>
          <w:sz w:val="24"/>
          <w:szCs w:val="24"/>
        </w:rPr>
        <w:t xml:space="preserve"> - 20</w:t>
      </w:r>
      <w:r>
        <w:rPr>
          <w:sz w:val="24"/>
          <w:szCs w:val="24"/>
        </w:rPr>
        <w:t>23</w:t>
      </w:r>
      <w:proofErr w:type="gramEnd"/>
      <w:r w:rsidRPr="007776A0">
        <w:rPr>
          <w:sz w:val="24"/>
          <w:szCs w:val="24"/>
        </w:rPr>
        <w:t xml:space="preserve"> г.г.) – на 20 процентов сроком на два года;</w:t>
      </w:r>
    </w:p>
    <w:p w:rsidR="00167A34" w:rsidRPr="007776A0" w:rsidRDefault="00167A34" w:rsidP="00167A34">
      <w:pPr>
        <w:pStyle w:val="a5"/>
        <w:ind w:firstLine="567"/>
        <w:jc w:val="both"/>
        <w:rPr>
          <w:sz w:val="24"/>
          <w:szCs w:val="24"/>
        </w:rPr>
      </w:pPr>
      <w:r w:rsidRPr="007776A0">
        <w:rPr>
          <w:sz w:val="24"/>
          <w:szCs w:val="24"/>
        </w:rPr>
        <w:t>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w:t>
      </w:r>
    </w:p>
    <w:p w:rsidR="00167A34" w:rsidRPr="007776A0" w:rsidRDefault="00167A34" w:rsidP="00167A34">
      <w:pPr>
        <w:pStyle w:val="a5"/>
        <w:tabs>
          <w:tab w:val="num" w:pos="690"/>
        </w:tabs>
        <w:suppressAutoHyphens/>
        <w:ind w:firstLine="540"/>
        <w:jc w:val="both"/>
        <w:rPr>
          <w:sz w:val="24"/>
          <w:szCs w:val="24"/>
        </w:rPr>
      </w:pPr>
      <w:r w:rsidRPr="007776A0">
        <w:rPr>
          <w:sz w:val="24"/>
          <w:szCs w:val="24"/>
        </w:rPr>
        <w:t>нахождения в отпуске по беременности и родам, отпуске по уходу за ребенком после окончания профессиональной образовательной организации или организации высшего образования -</w:t>
      </w:r>
      <w:r w:rsidRPr="007776A0">
        <w:rPr>
          <w:color w:val="0000FF"/>
          <w:sz w:val="24"/>
          <w:szCs w:val="24"/>
        </w:rPr>
        <w:t xml:space="preserve"> </w:t>
      </w:r>
      <w:r w:rsidRPr="007776A0">
        <w:rPr>
          <w:sz w:val="24"/>
          <w:szCs w:val="24"/>
        </w:rPr>
        <w:t>в течение 6 месяцев после окончания соответствующего отпуска;</w:t>
      </w:r>
    </w:p>
    <w:p w:rsidR="00167A34" w:rsidRPr="007776A0" w:rsidRDefault="00167A34" w:rsidP="00167A34">
      <w:pPr>
        <w:pStyle w:val="a5"/>
        <w:suppressAutoHyphens/>
        <w:ind w:firstLine="540"/>
        <w:jc w:val="both"/>
        <w:rPr>
          <w:sz w:val="24"/>
          <w:szCs w:val="24"/>
        </w:rPr>
      </w:pPr>
      <w:r w:rsidRPr="007776A0">
        <w:rPr>
          <w:sz w:val="24"/>
          <w:szCs w:val="24"/>
        </w:rPr>
        <w:t xml:space="preserve">если работник после окончания профессиональной образовательной организации или организации высшего образования был призван в Вооружённые </w:t>
      </w:r>
      <w:r w:rsidRPr="007776A0">
        <w:rPr>
          <w:sz w:val="24"/>
          <w:szCs w:val="24"/>
        </w:rPr>
        <w:lastRenderedPageBreak/>
        <w:t>силы России для прохождения срочной службы - в течение 6 месяцев после увольнения в запас.</w:t>
      </w:r>
    </w:p>
    <w:p w:rsidR="00167A34" w:rsidRPr="007776A0" w:rsidRDefault="00167A34" w:rsidP="00167A34">
      <w:pPr>
        <w:ind w:firstLine="567"/>
        <w:jc w:val="both"/>
        <w:rPr>
          <w:sz w:val="24"/>
          <w:szCs w:val="24"/>
        </w:rPr>
      </w:pPr>
      <w:r w:rsidRPr="007776A0">
        <w:rPr>
          <w:sz w:val="24"/>
          <w:szCs w:val="24"/>
        </w:rPr>
        <w:t>Указанные повышения образуют новые размеры окладов (должностных окладов), ставок заработной платы. Начисления компенсационных и стимулирующих выплат, которые устанавливаются в процентах к окладу (должностному окладу), ставке заработной платы в пределах фонда оплаты труда ОУ, утвержденного на соответствующий финансовый год, производятся исходя из размеров окладов (должностных окладов), ставок заработной платы работников с учетом данных повышений.</w:t>
      </w:r>
    </w:p>
    <w:p w:rsidR="00167A34" w:rsidRPr="007776A0" w:rsidRDefault="00167A34" w:rsidP="00167A34">
      <w:pPr>
        <w:autoSpaceDE w:val="0"/>
        <w:autoSpaceDN w:val="0"/>
        <w:adjustRightInd w:val="0"/>
        <w:ind w:firstLine="540"/>
        <w:jc w:val="both"/>
        <w:rPr>
          <w:sz w:val="24"/>
          <w:szCs w:val="24"/>
        </w:rPr>
      </w:pPr>
      <w:r w:rsidRPr="007776A0">
        <w:rPr>
          <w:sz w:val="24"/>
          <w:szCs w:val="24"/>
        </w:rPr>
        <w:t xml:space="preserve">3.3. </w:t>
      </w:r>
      <w:proofErr w:type="gramStart"/>
      <w:r w:rsidRPr="007776A0">
        <w:rPr>
          <w:sz w:val="24"/>
          <w:szCs w:val="24"/>
        </w:rPr>
        <w:t xml:space="preserve">Продолжительность рабочего времени педагогических работников регламентируется приказами Министерства образования и науки Российской Федерации </w:t>
      </w:r>
      <w:hyperlink r:id="rId24" w:history="1">
        <w:r w:rsidRPr="007776A0">
          <w:rPr>
            <w:rStyle w:val="af3"/>
            <w:rFonts w:eastAsia="Calibri"/>
            <w:sz w:val="24"/>
            <w:szCs w:val="24"/>
          </w:rPr>
          <w:t>от 22.12.2014 N 1601</w:t>
        </w:r>
      </w:hyperlink>
      <w:r w:rsidRPr="007776A0">
        <w:rPr>
          <w:sz w:val="24"/>
          <w:szCs w:val="24"/>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w:t>
      </w:r>
      <w:hyperlink r:id="rId25" w:history="1">
        <w:r w:rsidRPr="007776A0">
          <w:rPr>
            <w:rStyle w:val="af3"/>
            <w:rFonts w:eastAsia="Calibri"/>
            <w:sz w:val="24"/>
            <w:szCs w:val="24"/>
          </w:rPr>
          <w:t>от 11.05.2016 N 536</w:t>
        </w:r>
      </w:hyperlink>
      <w:r w:rsidRPr="007776A0">
        <w:rPr>
          <w:sz w:val="24"/>
          <w:szCs w:val="24"/>
        </w:rPr>
        <w:t xml:space="preserve"> "Об утверждении Особенностей режима рабочего времени и времени отдыха педагогических и иных</w:t>
      </w:r>
      <w:proofErr w:type="gramEnd"/>
      <w:r w:rsidRPr="007776A0">
        <w:rPr>
          <w:sz w:val="24"/>
          <w:szCs w:val="24"/>
        </w:rPr>
        <w:t xml:space="preserve"> работников организаций, осуществляющих образовательную деятельность".</w:t>
      </w:r>
    </w:p>
    <w:p w:rsidR="00167A34" w:rsidRPr="007776A0" w:rsidRDefault="00167A34" w:rsidP="00167A34">
      <w:pPr>
        <w:autoSpaceDE w:val="0"/>
        <w:autoSpaceDN w:val="0"/>
        <w:adjustRightInd w:val="0"/>
        <w:ind w:firstLine="540"/>
        <w:jc w:val="both"/>
        <w:rPr>
          <w:sz w:val="24"/>
          <w:szCs w:val="24"/>
        </w:rPr>
      </w:pPr>
      <w:r w:rsidRPr="007776A0">
        <w:rPr>
          <w:sz w:val="24"/>
          <w:szCs w:val="24"/>
        </w:rPr>
        <w:t>3.4.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настоящим Положением.</w:t>
      </w:r>
    </w:p>
    <w:p w:rsidR="00167A34" w:rsidRPr="007776A0" w:rsidRDefault="00167A34" w:rsidP="00167A34">
      <w:pPr>
        <w:ind w:firstLine="567"/>
        <w:jc w:val="both"/>
        <w:rPr>
          <w:color w:val="0000FF"/>
          <w:sz w:val="24"/>
          <w:szCs w:val="24"/>
        </w:rPr>
      </w:pPr>
    </w:p>
    <w:p w:rsidR="00167A34" w:rsidRDefault="00167A34" w:rsidP="00167A34">
      <w:pPr>
        <w:autoSpaceDE w:val="0"/>
        <w:autoSpaceDN w:val="0"/>
        <w:adjustRightInd w:val="0"/>
        <w:ind w:firstLine="540"/>
        <w:jc w:val="center"/>
        <w:outlineLvl w:val="2"/>
        <w:rPr>
          <w:b/>
          <w:sz w:val="24"/>
          <w:szCs w:val="24"/>
        </w:rPr>
      </w:pPr>
    </w:p>
    <w:p w:rsidR="00167A34" w:rsidRDefault="00167A34" w:rsidP="00167A34">
      <w:pPr>
        <w:autoSpaceDE w:val="0"/>
        <w:autoSpaceDN w:val="0"/>
        <w:adjustRightInd w:val="0"/>
        <w:ind w:firstLine="540"/>
        <w:jc w:val="center"/>
        <w:outlineLvl w:val="2"/>
        <w:rPr>
          <w:b/>
          <w:sz w:val="24"/>
          <w:szCs w:val="24"/>
        </w:rPr>
      </w:pPr>
    </w:p>
    <w:p w:rsidR="00167A34" w:rsidRDefault="00167A34" w:rsidP="00167A34">
      <w:pPr>
        <w:autoSpaceDE w:val="0"/>
        <w:autoSpaceDN w:val="0"/>
        <w:adjustRightInd w:val="0"/>
        <w:ind w:firstLine="540"/>
        <w:jc w:val="center"/>
        <w:outlineLvl w:val="2"/>
        <w:rPr>
          <w:b/>
          <w:sz w:val="24"/>
          <w:szCs w:val="24"/>
        </w:rPr>
      </w:pPr>
    </w:p>
    <w:p w:rsidR="00167A34" w:rsidRPr="007776A0" w:rsidRDefault="00167A34" w:rsidP="00167A34">
      <w:pPr>
        <w:autoSpaceDE w:val="0"/>
        <w:autoSpaceDN w:val="0"/>
        <w:adjustRightInd w:val="0"/>
        <w:ind w:firstLine="540"/>
        <w:jc w:val="center"/>
        <w:outlineLvl w:val="2"/>
        <w:rPr>
          <w:b/>
          <w:sz w:val="24"/>
          <w:szCs w:val="24"/>
        </w:rPr>
      </w:pPr>
      <w:r w:rsidRPr="007776A0">
        <w:rPr>
          <w:b/>
          <w:sz w:val="24"/>
          <w:szCs w:val="24"/>
        </w:rPr>
        <w:t>4. Оплата труда служащих</w:t>
      </w:r>
    </w:p>
    <w:p w:rsidR="00167A34" w:rsidRPr="007776A0" w:rsidRDefault="00167A34" w:rsidP="00167A34">
      <w:pPr>
        <w:autoSpaceDE w:val="0"/>
        <w:autoSpaceDN w:val="0"/>
        <w:adjustRightInd w:val="0"/>
        <w:ind w:firstLine="540"/>
        <w:jc w:val="both"/>
        <w:rPr>
          <w:sz w:val="24"/>
          <w:szCs w:val="24"/>
        </w:rPr>
      </w:pPr>
    </w:p>
    <w:p w:rsidR="00167A34" w:rsidRPr="007776A0" w:rsidRDefault="00167A34" w:rsidP="00167A34">
      <w:pPr>
        <w:autoSpaceDE w:val="0"/>
        <w:autoSpaceDN w:val="0"/>
        <w:adjustRightInd w:val="0"/>
        <w:ind w:firstLine="540"/>
        <w:jc w:val="both"/>
        <w:rPr>
          <w:sz w:val="24"/>
          <w:szCs w:val="24"/>
        </w:rPr>
      </w:pPr>
      <w:r w:rsidRPr="007776A0">
        <w:rPr>
          <w:sz w:val="24"/>
          <w:szCs w:val="24"/>
        </w:rPr>
        <w:t>4.1. Размеры окладов (должностных окладов) служащих:</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tblPr>
      <w:tblGrid>
        <w:gridCol w:w="2317"/>
        <w:gridCol w:w="23"/>
        <w:gridCol w:w="5199"/>
        <w:gridCol w:w="21"/>
        <w:gridCol w:w="2340"/>
      </w:tblGrid>
      <w:tr w:rsidR="00167A34" w:rsidRPr="007776A0" w:rsidTr="00410215">
        <w:trPr>
          <w:cantSplit/>
          <w:trHeight w:val="360"/>
        </w:trPr>
        <w:tc>
          <w:tcPr>
            <w:tcW w:w="9900" w:type="dxa"/>
            <w:gridSpan w:val="5"/>
            <w:tcBorders>
              <w:bottom w:val="single" w:sz="4" w:space="0" w:color="auto"/>
            </w:tcBorders>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Профессиональная квалификационная группа "Общеотраслевые должности служащих первого уровня"</w:t>
            </w:r>
          </w:p>
        </w:tc>
      </w:tr>
      <w:tr w:rsidR="00167A34" w:rsidRPr="007776A0" w:rsidTr="00410215">
        <w:trPr>
          <w:cantSplit/>
          <w:trHeight w:val="360"/>
        </w:trPr>
        <w:tc>
          <w:tcPr>
            <w:tcW w:w="2317" w:type="dxa"/>
            <w:tcBorders>
              <w:bottom w:val="single" w:sz="4" w:space="0" w:color="auto"/>
              <w:right w:val="single" w:sz="4" w:space="0" w:color="auto"/>
            </w:tcBorders>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1 квалификационный уровень</w:t>
            </w:r>
          </w:p>
        </w:tc>
        <w:tc>
          <w:tcPr>
            <w:tcW w:w="5222" w:type="dxa"/>
            <w:gridSpan w:val="2"/>
            <w:tcBorders>
              <w:left w:val="single" w:sz="4" w:space="0" w:color="auto"/>
              <w:bottom w:val="single" w:sz="4" w:space="0" w:color="auto"/>
            </w:tcBorders>
          </w:tcPr>
          <w:p w:rsidR="00167A34"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делопроизводитель;</w:t>
            </w:r>
          </w:p>
          <w:p w:rsidR="00167A34" w:rsidRPr="007776A0" w:rsidRDefault="00167A34" w:rsidP="00410215">
            <w:pPr>
              <w:pStyle w:val="ConsPlusCell"/>
              <w:widowControl/>
              <w:rPr>
                <w:rFonts w:ascii="Times New Roman" w:hAnsi="Times New Roman" w:cs="Times New Roman"/>
                <w:sz w:val="24"/>
                <w:szCs w:val="24"/>
              </w:rPr>
            </w:pPr>
          </w:p>
          <w:p w:rsidR="00167A34" w:rsidRPr="007776A0" w:rsidRDefault="00167A34" w:rsidP="00410215">
            <w:pPr>
              <w:pStyle w:val="ConsPlusCell"/>
              <w:widowControl/>
              <w:rPr>
                <w:rFonts w:ascii="Times New Roman" w:hAnsi="Times New Roman" w:cs="Times New Roman"/>
                <w:sz w:val="24"/>
                <w:szCs w:val="24"/>
              </w:rPr>
            </w:pPr>
            <w:r>
              <w:rPr>
                <w:rFonts w:ascii="Times New Roman" w:hAnsi="Times New Roman" w:cs="Times New Roman"/>
                <w:sz w:val="24"/>
                <w:szCs w:val="24"/>
              </w:rPr>
              <w:t>Завхоз</w:t>
            </w:r>
          </w:p>
        </w:tc>
        <w:tc>
          <w:tcPr>
            <w:tcW w:w="2361" w:type="dxa"/>
            <w:gridSpan w:val="2"/>
            <w:tcBorders>
              <w:left w:val="single" w:sz="4" w:space="0" w:color="auto"/>
              <w:bottom w:val="single" w:sz="4" w:space="0" w:color="auto"/>
            </w:tcBorders>
            <w:vAlign w:val="center"/>
          </w:tcPr>
          <w:p w:rsidR="00167A34" w:rsidRPr="00A759F1" w:rsidRDefault="00167A34" w:rsidP="00410215">
            <w:pPr>
              <w:pStyle w:val="ConsPlusCell"/>
              <w:widowControl/>
              <w:rPr>
                <w:rFonts w:ascii="Times New Roman" w:hAnsi="Times New Roman" w:cs="Times New Roman"/>
                <w:i/>
                <w:sz w:val="24"/>
                <w:szCs w:val="24"/>
                <w:lang w:val="en-US"/>
              </w:rPr>
            </w:pPr>
            <w:r>
              <w:rPr>
                <w:rFonts w:ascii="Times New Roman" w:hAnsi="Times New Roman" w:cs="Times New Roman"/>
                <w:i/>
                <w:sz w:val="24"/>
                <w:szCs w:val="24"/>
              </w:rPr>
              <w:t>100</w:t>
            </w:r>
            <w:r>
              <w:rPr>
                <w:rFonts w:ascii="Times New Roman" w:hAnsi="Times New Roman" w:cs="Times New Roman"/>
                <w:i/>
                <w:sz w:val="24"/>
                <w:szCs w:val="24"/>
                <w:lang w:val="en-US"/>
              </w:rPr>
              <w:t>00</w:t>
            </w:r>
          </w:p>
          <w:p w:rsidR="00167A34" w:rsidRDefault="00167A34" w:rsidP="00410215">
            <w:pPr>
              <w:pStyle w:val="ConsPlusCell"/>
              <w:widowControl/>
              <w:rPr>
                <w:rFonts w:ascii="Times New Roman" w:hAnsi="Times New Roman" w:cs="Times New Roman"/>
                <w:i/>
                <w:sz w:val="24"/>
                <w:szCs w:val="24"/>
              </w:rPr>
            </w:pPr>
          </w:p>
          <w:p w:rsidR="00167A34" w:rsidRPr="00A759F1" w:rsidRDefault="00167A34" w:rsidP="00410215">
            <w:pPr>
              <w:pStyle w:val="ConsPlusCell"/>
              <w:widowControl/>
              <w:rPr>
                <w:rFonts w:ascii="Times New Roman" w:hAnsi="Times New Roman" w:cs="Times New Roman"/>
                <w:i/>
                <w:sz w:val="24"/>
                <w:szCs w:val="24"/>
                <w:lang w:val="en-US"/>
              </w:rPr>
            </w:pPr>
            <w:r>
              <w:rPr>
                <w:rFonts w:ascii="Times New Roman" w:hAnsi="Times New Roman" w:cs="Times New Roman"/>
                <w:i/>
                <w:sz w:val="24"/>
                <w:szCs w:val="24"/>
              </w:rPr>
              <w:t>100</w:t>
            </w:r>
            <w:r>
              <w:rPr>
                <w:rFonts w:ascii="Times New Roman" w:hAnsi="Times New Roman" w:cs="Times New Roman"/>
                <w:i/>
                <w:sz w:val="24"/>
                <w:szCs w:val="24"/>
                <w:lang w:val="en-US"/>
              </w:rPr>
              <w:t>00</w:t>
            </w:r>
          </w:p>
        </w:tc>
      </w:tr>
      <w:tr w:rsidR="00167A34" w:rsidRPr="007776A0" w:rsidTr="00410215">
        <w:trPr>
          <w:cantSplit/>
          <w:trHeight w:val="360"/>
        </w:trPr>
        <w:tc>
          <w:tcPr>
            <w:tcW w:w="9900" w:type="dxa"/>
            <w:gridSpan w:val="5"/>
            <w:tcBorders>
              <w:bottom w:val="single" w:sz="4" w:space="0" w:color="auto"/>
            </w:tcBorders>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Профессиональная квалификационная группа "Общеотраслевые должности служащих второго уровня"</w:t>
            </w:r>
          </w:p>
        </w:tc>
      </w:tr>
      <w:tr w:rsidR="00167A34" w:rsidRPr="007776A0" w:rsidTr="00410215">
        <w:trPr>
          <w:cantSplit/>
          <w:trHeight w:val="501"/>
        </w:trPr>
        <w:tc>
          <w:tcPr>
            <w:tcW w:w="9900" w:type="dxa"/>
            <w:gridSpan w:val="5"/>
          </w:tcPr>
          <w:p w:rsidR="00167A34" w:rsidRPr="007776A0" w:rsidRDefault="00167A34" w:rsidP="00410215">
            <w:pPr>
              <w:pStyle w:val="ConsPlusCell"/>
              <w:widowControl/>
              <w:jc w:val="center"/>
              <w:rPr>
                <w:rFonts w:ascii="Times New Roman" w:hAnsi="Times New Roman" w:cs="Times New Roman"/>
                <w:sz w:val="24"/>
                <w:szCs w:val="24"/>
              </w:rPr>
            </w:pPr>
            <w:r w:rsidRPr="007776A0">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167A34" w:rsidRPr="007776A0" w:rsidTr="00410215">
        <w:trPr>
          <w:cantSplit/>
          <w:trHeight w:val="501"/>
        </w:trPr>
        <w:tc>
          <w:tcPr>
            <w:tcW w:w="2340" w:type="dxa"/>
            <w:gridSpan w:val="2"/>
            <w:tcBorders>
              <w:right w:val="single" w:sz="4" w:space="0" w:color="auto"/>
            </w:tcBorders>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1 квалификационный уровень</w:t>
            </w:r>
          </w:p>
        </w:tc>
        <w:tc>
          <w:tcPr>
            <w:tcW w:w="5220" w:type="dxa"/>
            <w:gridSpan w:val="2"/>
            <w:tcBorders>
              <w:left w:val="single" w:sz="4" w:space="0" w:color="auto"/>
              <w:right w:val="single" w:sz="4" w:space="0" w:color="auto"/>
            </w:tcBorders>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Младший воспитатель</w:t>
            </w:r>
          </w:p>
        </w:tc>
        <w:tc>
          <w:tcPr>
            <w:tcW w:w="2340" w:type="dxa"/>
            <w:tcBorders>
              <w:left w:val="single" w:sz="4" w:space="0" w:color="auto"/>
            </w:tcBorders>
            <w:vAlign w:val="center"/>
          </w:tcPr>
          <w:p w:rsidR="00167A34" w:rsidRPr="00A759F1" w:rsidRDefault="00167A34" w:rsidP="00410215">
            <w:pPr>
              <w:pStyle w:val="ConsPlusCell"/>
              <w:widowControl/>
              <w:rPr>
                <w:rFonts w:ascii="Times New Roman" w:hAnsi="Times New Roman" w:cs="Times New Roman"/>
                <w:i/>
                <w:sz w:val="24"/>
                <w:szCs w:val="24"/>
                <w:lang w:val="en-US"/>
              </w:rPr>
            </w:pPr>
            <w:r>
              <w:rPr>
                <w:rFonts w:ascii="Times New Roman" w:hAnsi="Times New Roman" w:cs="Times New Roman"/>
                <w:i/>
                <w:sz w:val="24"/>
                <w:szCs w:val="24"/>
              </w:rPr>
              <w:t xml:space="preserve">            105</w:t>
            </w:r>
            <w:r>
              <w:rPr>
                <w:rFonts w:ascii="Times New Roman" w:hAnsi="Times New Roman" w:cs="Times New Roman"/>
                <w:i/>
                <w:sz w:val="24"/>
                <w:szCs w:val="24"/>
                <w:lang w:val="en-US"/>
              </w:rPr>
              <w:t>00</w:t>
            </w:r>
          </w:p>
        </w:tc>
      </w:tr>
      <w:tr w:rsidR="00167A34" w:rsidRPr="007776A0" w:rsidTr="00410215">
        <w:trPr>
          <w:cantSplit/>
          <w:trHeight w:val="501"/>
        </w:trPr>
        <w:tc>
          <w:tcPr>
            <w:tcW w:w="2340" w:type="dxa"/>
            <w:gridSpan w:val="2"/>
            <w:tcBorders>
              <w:right w:val="single" w:sz="4" w:space="0" w:color="auto"/>
            </w:tcBorders>
          </w:tcPr>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1 квалификационный уровень</w:t>
            </w:r>
          </w:p>
        </w:tc>
        <w:tc>
          <w:tcPr>
            <w:tcW w:w="5220" w:type="dxa"/>
            <w:gridSpan w:val="2"/>
            <w:tcBorders>
              <w:left w:val="single" w:sz="4" w:space="0" w:color="auto"/>
              <w:right w:val="single" w:sz="4" w:space="0" w:color="auto"/>
            </w:tcBorders>
          </w:tcPr>
          <w:p w:rsidR="00167A34" w:rsidRPr="007776A0" w:rsidRDefault="00167A34" w:rsidP="00410215">
            <w:pPr>
              <w:pStyle w:val="ConsPlusCell"/>
              <w:widowControl/>
              <w:rPr>
                <w:rFonts w:ascii="Times New Roman" w:hAnsi="Times New Roman" w:cs="Times New Roman"/>
                <w:sz w:val="24"/>
                <w:szCs w:val="24"/>
              </w:rPr>
            </w:pPr>
          </w:p>
          <w:p w:rsidR="00167A34" w:rsidRPr="007776A0" w:rsidRDefault="00167A34" w:rsidP="00410215">
            <w:pPr>
              <w:pStyle w:val="ConsPlusCell"/>
              <w:widowControl/>
              <w:rPr>
                <w:rFonts w:ascii="Times New Roman" w:hAnsi="Times New Roman" w:cs="Times New Roman"/>
                <w:sz w:val="24"/>
                <w:szCs w:val="24"/>
              </w:rPr>
            </w:pPr>
            <w:r w:rsidRPr="007776A0">
              <w:rPr>
                <w:rFonts w:ascii="Times New Roman" w:hAnsi="Times New Roman" w:cs="Times New Roman"/>
                <w:sz w:val="24"/>
                <w:szCs w:val="24"/>
              </w:rPr>
              <w:t>повар</w:t>
            </w:r>
          </w:p>
        </w:tc>
        <w:tc>
          <w:tcPr>
            <w:tcW w:w="2340" w:type="dxa"/>
            <w:tcBorders>
              <w:left w:val="single" w:sz="4" w:space="0" w:color="auto"/>
            </w:tcBorders>
            <w:vAlign w:val="center"/>
          </w:tcPr>
          <w:p w:rsidR="00167A34" w:rsidRPr="00A759F1" w:rsidRDefault="00167A34" w:rsidP="00410215">
            <w:pPr>
              <w:pStyle w:val="ConsPlusCell"/>
              <w:widowControl/>
              <w:rPr>
                <w:rFonts w:ascii="Times New Roman" w:hAnsi="Times New Roman" w:cs="Times New Roman"/>
                <w:i/>
                <w:sz w:val="24"/>
                <w:szCs w:val="24"/>
                <w:lang w:val="en-US"/>
              </w:rPr>
            </w:pPr>
            <w:r>
              <w:rPr>
                <w:rFonts w:ascii="Times New Roman" w:hAnsi="Times New Roman" w:cs="Times New Roman"/>
                <w:i/>
                <w:sz w:val="24"/>
                <w:szCs w:val="24"/>
              </w:rPr>
              <w:t xml:space="preserve">            91</w:t>
            </w:r>
            <w:r>
              <w:rPr>
                <w:rFonts w:ascii="Times New Roman" w:hAnsi="Times New Roman" w:cs="Times New Roman"/>
                <w:i/>
                <w:sz w:val="24"/>
                <w:szCs w:val="24"/>
                <w:lang w:val="en-US"/>
              </w:rPr>
              <w:t>00</w:t>
            </w:r>
          </w:p>
        </w:tc>
      </w:tr>
    </w:tbl>
    <w:p w:rsidR="00167A34" w:rsidRPr="007776A0" w:rsidRDefault="00167A34" w:rsidP="00167A34">
      <w:pPr>
        <w:autoSpaceDE w:val="0"/>
        <w:autoSpaceDN w:val="0"/>
        <w:adjustRightInd w:val="0"/>
        <w:ind w:firstLine="540"/>
        <w:jc w:val="both"/>
        <w:rPr>
          <w:sz w:val="24"/>
          <w:szCs w:val="24"/>
        </w:rPr>
      </w:pPr>
      <w:r w:rsidRPr="007776A0">
        <w:rPr>
          <w:sz w:val="24"/>
          <w:szCs w:val="24"/>
        </w:rPr>
        <w:t>4.2. С учетом условий и результатов труда служащим устанавливаются выплаты компенсационного и стимулирующего характера, предусмотренные настоящим Положением.</w:t>
      </w:r>
    </w:p>
    <w:p w:rsidR="00167A34" w:rsidRPr="007776A0" w:rsidRDefault="00167A34" w:rsidP="00167A34">
      <w:pPr>
        <w:autoSpaceDE w:val="0"/>
        <w:autoSpaceDN w:val="0"/>
        <w:adjustRightInd w:val="0"/>
        <w:ind w:firstLine="540"/>
        <w:jc w:val="center"/>
        <w:outlineLvl w:val="2"/>
        <w:rPr>
          <w:b/>
          <w:sz w:val="24"/>
          <w:szCs w:val="24"/>
        </w:rPr>
      </w:pPr>
    </w:p>
    <w:p w:rsidR="00167A34" w:rsidRPr="007776A0" w:rsidRDefault="00167A34" w:rsidP="00167A34">
      <w:pPr>
        <w:autoSpaceDE w:val="0"/>
        <w:autoSpaceDN w:val="0"/>
        <w:adjustRightInd w:val="0"/>
        <w:ind w:firstLine="540"/>
        <w:jc w:val="center"/>
        <w:outlineLvl w:val="2"/>
        <w:rPr>
          <w:b/>
          <w:sz w:val="24"/>
          <w:szCs w:val="24"/>
        </w:rPr>
      </w:pPr>
      <w:r>
        <w:rPr>
          <w:b/>
          <w:sz w:val="24"/>
          <w:szCs w:val="24"/>
        </w:rPr>
        <w:t>5</w:t>
      </w:r>
      <w:r w:rsidRPr="007776A0">
        <w:rPr>
          <w:b/>
          <w:sz w:val="24"/>
          <w:szCs w:val="24"/>
        </w:rPr>
        <w:t>. Оплата труда работников, осуществляющих профессиональную деятельность по профессиям рабочих</w:t>
      </w:r>
    </w:p>
    <w:p w:rsidR="00167A34" w:rsidRPr="007776A0" w:rsidRDefault="00167A34" w:rsidP="00167A34">
      <w:pPr>
        <w:autoSpaceDE w:val="0"/>
        <w:autoSpaceDN w:val="0"/>
        <w:adjustRightInd w:val="0"/>
        <w:ind w:firstLine="540"/>
        <w:jc w:val="both"/>
        <w:rPr>
          <w:sz w:val="24"/>
          <w:szCs w:val="24"/>
        </w:rPr>
      </w:pPr>
    </w:p>
    <w:p w:rsidR="00167A34" w:rsidRPr="007776A0" w:rsidRDefault="00167A34" w:rsidP="00167A34">
      <w:pPr>
        <w:autoSpaceDE w:val="0"/>
        <w:autoSpaceDN w:val="0"/>
        <w:adjustRightInd w:val="0"/>
        <w:ind w:firstLine="540"/>
        <w:jc w:val="both"/>
        <w:rPr>
          <w:sz w:val="24"/>
          <w:szCs w:val="24"/>
        </w:rPr>
      </w:pPr>
      <w:r>
        <w:rPr>
          <w:sz w:val="24"/>
          <w:szCs w:val="24"/>
        </w:rPr>
        <w:t>5</w:t>
      </w:r>
      <w:r w:rsidRPr="007776A0">
        <w:rPr>
          <w:sz w:val="24"/>
          <w:szCs w:val="24"/>
        </w:rPr>
        <w:t>.1. Размеры окладов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w:t>
      </w:r>
      <w:hyperlink r:id="rId26" w:history="1">
        <w:r w:rsidRPr="007776A0">
          <w:rPr>
            <w:rStyle w:val="af3"/>
            <w:rFonts w:eastAsia="Calibri"/>
            <w:sz w:val="24"/>
            <w:szCs w:val="24"/>
          </w:rPr>
          <w:t>ЕТКС</w:t>
        </w:r>
      </w:hyperlink>
      <w:r w:rsidRPr="007776A0">
        <w:rPr>
          <w:sz w:val="24"/>
          <w:szCs w:val="24"/>
        </w:rPr>
        <w:t xml:space="preserve">) на основе отнесения к </w:t>
      </w:r>
      <w:hyperlink r:id="rId27" w:history="1">
        <w:r w:rsidRPr="007776A0">
          <w:rPr>
            <w:rStyle w:val="af3"/>
            <w:rFonts w:eastAsia="Calibri"/>
            <w:sz w:val="24"/>
            <w:szCs w:val="24"/>
          </w:rPr>
          <w:t>профессиональным квалификационным группам общеотраслевых профессий рабочих</w:t>
        </w:r>
      </w:hyperlink>
      <w:r w:rsidRPr="007776A0">
        <w:rPr>
          <w:sz w:val="24"/>
          <w:szCs w:val="24"/>
        </w:rPr>
        <w:t xml:space="preserve">, </w:t>
      </w:r>
      <w:r w:rsidRPr="007776A0">
        <w:rPr>
          <w:sz w:val="24"/>
          <w:szCs w:val="24"/>
        </w:rPr>
        <w:lastRenderedPageBreak/>
        <w:t xml:space="preserve">утвержденным </w:t>
      </w:r>
      <w:hyperlink r:id="rId28" w:history="1">
        <w:r w:rsidRPr="007776A0">
          <w:rPr>
            <w:rStyle w:val="af3"/>
            <w:rFonts w:eastAsia="Calibri"/>
            <w:sz w:val="24"/>
            <w:szCs w:val="24"/>
          </w:rPr>
          <w:t>приказом</w:t>
        </w:r>
      </w:hyperlink>
      <w:r w:rsidRPr="007776A0">
        <w:rPr>
          <w:sz w:val="24"/>
          <w:szCs w:val="24"/>
        </w:rPr>
        <w:t xml:space="preserve"> </w:t>
      </w:r>
      <w:proofErr w:type="spellStart"/>
      <w:r w:rsidRPr="007776A0">
        <w:rPr>
          <w:sz w:val="24"/>
          <w:szCs w:val="24"/>
        </w:rPr>
        <w:t>Минздравсоцразвития</w:t>
      </w:r>
      <w:proofErr w:type="spellEnd"/>
      <w:r w:rsidRPr="007776A0">
        <w:rPr>
          <w:sz w:val="24"/>
          <w:szCs w:val="24"/>
        </w:rPr>
        <w:t xml:space="preserve"> РФ от 29.05.2008 г. N 248н «Об утверждении профессиональных квалификационных групп общеотраслевых профессий рабочих».</w:t>
      </w:r>
    </w:p>
    <w:p w:rsidR="00167A34" w:rsidRPr="007776A0" w:rsidRDefault="00167A34" w:rsidP="00167A34">
      <w:pPr>
        <w:autoSpaceDE w:val="0"/>
        <w:autoSpaceDN w:val="0"/>
        <w:adjustRightInd w:val="0"/>
        <w:ind w:firstLine="540"/>
        <w:jc w:val="both"/>
        <w:rPr>
          <w:sz w:val="24"/>
          <w:szCs w:val="24"/>
        </w:rPr>
      </w:pPr>
      <w:r w:rsidRPr="007776A0">
        <w:rPr>
          <w:sz w:val="24"/>
          <w:szCs w:val="24"/>
        </w:rPr>
        <w:t>Размеры окладов по квалификационным разрядам общеотраслевых профессий рабочих образовательного учреждения: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265"/>
        <w:gridCol w:w="2160"/>
      </w:tblGrid>
      <w:tr w:rsidR="00167A34" w:rsidRPr="007776A0" w:rsidTr="00410215">
        <w:trPr>
          <w:cantSplit/>
          <w:trHeight w:val="240"/>
        </w:trPr>
        <w:tc>
          <w:tcPr>
            <w:tcW w:w="5265" w:type="dxa"/>
          </w:tcPr>
          <w:p w:rsidR="00167A34" w:rsidRPr="007776A0" w:rsidRDefault="00167A34" w:rsidP="00410215">
            <w:pPr>
              <w:pStyle w:val="ConsPlusCell"/>
              <w:widowControl/>
              <w:ind w:firstLine="540"/>
              <w:rPr>
                <w:rFonts w:ascii="Times New Roman" w:hAnsi="Times New Roman" w:cs="Times New Roman"/>
                <w:sz w:val="24"/>
                <w:szCs w:val="24"/>
              </w:rPr>
            </w:pPr>
            <w:r w:rsidRPr="007776A0">
              <w:rPr>
                <w:rFonts w:ascii="Times New Roman" w:hAnsi="Times New Roman" w:cs="Times New Roman"/>
                <w:sz w:val="24"/>
                <w:szCs w:val="24"/>
              </w:rPr>
              <w:t xml:space="preserve">1 квалификационный разряд             </w:t>
            </w:r>
          </w:p>
        </w:tc>
        <w:tc>
          <w:tcPr>
            <w:tcW w:w="2160" w:type="dxa"/>
          </w:tcPr>
          <w:p w:rsidR="00167A34" w:rsidRPr="00A759F1" w:rsidRDefault="00167A34" w:rsidP="00410215">
            <w:pPr>
              <w:pStyle w:val="ConsPlusCell"/>
              <w:widowControl/>
              <w:ind w:hanging="20"/>
              <w:jc w:val="center"/>
              <w:rPr>
                <w:rFonts w:ascii="Times New Roman" w:hAnsi="Times New Roman" w:cs="Times New Roman"/>
                <w:i/>
                <w:sz w:val="24"/>
                <w:szCs w:val="24"/>
                <w:lang w:val="en-US"/>
              </w:rPr>
            </w:pPr>
            <w:r>
              <w:rPr>
                <w:rFonts w:ascii="Times New Roman" w:hAnsi="Times New Roman" w:cs="Times New Roman"/>
                <w:i/>
                <w:sz w:val="24"/>
                <w:szCs w:val="24"/>
              </w:rPr>
              <w:t>80</w:t>
            </w:r>
            <w:r>
              <w:rPr>
                <w:rFonts w:ascii="Times New Roman" w:hAnsi="Times New Roman" w:cs="Times New Roman"/>
                <w:i/>
                <w:sz w:val="24"/>
                <w:szCs w:val="24"/>
                <w:lang w:val="en-US"/>
              </w:rPr>
              <w:t>00</w:t>
            </w:r>
          </w:p>
        </w:tc>
      </w:tr>
      <w:tr w:rsidR="00167A34" w:rsidRPr="007776A0" w:rsidTr="00410215">
        <w:trPr>
          <w:cantSplit/>
          <w:trHeight w:val="240"/>
        </w:trPr>
        <w:tc>
          <w:tcPr>
            <w:tcW w:w="5265" w:type="dxa"/>
          </w:tcPr>
          <w:p w:rsidR="00167A34" w:rsidRPr="007776A0" w:rsidRDefault="00167A34" w:rsidP="00410215">
            <w:pPr>
              <w:pStyle w:val="ConsPlusCell"/>
              <w:widowControl/>
              <w:ind w:firstLine="540"/>
              <w:rPr>
                <w:rFonts w:ascii="Times New Roman" w:hAnsi="Times New Roman" w:cs="Times New Roman"/>
                <w:sz w:val="24"/>
                <w:szCs w:val="24"/>
              </w:rPr>
            </w:pPr>
            <w:r w:rsidRPr="007776A0">
              <w:rPr>
                <w:rFonts w:ascii="Times New Roman" w:hAnsi="Times New Roman" w:cs="Times New Roman"/>
                <w:sz w:val="24"/>
                <w:szCs w:val="24"/>
              </w:rPr>
              <w:t xml:space="preserve">2 квалификационный разряд             </w:t>
            </w:r>
          </w:p>
        </w:tc>
        <w:tc>
          <w:tcPr>
            <w:tcW w:w="2160" w:type="dxa"/>
          </w:tcPr>
          <w:p w:rsidR="00167A34" w:rsidRPr="00A759F1" w:rsidRDefault="00167A34" w:rsidP="00410215">
            <w:pPr>
              <w:pStyle w:val="ConsPlusCell"/>
              <w:widowControl/>
              <w:ind w:hanging="20"/>
              <w:jc w:val="center"/>
              <w:rPr>
                <w:rFonts w:ascii="Times New Roman" w:hAnsi="Times New Roman" w:cs="Times New Roman"/>
                <w:i/>
                <w:sz w:val="24"/>
                <w:szCs w:val="24"/>
                <w:lang w:val="en-US"/>
              </w:rPr>
            </w:pPr>
            <w:r>
              <w:rPr>
                <w:rFonts w:ascii="Times New Roman" w:hAnsi="Times New Roman" w:cs="Times New Roman"/>
                <w:i/>
                <w:sz w:val="24"/>
                <w:szCs w:val="24"/>
              </w:rPr>
              <w:t>83</w:t>
            </w:r>
            <w:r>
              <w:rPr>
                <w:rFonts w:ascii="Times New Roman" w:hAnsi="Times New Roman" w:cs="Times New Roman"/>
                <w:i/>
                <w:sz w:val="24"/>
                <w:szCs w:val="24"/>
                <w:lang w:val="en-US"/>
              </w:rPr>
              <w:t>00</w:t>
            </w:r>
          </w:p>
        </w:tc>
      </w:tr>
      <w:tr w:rsidR="00167A34" w:rsidRPr="007776A0" w:rsidTr="00410215">
        <w:trPr>
          <w:cantSplit/>
          <w:trHeight w:val="240"/>
        </w:trPr>
        <w:tc>
          <w:tcPr>
            <w:tcW w:w="5265" w:type="dxa"/>
          </w:tcPr>
          <w:p w:rsidR="00167A34" w:rsidRPr="007776A0" w:rsidRDefault="00167A34" w:rsidP="00410215">
            <w:pPr>
              <w:pStyle w:val="ConsPlusCell"/>
              <w:widowControl/>
              <w:ind w:firstLine="540"/>
              <w:rPr>
                <w:rFonts w:ascii="Times New Roman" w:hAnsi="Times New Roman" w:cs="Times New Roman"/>
                <w:sz w:val="24"/>
                <w:szCs w:val="24"/>
              </w:rPr>
            </w:pPr>
            <w:r w:rsidRPr="007776A0">
              <w:rPr>
                <w:rFonts w:ascii="Times New Roman" w:hAnsi="Times New Roman" w:cs="Times New Roman"/>
                <w:sz w:val="24"/>
                <w:szCs w:val="24"/>
              </w:rPr>
              <w:t xml:space="preserve">3 квалификационный разряд             </w:t>
            </w:r>
          </w:p>
        </w:tc>
        <w:tc>
          <w:tcPr>
            <w:tcW w:w="2160" w:type="dxa"/>
          </w:tcPr>
          <w:p w:rsidR="00167A34" w:rsidRPr="00A759F1" w:rsidRDefault="00167A34" w:rsidP="00410215">
            <w:pPr>
              <w:pStyle w:val="ConsPlusCell"/>
              <w:widowControl/>
              <w:ind w:hanging="20"/>
              <w:jc w:val="center"/>
              <w:rPr>
                <w:rFonts w:ascii="Times New Roman" w:hAnsi="Times New Roman" w:cs="Times New Roman"/>
                <w:i/>
                <w:sz w:val="24"/>
                <w:szCs w:val="24"/>
                <w:lang w:val="en-US"/>
              </w:rPr>
            </w:pPr>
            <w:r>
              <w:rPr>
                <w:rFonts w:ascii="Times New Roman" w:hAnsi="Times New Roman" w:cs="Times New Roman"/>
                <w:i/>
                <w:sz w:val="24"/>
                <w:szCs w:val="24"/>
              </w:rPr>
              <w:t>85</w:t>
            </w:r>
            <w:r>
              <w:rPr>
                <w:rFonts w:ascii="Times New Roman" w:hAnsi="Times New Roman" w:cs="Times New Roman"/>
                <w:i/>
                <w:sz w:val="24"/>
                <w:szCs w:val="24"/>
                <w:lang w:val="en-US"/>
              </w:rPr>
              <w:t>00</w:t>
            </w:r>
          </w:p>
        </w:tc>
      </w:tr>
      <w:tr w:rsidR="00167A34" w:rsidRPr="007776A0" w:rsidTr="00410215">
        <w:trPr>
          <w:cantSplit/>
          <w:trHeight w:val="240"/>
        </w:trPr>
        <w:tc>
          <w:tcPr>
            <w:tcW w:w="5265" w:type="dxa"/>
          </w:tcPr>
          <w:p w:rsidR="00167A34" w:rsidRPr="007776A0" w:rsidRDefault="00167A34" w:rsidP="00410215">
            <w:pPr>
              <w:pStyle w:val="ConsPlusCell"/>
              <w:widowControl/>
              <w:ind w:firstLine="540"/>
              <w:rPr>
                <w:rFonts w:ascii="Times New Roman" w:hAnsi="Times New Roman" w:cs="Times New Roman"/>
                <w:sz w:val="24"/>
                <w:szCs w:val="24"/>
              </w:rPr>
            </w:pPr>
            <w:r w:rsidRPr="007776A0">
              <w:rPr>
                <w:rFonts w:ascii="Times New Roman" w:hAnsi="Times New Roman" w:cs="Times New Roman"/>
                <w:sz w:val="24"/>
                <w:szCs w:val="24"/>
              </w:rPr>
              <w:t xml:space="preserve">4 квалификационный разряд             </w:t>
            </w:r>
          </w:p>
        </w:tc>
        <w:tc>
          <w:tcPr>
            <w:tcW w:w="2160" w:type="dxa"/>
          </w:tcPr>
          <w:p w:rsidR="00167A34" w:rsidRPr="00A759F1" w:rsidRDefault="00167A34" w:rsidP="00410215">
            <w:pPr>
              <w:pStyle w:val="ConsPlusCell"/>
              <w:widowControl/>
              <w:ind w:hanging="20"/>
              <w:jc w:val="center"/>
              <w:rPr>
                <w:rFonts w:ascii="Times New Roman" w:hAnsi="Times New Roman" w:cs="Times New Roman"/>
                <w:i/>
                <w:sz w:val="24"/>
                <w:szCs w:val="24"/>
                <w:lang w:val="en-US"/>
              </w:rPr>
            </w:pPr>
            <w:r>
              <w:rPr>
                <w:rFonts w:ascii="Times New Roman" w:hAnsi="Times New Roman" w:cs="Times New Roman"/>
                <w:i/>
                <w:sz w:val="24"/>
                <w:szCs w:val="24"/>
              </w:rPr>
              <w:t>86</w:t>
            </w:r>
            <w:r>
              <w:rPr>
                <w:rFonts w:ascii="Times New Roman" w:hAnsi="Times New Roman" w:cs="Times New Roman"/>
                <w:i/>
                <w:sz w:val="24"/>
                <w:szCs w:val="24"/>
                <w:lang w:val="en-US"/>
              </w:rPr>
              <w:t>00</w:t>
            </w:r>
          </w:p>
        </w:tc>
      </w:tr>
      <w:tr w:rsidR="00167A34" w:rsidRPr="007776A0" w:rsidTr="00410215">
        <w:trPr>
          <w:cantSplit/>
          <w:trHeight w:val="240"/>
        </w:trPr>
        <w:tc>
          <w:tcPr>
            <w:tcW w:w="5265" w:type="dxa"/>
          </w:tcPr>
          <w:p w:rsidR="00167A34" w:rsidRPr="007776A0" w:rsidRDefault="00167A34" w:rsidP="00410215">
            <w:pPr>
              <w:pStyle w:val="ConsPlusCell"/>
              <w:widowControl/>
              <w:ind w:firstLine="540"/>
              <w:rPr>
                <w:rFonts w:ascii="Times New Roman" w:hAnsi="Times New Roman" w:cs="Times New Roman"/>
                <w:sz w:val="24"/>
                <w:szCs w:val="24"/>
              </w:rPr>
            </w:pPr>
            <w:r w:rsidRPr="007776A0">
              <w:rPr>
                <w:rFonts w:ascii="Times New Roman" w:hAnsi="Times New Roman" w:cs="Times New Roman"/>
                <w:sz w:val="24"/>
                <w:szCs w:val="24"/>
              </w:rPr>
              <w:t xml:space="preserve">5 квалификационный разряд             </w:t>
            </w:r>
          </w:p>
        </w:tc>
        <w:tc>
          <w:tcPr>
            <w:tcW w:w="2160" w:type="dxa"/>
          </w:tcPr>
          <w:p w:rsidR="00167A34" w:rsidRPr="00A759F1" w:rsidRDefault="00167A34" w:rsidP="00410215">
            <w:pPr>
              <w:pStyle w:val="ConsPlusCell"/>
              <w:widowControl/>
              <w:ind w:hanging="20"/>
              <w:jc w:val="center"/>
              <w:rPr>
                <w:rFonts w:ascii="Times New Roman" w:hAnsi="Times New Roman" w:cs="Times New Roman"/>
                <w:i/>
                <w:sz w:val="24"/>
                <w:szCs w:val="24"/>
                <w:lang w:val="en-US"/>
              </w:rPr>
            </w:pPr>
            <w:r>
              <w:rPr>
                <w:rFonts w:ascii="Times New Roman" w:hAnsi="Times New Roman" w:cs="Times New Roman"/>
                <w:i/>
                <w:sz w:val="24"/>
                <w:szCs w:val="24"/>
              </w:rPr>
              <w:t>91</w:t>
            </w:r>
            <w:r>
              <w:rPr>
                <w:rFonts w:ascii="Times New Roman" w:hAnsi="Times New Roman" w:cs="Times New Roman"/>
                <w:i/>
                <w:sz w:val="24"/>
                <w:szCs w:val="24"/>
                <w:lang w:val="en-US"/>
              </w:rPr>
              <w:t>00</w:t>
            </w:r>
          </w:p>
        </w:tc>
      </w:tr>
      <w:tr w:rsidR="00167A34" w:rsidRPr="007776A0" w:rsidTr="00410215">
        <w:trPr>
          <w:cantSplit/>
          <w:trHeight w:val="240"/>
        </w:trPr>
        <w:tc>
          <w:tcPr>
            <w:tcW w:w="5265" w:type="dxa"/>
          </w:tcPr>
          <w:p w:rsidR="00167A34" w:rsidRPr="007776A0" w:rsidRDefault="00167A34" w:rsidP="00410215">
            <w:pPr>
              <w:pStyle w:val="ConsPlusCell"/>
              <w:widowControl/>
              <w:ind w:firstLine="540"/>
              <w:rPr>
                <w:rFonts w:ascii="Times New Roman" w:hAnsi="Times New Roman" w:cs="Times New Roman"/>
                <w:sz w:val="24"/>
                <w:szCs w:val="24"/>
              </w:rPr>
            </w:pPr>
            <w:r w:rsidRPr="007776A0">
              <w:rPr>
                <w:rFonts w:ascii="Times New Roman" w:hAnsi="Times New Roman" w:cs="Times New Roman"/>
                <w:sz w:val="24"/>
                <w:szCs w:val="24"/>
              </w:rPr>
              <w:t xml:space="preserve">6 квалификационный разряд             </w:t>
            </w:r>
          </w:p>
        </w:tc>
        <w:tc>
          <w:tcPr>
            <w:tcW w:w="2160" w:type="dxa"/>
          </w:tcPr>
          <w:p w:rsidR="00167A34" w:rsidRPr="00A759F1" w:rsidRDefault="00167A34" w:rsidP="00410215">
            <w:pPr>
              <w:pStyle w:val="ConsPlusCell"/>
              <w:widowControl/>
              <w:ind w:hanging="20"/>
              <w:jc w:val="center"/>
              <w:rPr>
                <w:rFonts w:ascii="Times New Roman" w:hAnsi="Times New Roman" w:cs="Times New Roman"/>
                <w:i/>
                <w:sz w:val="24"/>
                <w:szCs w:val="24"/>
                <w:lang w:val="en-US"/>
              </w:rPr>
            </w:pPr>
            <w:r>
              <w:rPr>
                <w:rFonts w:ascii="Times New Roman" w:hAnsi="Times New Roman" w:cs="Times New Roman"/>
                <w:i/>
                <w:sz w:val="24"/>
                <w:szCs w:val="24"/>
              </w:rPr>
              <w:t>92</w:t>
            </w:r>
            <w:r>
              <w:rPr>
                <w:rFonts w:ascii="Times New Roman" w:hAnsi="Times New Roman" w:cs="Times New Roman"/>
                <w:i/>
                <w:sz w:val="24"/>
                <w:szCs w:val="24"/>
                <w:lang w:val="en-US"/>
              </w:rPr>
              <w:t>00</w:t>
            </w:r>
          </w:p>
        </w:tc>
      </w:tr>
    </w:tbl>
    <w:p w:rsidR="00167A34" w:rsidRPr="007776A0" w:rsidRDefault="00167A34" w:rsidP="00167A34">
      <w:pPr>
        <w:autoSpaceDE w:val="0"/>
        <w:autoSpaceDN w:val="0"/>
        <w:adjustRightInd w:val="0"/>
        <w:ind w:firstLine="540"/>
        <w:jc w:val="both"/>
        <w:rPr>
          <w:sz w:val="24"/>
          <w:szCs w:val="24"/>
        </w:rPr>
      </w:pPr>
      <w:r w:rsidRPr="007776A0">
        <w:rPr>
          <w:sz w:val="24"/>
          <w:szCs w:val="24"/>
        </w:rPr>
        <w:t>Высококвалифицированным рабочим (указать конкретные требования к квалификации) и водителю устанавливаются оклады в размере: __</w:t>
      </w:r>
      <w:r w:rsidRPr="00A759F1">
        <w:rPr>
          <w:sz w:val="24"/>
          <w:szCs w:val="24"/>
        </w:rPr>
        <w:t>8600</w:t>
      </w:r>
      <w:r w:rsidRPr="007776A0">
        <w:rPr>
          <w:sz w:val="24"/>
          <w:szCs w:val="24"/>
        </w:rPr>
        <w:t>_.</w:t>
      </w:r>
    </w:p>
    <w:p w:rsidR="00167A34" w:rsidRPr="007776A0" w:rsidRDefault="00167A34" w:rsidP="00167A34">
      <w:pPr>
        <w:autoSpaceDE w:val="0"/>
        <w:autoSpaceDN w:val="0"/>
        <w:adjustRightInd w:val="0"/>
        <w:ind w:firstLine="540"/>
        <w:jc w:val="both"/>
        <w:rPr>
          <w:sz w:val="24"/>
          <w:szCs w:val="24"/>
        </w:rPr>
      </w:pPr>
      <w:r w:rsidRPr="007776A0">
        <w:rPr>
          <w:sz w:val="24"/>
          <w:szCs w:val="24"/>
        </w:rPr>
        <w:t xml:space="preserve">Размеры окладов рабочих на основе отнесения к </w:t>
      </w:r>
      <w:hyperlink r:id="rId29" w:history="1">
        <w:r w:rsidRPr="007776A0">
          <w:rPr>
            <w:rStyle w:val="af3"/>
            <w:rFonts w:eastAsia="Calibri"/>
            <w:sz w:val="24"/>
            <w:szCs w:val="24"/>
          </w:rPr>
          <w:t>профессиональным квалификационным группам общеотраслевых профессий рабочих</w:t>
        </w:r>
      </w:hyperlink>
      <w:r w:rsidRPr="007776A0">
        <w:rPr>
          <w:sz w:val="24"/>
          <w:szCs w:val="24"/>
        </w:rPr>
        <w:t xml:space="preserve">, утвержденным </w:t>
      </w:r>
      <w:hyperlink r:id="rId30" w:history="1">
        <w:r w:rsidRPr="007776A0">
          <w:rPr>
            <w:rStyle w:val="af3"/>
            <w:rFonts w:eastAsia="Calibri"/>
            <w:sz w:val="24"/>
            <w:szCs w:val="24"/>
          </w:rPr>
          <w:t>приказом</w:t>
        </w:r>
      </w:hyperlink>
      <w:r w:rsidRPr="007776A0">
        <w:rPr>
          <w:sz w:val="24"/>
          <w:szCs w:val="24"/>
        </w:rPr>
        <w:t xml:space="preserve"> </w:t>
      </w:r>
      <w:proofErr w:type="spellStart"/>
      <w:r w:rsidRPr="007776A0">
        <w:rPr>
          <w:sz w:val="24"/>
          <w:szCs w:val="24"/>
        </w:rPr>
        <w:t>Минздравсоцразвития</w:t>
      </w:r>
      <w:proofErr w:type="spellEnd"/>
      <w:r w:rsidRPr="007776A0">
        <w:rPr>
          <w:sz w:val="24"/>
          <w:szCs w:val="24"/>
        </w:rPr>
        <w:t xml:space="preserve"> РФ от 29.05.2008 г. N 248н «Об утверждении профессиональных квалификационных групп общеотраслевых профессий рабочих»:</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60"/>
        <w:gridCol w:w="5600"/>
        <w:gridCol w:w="1960"/>
      </w:tblGrid>
      <w:tr w:rsidR="00167A34" w:rsidRPr="007776A0" w:rsidTr="00410215">
        <w:tc>
          <w:tcPr>
            <w:tcW w:w="2660" w:type="dxa"/>
            <w:tcBorders>
              <w:top w:val="single" w:sz="4" w:space="0" w:color="auto"/>
              <w:bottom w:val="single" w:sz="4" w:space="0" w:color="auto"/>
              <w:right w:val="single" w:sz="4" w:space="0" w:color="auto"/>
            </w:tcBorders>
          </w:tcPr>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Квалификационные уровни</w:t>
            </w:r>
          </w:p>
        </w:tc>
        <w:tc>
          <w:tcPr>
            <w:tcW w:w="5600" w:type="dxa"/>
            <w:tcBorders>
              <w:top w:val="single" w:sz="4" w:space="0" w:color="auto"/>
              <w:left w:val="single" w:sz="4" w:space="0" w:color="auto"/>
              <w:bottom w:val="single" w:sz="4" w:space="0" w:color="auto"/>
              <w:right w:val="single" w:sz="4" w:space="0" w:color="auto"/>
            </w:tcBorders>
          </w:tcPr>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Профессии рабочих, отнесенные к квалификационным уровням</w:t>
            </w:r>
          </w:p>
        </w:tc>
        <w:tc>
          <w:tcPr>
            <w:tcW w:w="1960" w:type="dxa"/>
            <w:tcBorders>
              <w:top w:val="single" w:sz="4" w:space="0" w:color="auto"/>
              <w:left w:val="single" w:sz="4" w:space="0" w:color="auto"/>
              <w:bottom w:val="single" w:sz="4" w:space="0" w:color="auto"/>
            </w:tcBorders>
          </w:tcPr>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Размер оклада, рублей</w:t>
            </w:r>
          </w:p>
        </w:tc>
      </w:tr>
      <w:tr w:rsidR="00167A34" w:rsidRPr="007776A0" w:rsidTr="00410215">
        <w:tc>
          <w:tcPr>
            <w:tcW w:w="2660" w:type="dxa"/>
            <w:tcBorders>
              <w:top w:val="single" w:sz="4" w:space="0" w:color="auto"/>
              <w:bottom w:val="single" w:sz="4" w:space="0" w:color="auto"/>
              <w:right w:val="single" w:sz="4" w:space="0" w:color="auto"/>
            </w:tcBorders>
          </w:tcPr>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1</w:t>
            </w:r>
          </w:p>
        </w:tc>
        <w:tc>
          <w:tcPr>
            <w:tcW w:w="5600" w:type="dxa"/>
            <w:tcBorders>
              <w:top w:val="single" w:sz="4" w:space="0" w:color="auto"/>
              <w:left w:val="single" w:sz="4" w:space="0" w:color="auto"/>
              <w:bottom w:val="single" w:sz="4" w:space="0" w:color="auto"/>
              <w:right w:val="single" w:sz="4" w:space="0" w:color="auto"/>
            </w:tcBorders>
          </w:tcPr>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2</w:t>
            </w:r>
          </w:p>
        </w:tc>
        <w:tc>
          <w:tcPr>
            <w:tcW w:w="1960" w:type="dxa"/>
            <w:tcBorders>
              <w:top w:val="single" w:sz="4" w:space="0" w:color="auto"/>
              <w:left w:val="single" w:sz="4" w:space="0" w:color="auto"/>
              <w:bottom w:val="single" w:sz="4" w:space="0" w:color="auto"/>
            </w:tcBorders>
          </w:tcPr>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3</w:t>
            </w:r>
          </w:p>
        </w:tc>
      </w:tr>
      <w:tr w:rsidR="00167A34" w:rsidRPr="007776A0" w:rsidTr="00410215">
        <w:tc>
          <w:tcPr>
            <w:tcW w:w="10220" w:type="dxa"/>
            <w:gridSpan w:val="3"/>
            <w:tcBorders>
              <w:top w:val="single" w:sz="4" w:space="0" w:color="auto"/>
              <w:bottom w:val="single" w:sz="4" w:space="0" w:color="auto"/>
            </w:tcBorders>
          </w:tcPr>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Профессиональная квалификационная группа</w:t>
            </w:r>
          </w:p>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"Общеотраслевые профессии рабочих первого уровня"</w:t>
            </w:r>
          </w:p>
        </w:tc>
      </w:tr>
      <w:tr w:rsidR="00167A34" w:rsidRPr="007776A0" w:rsidTr="00410215">
        <w:tc>
          <w:tcPr>
            <w:tcW w:w="2660" w:type="dxa"/>
            <w:vMerge w:val="restart"/>
            <w:tcBorders>
              <w:top w:val="single" w:sz="4" w:space="0" w:color="auto"/>
              <w:bottom w:val="single" w:sz="4" w:space="0" w:color="auto"/>
              <w:right w:val="single" w:sz="4" w:space="0" w:color="auto"/>
            </w:tcBorders>
          </w:tcPr>
          <w:p w:rsidR="00167A34" w:rsidRPr="007776A0" w:rsidRDefault="00167A34" w:rsidP="00410215">
            <w:pPr>
              <w:pStyle w:val="af5"/>
              <w:rPr>
                <w:rFonts w:ascii="Times New Roman" w:hAnsi="Times New Roman" w:cs="Times New Roman"/>
              </w:rPr>
            </w:pPr>
            <w:r w:rsidRPr="007776A0">
              <w:rPr>
                <w:rFonts w:ascii="Times New Roman" w:hAnsi="Times New Roman" w:cs="Times New Roman"/>
              </w:rPr>
              <w:t>1 квалификационный уровень</w:t>
            </w:r>
          </w:p>
        </w:tc>
        <w:tc>
          <w:tcPr>
            <w:tcW w:w="5600" w:type="dxa"/>
            <w:tcBorders>
              <w:top w:val="single" w:sz="4" w:space="0" w:color="auto"/>
              <w:left w:val="single" w:sz="4" w:space="0" w:color="auto"/>
              <w:bottom w:val="single" w:sz="4" w:space="0" w:color="auto"/>
              <w:right w:val="single" w:sz="4" w:space="0" w:color="auto"/>
            </w:tcBorders>
          </w:tcPr>
          <w:p w:rsidR="00167A34" w:rsidRPr="007776A0" w:rsidRDefault="00167A34" w:rsidP="00410215">
            <w:pPr>
              <w:pStyle w:val="af5"/>
              <w:rPr>
                <w:rFonts w:ascii="Times New Roman" w:hAnsi="Times New Roman" w:cs="Times New Roman"/>
              </w:rPr>
            </w:pPr>
            <w:r w:rsidRPr="007776A0">
              <w:rPr>
                <w:rFonts w:ascii="Times New Roman" w:hAnsi="Times New Roman" w:cs="Times New Roman"/>
              </w:rPr>
              <w:t xml:space="preserve"> кастелянша;  сторож (вахтер); уборщик служебных помещений; уборщик территории</w:t>
            </w:r>
          </w:p>
        </w:tc>
        <w:tc>
          <w:tcPr>
            <w:tcW w:w="1960" w:type="dxa"/>
            <w:tcBorders>
              <w:top w:val="single" w:sz="4" w:space="0" w:color="auto"/>
              <w:left w:val="single" w:sz="4" w:space="0" w:color="auto"/>
              <w:bottom w:val="single" w:sz="4" w:space="0" w:color="auto"/>
            </w:tcBorders>
          </w:tcPr>
          <w:p w:rsidR="00167A34" w:rsidRPr="00383093" w:rsidRDefault="00167A34" w:rsidP="00410215">
            <w:pPr>
              <w:pStyle w:val="af4"/>
              <w:jc w:val="center"/>
              <w:rPr>
                <w:rFonts w:ascii="Times New Roman" w:hAnsi="Times New Roman" w:cs="Times New Roman"/>
                <w:lang w:val="en-US"/>
              </w:rPr>
            </w:pPr>
            <w:r>
              <w:rPr>
                <w:rFonts w:ascii="Times New Roman" w:hAnsi="Times New Roman" w:cs="Times New Roman"/>
              </w:rPr>
              <w:t>80</w:t>
            </w:r>
            <w:r>
              <w:rPr>
                <w:rFonts w:ascii="Times New Roman" w:hAnsi="Times New Roman" w:cs="Times New Roman"/>
                <w:lang w:val="en-US"/>
              </w:rPr>
              <w:t>00</w:t>
            </w:r>
          </w:p>
        </w:tc>
      </w:tr>
      <w:tr w:rsidR="00167A34" w:rsidRPr="007776A0" w:rsidTr="00410215">
        <w:tc>
          <w:tcPr>
            <w:tcW w:w="2660" w:type="dxa"/>
            <w:vMerge/>
            <w:tcBorders>
              <w:top w:val="single" w:sz="4" w:space="0" w:color="auto"/>
              <w:bottom w:val="single" w:sz="4" w:space="0" w:color="auto"/>
              <w:right w:val="single" w:sz="4" w:space="0" w:color="auto"/>
            </w:tcBorders>
          </w:tcPr>
          <w:p w:rsidR="00167A34" w:rsidRPr="007776A0" w:rsidRDefault="00167A34" w:rsidP="00410215">
            <w:pPr>
              <w:pStyle w:val="af4"/>
              <w:rPr>
                <w:rFonts w:ascii="Times New Roman" w:hAnsi="Times New Roman" w:cs="Times New Roman"/>
              </w:rPr>
            </w:pPr>
          </w:p>
        </w:tc>
        <w:tc>
          <w:tcPr>
            <w:tcW w:w="5600" w:type="dxa"/>
            <w:tcBorders>
              <w:top w:val="single" w:sz="4" w:space="0" w:color="auto"/>
              <w:left w:val="single" w:sz="4" w:space="0" w:color="auto"/>
              <w:bottom w:val="single" w:sz="4" w:space="0" w:color="auto"/>
              <w:right w:val="single" w:sz="4" w:space="0" w:color="auto"/>
            </w:tcBorders>
          </w:tcPr>
          <w:p w:rsidR="00167A34" w:rsidRPr="007776A0" w:rsidRDefault="00167A34" w:rsidP="00410215">
            <w:pPr>
              <w:pStyle w:val="af5"/>
              <w:rPr>
                <w:rFonts w:ascii="Times New Roman" w:hAnsi="Times New Roman" w:cs="Times New Roman"/>
              </w:rPr>
            </w:pPr>
            <w:r w:rsidRPr="007776A0">
              <w:rPr>
                <w:rFonts w:ascii="Times New Roman" w:hAnsi="Times New Roman" w:cs="Times New Roman"/>
              </w:rPr>
              <w:t>кладовщик; кухонный рабочий; машинист по стирке и ремонту спецодежды</w:t>
            </w:r>
          </w:p>
        </w:tc>
        <w:tc>
          <w:tcPr>
            <w:tcW w:w="1960" w:type="dxa"/>
            <w:tcBorders>
              <w:top w:val="single" w:sz="4" w:space="0" w:color="auto"/>
              <w:left w:val="single" w:sz="4" w:space="0" w:color="auto"/>
              <w:bottom w:val="single" w:sz="4" w:space="0" w:color="auto"/>
            </w:tcBorders>
          </w:tcPr>
          <w:p w:rsidR="00167A34" w:rsidRPr="007776A0" w:rsidRDefault="00167A34" w:rsidP="00410215">
            <w:pPr>
              <w:pStyle w:val="af4"/>
              <w:jc w:val="center"/>
              <w:rPr>
                <w:rFonts w:ascii="Times New Roman" w:hAnsi="Times New Roman" w:cs="Times New Roman"/>
              </w:rPr>
            </w:pPr>
            <w:r>
              <w:rPr>
                <w:rFonts w:ascii="Times New Roman" w:hAnsi="Times New Roman" w:cs="Times New Roman"/>
              </w:rPr>
              <w:t>83</w:t>
            </w:r>
            <w:r w:rsidRPr="007776A0">
              <w:rPr>
                <w:rFonts w:ascii="Times New Roman" w:hAnsi="Times New Roman" w:cs="Times New Roman"/>
              </w:rPr>
              <w:t>00</w:t>
            </w:r>
          </w:p>
        </w:tc>
      </w:tr>
      <w:tr w:rsidR="00167A34" w:rsidRPr="007776A0" w:rsidTr="00410215">
        <w:tc>
          <w:tcPr>
            <w:tcW w:w="10220" w:type="dxa"/>
            <w:gridSpan w:val="3"/>
            <w:tcBorders>
              <w:top w:val="single" w:sz="4" w:space="0" w:color="auto"/>
              <w:bottom w:val="single" w:sz="4" w:space="0" w:color="auto"/>
            </w:tcBorders>
          </w:tcPr>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Профессиональная квалификационная группа</w:t>
            </w:r>
          </w:p>
          <w:p w:rsidR="00167A34" w:rsidRPr="007776A0" w:rsidRDefault="00167A34" w:rsidP="00410215">
            <w:pPr>
              <w:pStyle w:val="af4"/>
              <w:jc w:val="center"/>
              <w:rPr>
                <w:rFonts w:ascii="Times New Roman" w:hAnsi="Times New Roman" w:cs="Times New Roman"/>
              </w:rPr>
            </w:pPr>
            <w:r w:rsidRPr="007776A0">
              <w:rPr>
                <w:rFonts w:ascii="Times New Roman" w:hAnsi="Times New Roman" w:cs="Times New Roman"/>
              </w:rPr>
              <w:t>"Общеотраслевые профессии рабочих второго уровня"</w:t>
            </w:r>
          </w:p>
        </w:tc>
      </w:tr>
      <w:tr w:rsidR="00167A34" w:rsidRPr="007776A0" w:rsidTr="00410215">
        <w:tc>
          <w:tcPr>
            <w:tcW w:w="2660" w:type="dxa"/>
            <w:tcBorders>
              <w:top w:val="single" w:sz="4" w:space="0" w:color="auto"/>
              <w:bottom w:val="single" w:sz="4" w:space="0" w:color="auto"/>
              <w:right w:val="single" w:sz="4" w:space="0" w:color="auto"/>
            </w:tcBorders>
          </w:tcPr>
          <w:p w:rsidR="00167A34" w:rsidRPr="007776A0" w:rsidRDefault="00167A34" w:rsidP="00410215">
            <w:pPr>
              <w:pStyle w:val="af5"/>
              <w:rPr>
                <w:rFonts w:ascii="Times New Roman" w:hAnsi="Times New Roman" w:cs="Times New Roman"/>
              </w:rPr>
            </w:pPr>
            <w:r w:rsidRPr="007776A0">
              <w:rPr>
                <w:rFonts w:ascii="Times New Roman" w:hAnsi="Times New Roman" w:cs="Times New Roman"/>
              </w:rPr>
              <w:t>1 квалификационный уровень</w:t>
            </w:r>
          </w:p>
        </w:tc>
        <w:tc>
          <w:tcPr>
            <w:tcW w:w="5600" w:type="dxa"/>
            <w:tcBorders>
              <w:top w:val="single" w:sz="4" w:space="0" w:color="auto"/>
              <w:left w:val="single" w:sz="4" w:space="0" w:color="auto"/>
              <w:bottom w:val="single" w:sz="4" w:space="0" w:color="auto"/>
              <w:right w:val="single" w:sz="4" w:space="0" w:color="auto"/>
            </w:tcBorders>
          </w:tcPr>
          <w:p w:rsidR="00167A34" w:rsidRPr="007776A0" w:rsidRDefault="00167A34" w:rsidP="00410215">
            <w:pPr>
              <w:pStyle w:val="af5"/>
              <w:rPr>
                <w:rFonts w:ascii="Times New Roman" w:hAnsi="Times New Roman" w:cs="Times New Roman"/>
              </w:rPr>
            </w:pPr>
            <w:r w:rsidRPr="007776A0">
              <w:rPr>
                <w:rFonts w:ascii="Times New Roman" w:hAnsi="Times New Roman" w:cs="Times New Roman"/>
              </w:rPr>
              <w:t xml:space="preserve">рабочий по комплексному обслуживанию и ремонту зданий; </w:t>
            </w:r>
          </w:p>
        </w:tc>
        <w:tc>
          <w:tcPr>
            <w:tcW w:w="1960" w:type="dxa"/>
            <w:tcBorders>
              <w:top w:val="single" w:sz="4" w:space="0" w:color="auto"/>
              <w:left w:val="single" w:sz="4" w:space="0" w:color="auto"/>
              <w:bottom w:val="single" w:sz="4" w:space="0" w:color="auto"/>
            </w:tcBorders>
          </w:tcPr>
          <w:p w:rsidR="00167A34" w:rsidRPr="007776A0" w:rsidRDefault="00167A34" w:rsidP="00410215">
            <w:pPr>
              <w:pStyle w:val="af4"/>
              <w:jc w:val="center"/>
              <w:rPr>
                <w:rFonts w:ascii="Times New Roman" w:hAnsi="Times New Roman" w:cs="Times New Roman"/>
              </w:rPr>
            </w:pPr>
            <w:r>
              <w:rPr>
                <w:rFonts w:ascii="Times New Roman" w:hAnsi="Times New Roman" w:cs="Times New Roman"/>
              </w:rPr>
              <w:t>86</w:t>
            </w:r>
            <w:r w:rsidRPr="007776A0">
              <w:rPr>
                <w:rFonts w:ascii="Times New Roman" w:hAnsi="Times New Roman" w:cs="Times New Roman"/>
              </w:rPr>
              <w:t>00</w:t>
            </w:r>
          </w:p>
        </w:tc>
      </w:tr>
    </w:tbl>
    <w:p w:rsidR="00167A34" w:rsidRPr="007776A0" w:rsidRDefault="00167A34" w:rsidP="00167A34">
      <w:pPr>
        <w:autoSpaceDE w:val="0"/>
        <w:autoSpaceDN w:val="0"/>
        <w:adjustRightInd w:val="0"/>
        <w:ind w:firstLine="540"/>
        <w:jc w:val="both"/>
        <w:rPr>
          <w:sz w:val="24"/>
          <w:szCs w:val="24"/>
        </w:rPr>
      </w:pPr>
      <w:r>
        <w:rPr>
          <w:sz w:val="24"/>
          <w:szCs w:val="24"/>
        </w:rPr>
        <w:t>5</w:t>
      </w:r>
      <w:r w:rsidRPr="007776A0">
        <w:rPr>
          <w:sz w:val="24"/>
          <w:szCs w:val="24"/>
        </w:rPr>
        <w:t>.2. С учетом условий и результатов труда рабочим устанавливаются выплаты компенсационного и стимулирующего характера, предусмотренные настоящим Положением.</w:t>
      </w:r>
    </w:p>
    <w:p w:rsidR="00167A34" w:rsidRDefault="00167A34" w:rsidP="00167A34">
      <w:pPr>
        <w:autoSpaceDE w:val="0"/>
        <w:autoSpaceDN w:val="0"/>
        <w:adjustRightInd w:val="0"/>
        <w:outlineLvl w:val="1"/>
        <w:rPr>
          <w:b/>
          <w:sz w:val="24"/>
          <w:szCs w:val="24"/>
        </w:rPr>
      </w:pPr>
    </w:p>
    <w:p w:rsidR="00167A34" w:rsidRPr="007776A0" w:rsidRDefault="00167A34" w:rsidP="00167A34">
      <w:pPr>
        <w:autoSpaceDE w:val="0"/>
        <w:autoSpaceDN w:val="0"/>
        <w:adjustRightInd w:val="0"/>
        <w:ind w:firstLine="540"/>
        <w:jc w:val="center"/>
        <w:outlineLvl w:val="1"/>
        <w:rPr>
          <w:b/>
          <w:sz w:val="24"/>
          <w:szCs w:val="24"/>
        </w:rPr>
      </w:pPr>
      <w:r>
        <w:rPr>
          <w:b/>
          <w:sz w:val="24"/>
          <w:szCs w:val="24"/>
        </w:rPr>
        <w:t>6</w:t>
      </w:r>
      <w:r w:rsidRPr="007776A0">
        <w:rPr>
          <w:b/>
          <w:sz w:val="24"/>
          <w:szCs w:val="24"/>
        </w:rPr>
        <w:t xml:space="preserve">. Оплата труда заместителей руководителя ОУ, </w:t>
      </w:r>
    </w:p>
    <w:p w:rsidR="00167A34" w:rsidRPr="007776A0" w:rsidRDefault="00167A34" w:rsidP="00167A34">
      <w:pPr>
        <w:autoSpaceDE w:val="0"/>
        <w:autoSpaceDN w:val="0"/>
        <w:adjustRightInd w:val="0"/>
        <w:ind w:firstLine="540"/>
        <w:jc w:val="both"/>
        <w:rPr>
          <w:sz w:val="24"/>
          <w:szCs w:val="24"/>
        </w:rPr>
      </w:pPr>
    </w:p>
    <w:p w:rsidR="00167A34" w:rsidRPr="007776A0" w:rsidRDefault="00167A34" w:rsidP="00167A34">
      <w:pPr>
        <w:autoSpaceDE w:val="0"/>
        <w:autoSpaceDN w:val="0"/>
        <w:adjustRightInd w:val="0"/>
        <w:ind w:firstLine="540"/>
        <w:jc w:val="both"/>
        <w:rPr>
          <w:sz w:val="24"/>
          <w:szCs w:val="24"/>
        </w:rPr>
      </w:pPr>
      <w:r>
        <w:rPr>
          <w:sz w:val="24"/>
          <w:szCs w:val="24"/>
        </w:rPr>
        <w:t>6</w:t>
      </w:r>
      <w:r w:rsidRPr="007776A0">
        <w:rPr>
          <w:sz w:val="24"/>
          <w:szCs w:val="24"/>
        </w:rPr>
        <w:t>.</w:t>
      </w:r>
      <w:r>
        <w:rPr>
          <w:sz w:val="24"/>
          <w:szCs w:val="24"/>
        </w:rPr>
        <w:t>1</w:t>
      </w:r>
      <w:r w:rsidRPr="007776A0">
        <w:rPr>
          <w:sz w:val="24"/>
          <w:szCs w:val="24"/>
        </w:rPr>
        <w:t>. Оклады (должностной оклад) заместителей руководителя ОУ, устанавливаются в следующих размерах:</w:t>
      </w:r>
    </w:p>
    <w:p w:rsidR="00167A34" w:rsidRPr="00D50380" w:rsidRDefault="00167A34" w:rsidP="00167A34">
      <w:pPr>
        <w:autoSpaceDE w:val="0"/>
        <w:autoSpaceDN w:val="0"/>
        <w:adjustRightInd w:val="0"/>
        <w:ind w:firstLine="540"/>
        <w:jc w:val="both"/>
        <w:rPr>
          <w:i/>
          <w:sz w:val="24"/>
          <w:szCs w:val="24"/>
        </w:rPr>
      </w:pPr>
      <w:proofErr w:type="gramStart"/>
      <w:r w:rsidRPr="007776A0">
        <w:rPr>
          <w:i/>
          <w:sz w:val="24"/>
          <w:szCs w:val="24"/>
        </w:rPr>
        <w:t>(Примечание: в государственных образовательных организациях оклад заместителя руководителя устанавливается на 10 - 30 процентов ниже оклада (должностного оклада) руководителя, в муниципальных – в соответствии с муниципальными нормативными актами).</w:t>
      </w:r>
      <w:proofErr w:type="gramEnd"/>
      <w:r w:rsidRPr="007776A0">
        <w:rPr>
          <w:i/>
          <w:sz w:val="24"/>
          <w:szCs w:val="24"/>
        </w:rPr>
        <w:t xml:space="preserve"> Оклад</w:t>
      </w:r>
      <w:proofErr w:type="gramStart"/>
      <w:r w:rsidRPr="007776A0">
        <w:rPr>
          <w:i/>
          <w:sz w:val="24"/>
          <w:szCs w:val="24"/>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0"/>
        <w:gridCol w:w="2803"/>
      </w:tblGrid>
      <w:tr w:rsidR="00167A34" w:rsidRPr="007776A0" w:rsidTr="00410215">
        <w:trPr>
          <w:trHeight w:val="227"/>
        </w:trPr>
        <w:tc>
          <w:tcPr>
            <w:tcW w:w="6660" w:type="dxa"/>
          </w:tcPr>
          <w:p w:rsidR="00167A34" w:rsidRPr="007776A0" w:rsidRDefault="00167A34" w:rsidP="00410215">
            <w:pPr>
              <w:autoSpaceDE w:val="0"/>
              <w:autoSpaceDN w:val="0"/>
              <w:adjustRightInd w:val="0"/>
              <w:ind w:firstLine="539"/>
              <w:jc w:val="both"/>
              <w:rPr>
                <w:sz w:val="24"/>
                <w:szCs w:val="24"/>
              </w:rPr>
            </w:pPr>
            <w:r w:rsidRPr="007776A0">
              <w:rPr>
                <w:sz w:val="24"/>
                <w:szCs w:val="24"/>
              </w:rPr>
              <w:t>Заместитель заведующего (филиал с.</w:t>
            </w:r>
            <w:r>
              <w:rPr>
                <w:sz w:val="24"/>
                <w:szCs w:val="24"/>
              </w:rPr>
              <w:t xml:space="preserve"> </w:t>
            </w:r>
            <w:proofErr w:type="spellStart"/>
            <w:r w:rsidRPr="007776A0">
              <w:rPr>
                <w:sz w:val="24"/>
                <w:szCs w:val="24"/>
              </w:rPr>
              <w:t>Аверино</w:t>
            </w:r>
            <w:proofErr w:type="spellEnd"/>
            <w:r w:rsidRPr="007776A0">
              <w:rPr>
                <w:sz w:val="24"/>
                <w:szCs w:val="24"/>
              </w:rPr>
              <w:t>)</w:t>
            </w:r>
          </w:p>
        </w:tc>
        <w:tc>
          <w:tcPr>
            <w:tcW w:w="2803" w:type="dxa"/>
          </w:tcPr>
          <w:p w:rsidR="00167A34" w:rsidRPr="007776A0" w:rsidRDefault="00167A34" w:rsidP="00410215">
            <w:pPr>
              <w:autoSpaceDE w:val="0"/>
              <w:autoSpaceDN w:val="0"/>
              <w:adjustRightInd w:val="0"/>
              <w:rPr>
                <w:sz w:val="24"/>
                <w:szCs w:val="24"/>
              </w:rPr>
            </w:pPr>
            <w:r w:rsidRPr="007776A0">
              <w:rPr>
                <w:sz w:val="24"/>
                <w:szCs w:val="24"/>
              </w:rPr>
              <w:t>70%</w:t>
            </w:r>
          </w:p>
        </w:tc>
      </w:tr>
    </w:tbl>
    <w:p w:rsidR="00167A34" w:rsidRPr="007776A0" w:rsidRDefault="00167A34" w:rsidP="00167A34">
      <w:pPr>
        <w:autoSpaceDE w:val="0"/>
        <w:autoSpaceDN w:val="0"/>
        <w:adjustRightInd w:val="0"/>
        <w:ind w:firstLine="540"/>
        <w:jc w:val="both"/>
        <w:rPr>
          <w:sz w:val="24"/>
          <w:szCs w:val="24"/>
        </w:rPr>
      </w:pPr>
      <w:r>
        <w:rPr>
          <w:sz w:val="24"/>
          <w:szCs w:val="24"/>
        </w:rPr>
        <w:t>6.2.</w:t>
      </w:r>
      <w:r w:rsidRPr="007776A0">
        <w:rPr>
          <w:sz w:val="24"/>
          <w:szCs w:val="24"/>
        </w:rPr>
        <w:t>. При занятии заместителями руководителя ОУ педагогических должностей повышение размеров окладов (должностных окладов), ставок заработной платы за квалификационную категорию устанавливается при осуществлении педагогической деятельности на основании результатов аттестации по занимаемой педагогической должности.</w:t>
      </w:r>
    </w:p>
    <w:p w:rsidR="00167A34" w:rsidRPr="007776A0" w:rsidRDefault="00167A34" w:rsidP="00167A34">
      <w:pPr>
        <w:autoSpaceDE w:val="0"/>
        <w:autoSpaceDN w:val="0"/>
        <w:adjustRightInd w:val="0"/>
        <w:ind w:firstLine="540"/>
        <w:jc w:val="both"/>
        <w:rPr>
          <w:sz w:val="24"/>
          <w:szCs w:val="24"/>
        </w:rPr>
      </w:pPr>
      <w:r>
        <w:rPr>
          <w:sz w:val="24"/>
          <w:szCs w:val="24"/>
        </w:rPr>
        <w:t>6.3.</w:t>
      </w:r>
      <w:r w:rsidRPr="007776A0">
        <w:rPr>
          <w:sz w:val="24"/>
          <w:szCs w:val="24"/>
        </w:rPr>
        <w:t>. Для заместителей руководителя учреждения, устанавливаются выплаты компенсационного и выплаты стимулирующего характера в соответствии настоящим Положением.</w:t>
      </w:r>
    </w:p>
    <w:p w:rsidR="00167A34" w:rsidRPr="007776A0" w:rsidRDefault="00167A34" w:rsidP="00167A34">
      <w:pPr>
        <w:ind w:firstLine="540"/>
        <w:rPr>
          <w:sz w:val="24"/>
          <w:szCs w:val="24"/>
        </w:rPr>
      </w:pPr>
    </w:p>
    <w:p w:rsidR="00167A34" w:rsidRPr="007776A0" w:rsidRDefault="00167A34" w:rsidP="00167A34">
      <w:pPr>
        <w:spacing w:line="312" w:lineRule="atLeast"/>
        <w:ind w:firstLine="540"/>
        <w:jc w:val="center"/>
        <w:rPr>
          <w:b/>
          <w:bCs/>
          <w:spacing w:val="-8"/>
          <w:sz w:val="24"/>
          <w:szCs w:val="24"/>
        </w:rPr>
      </w:pPr>
      <w:r>
        <w:rPr>
          <w:b/>
          <w:bCs/>
          <w:spacing w:val="-8"/>
          <w:sz w:val="24"/>
          <w:szCs w:val="24"/>
        </w:rPr>
        <w:t>7</w:t>
      </w:r>
      <w:r w:rsidRPr="007776A0">
        <w:rPr>
          <w:b/>
          <w:bCs/>
          <w:spacing w:val="-8"/>
          <w:sz w:val="24"/>
          <w:szCs w:val="24"/>
        </w:rPr>
        <w:t>. Порядок, условия и размеры установления выплат компенсационного характера</w:t>
      </w:r>
    </w:p>
    <w:p w:rsidR="00167A34" w:rsidRPr="007776A0" w:rsidRDefault="00167A34" w:rsidP="00167A34">
      <w:pPr>
        <w:spacing w:line="312" w:lineRule="atLeast"/>
        <w:ind w:firstLine="540"/>
        <w:jc w:val="center"/>
        <w:rPr>
          <w:b/>
          <w:bCs/>
          <w:spacing w:val="-8"/>
          <w:sz w:val="24"/>
          <w:szCs w:val="24"/>
        </w:rPr>
      </w:pPr>
    </w:p>
    <w:p w:rsidR="00167A34" w:rsidRPr="007776A0" w:rsidRDefault="00167A34" w:rsidP="00167A34">
      <w:pPr>
        <w:autoSpaceDE w:val="0"/>
        <w:autoSpaceDN w:val="0"/>
        <w:adjustRightInd w:val="0"/>
        <w:ind w:firstLine="540"/>
        <w:jc w:val="both"/>
        <w:rPr>
          <w:sz w:val="24"/>
          <w:szCs w:val="24"/>
        </w:rPr>
      </w:pPr>
      <w:r>
        <w:rPr>
          <w:bCs/>
          <w:spacing w:val="-8"/>
          <w:sz w:val="24"/>
          <w:szCs w:val="24"/>
        </w:rPr>
        <w:t>7</w:t>
      </w:r>
      <w:r w:rsidRPr="007776A0">
        <w:rPr>
          <w:bCs/>
          <w:spacing w:val="-8"/>
          <w:sz w:val="24"/>
          <w:szCs w:val="24"/>
        </w:rPr>
        <w:t>.1.</w:t>
      </w:r>
      <w:r w:rsidRPr="007776A0">
        <w:rPr>
          <w:b/>
          <w:bCs/>
          <w:spacing w:val="-8"/>
          <w:sz w:val="24"/>
          <w:szCs w:val="24"/>
        </w:rPr>
        <w:t xml:space="preserve"> </w:t>
      </w:r>
      <w:r w:rsidRPr="007776A0">
        <w:rPr>
          <w:sz w:val="24"/>
          <w:szCs w:val="24"/>
        </w:rPr>
        <w:t>Выплаты компенсационного характера устанавливаются к окладам (должностным окладам), ставкам заработной платы работникам при наличии оснований для их выплаты в пределах фонда оплаты труда, утвержденного на соответствующий финансовый год.</w:t>
      </w:r>
    </w:p>
    <w:p w:rsidR="00167A34" w:rsidRPr="007776A0" w:rsidRDefault="00167A34" w:rsidP="00167A34">
      <w:pPr>
        <w:ind w:firstLine="567"/>
        <w:jc w:val="both"/>
        <w:rPr>
          <w:sz w:val="24"/>
          <w:szCs w:val="24"/>
        </w:rPr>
      </w:pPr>
      <w:r w:rsidRPr="007776A0">
        <w:rPr>
          <w:sz w:val="24"/>
          <w:szCs w:val="24"/>
        </w:rPr>
        <w:t xml:space="preserve">Размеры компенсационных выплат устанавливаются в процентном отношении (если иное не установлено законодательством Российской Федерации) к окладу (должностному окладу), ставке заработной платы. </w:t>
      </w:r>
    </w:p>
    <w:p w:rsidR="00167A34" w:rsidRPr="007776A0" w:rsidRDefault="00167A34" w:rsidP="00167A34">
      <w:pPr>
        <w:autoSpaceDE w:val="0"/>
        <w:autoSpaceDN w:val="0"/>
        <w:adjustRightInd w:val="0"/>
        <w:ind w:firstLine="540"/>
        <w:jc w:val="both"/>
        <w:rPr>
          <w:sz w:val="24"/>
          <w:szCs w:val="24"/>
        </w:rPr>
      </w:pPr>
      <w:r>
        <w:rPr>
          <w:bCs/>
          <w:spacing w:val="-8"/>
          <w:sz w:val="24"/>
          <w:szCs w:val="24"/>
        </w:rPr>
        <w:t>7.</w:t>
      </w:r>
      <w:r w:rsidRPr="007776A0">
        <w:rPr>
          <w:bCs/>
          <w:spacing w:val="-8"/>
          <w:sz w:val="24"/>
          <w:szCs w:val="24"/>
        </w:rPr>
        <w:t>.2.</w:t>
      </w:r>
      <w:r w:rsidRPr="007776A0">
        <w:rPr>
          <w:b/>
          <w:bCs/>
          <w:spacing w:val="-8"/>
          <w:sz w:val="24"/>
          <w:szCs w:val="24"/>
        </w:rPr>
        <w:t xml:space="preserve"> </w:t>
      </w:r>
      <w:r w:rsidRPr="007776A0">
        <w:rPr>
          <w:sz w:val="24"/>
          <w:szCs w:val="24"/>
        </w:rPr>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w:t>
      </w:r>
    </w:p>
    <w:p w:rsidR="00167A34" w:rsidRPr="007776A0" w:rsidRDefault="00167A34" w:rsidP="00167A34">
      <w:pPr>
        <w:autoSpaceDE w:val="0"/>
        <w:autoSpaceDN w:val="0"/>
        <w:adjustRightInd w:val="0"/>
        <w:ind w:firstLine="540"/>
        <w:jc w:val="both"/>
        <w:rPr>
          <w:sz w:val="24"/>
          <w:szCs w:val="24"/>
        </w:rPr>
      </w:pPr>
      <w:r w:rsidRPr="007776A0">
        <w:rPr>
          <w:sz w:val="24"/>
          <w:szCs w:val="24"/>
        </w:rPr>
        <w:t>При работе на условиях неполного рабочего времени компенсационные выплаты работнику устанавливаются пропорционально отработанному времени.</w:t>
      </w:r>
    </w:p>
    <w:p w:rsidR="00167A34" w:rsidRPr="007776A0" w:rsidRDefault="00167A34" w:rsidP="00167A34">
      <w:pPr>
        <w:ind w:firstLine="540"/>
        <w:jc w:val="both"/>
        <w:rPr>
          <w:sz w:val="24"/>
          <w:szCs w:val="24"/>
        </w:rPr>
      </w:pPr>
      <w:r>
        <w:rPr>
          <w:sz w:val="24"/>
          <w:szCs w:val="24"/>
        </w:rPr>
        <w:t>7</w:t>
      </w:r>
      <w:r w:rsidRPr="007776A0">
        <w:rPr>
          <w:sz w:val="24"/>
          <w:szCs w:val="24"/>
        </w:rPr>
        <w:t>.3. С учетом условий труда и норм действующего законодательства работникам ОУ устанавливаются выплаты компенсационного характера:</w:t>
      </w:r>
    </w:p>
    <w:p w:rsidR="00167A34" w:rsidRPr="007776A0" w:rsidRDefault="00167A34" w:rsidP="00167A34">
      <w:pPr>
        <w:ind w:firstLine="540"/>
        <w:jc w:val="both"/>
        <w:rPr>
          <w:sz w:val="24"/>
          <w:szCs w:val="24"/>
        </w:rPr>
      </w:pPr>
      <w:bookmarkStart w:id="1" w:name="sub_10521"/>
      <w:r w:rsidRPr="007776A0">
        <w:rPr>
          <w:sz w:val="24"/>
          <w:szCs w:val="24"/>
        </w:rPr>
        <w:t>1) выплаты работникам, занятым на тяжелых работах, работах с вредными и (или) опасными и иными особыми условиями труда;</w:t>
      </w:r>
    </w:p>
    <w:p w:rsidR="00167A34" w:rsidRPr="007776A0" w:rsidRDefault="00167A34" w:rsidP="00167A34">
      <w:pPr>
        <w:ind w:firstLine="540"/>
        <w:jc w:val="both"/>
        <w:rPr>
          <w:sz w:val="24"/>
          <w:szCs w:val="24"/>
        </w:rPr>
      </w:pPr>
      <w:bookmarkStart w:id="2" w:name="sub_10522"/>
      <w:bookmarkEnd w:id="1"/>
      <w:r w:rsidRPr="007776A0">
        <w:rPr>
          <w:sz w:val="24"/>
          <w:szCs w:val="24"/>
        </w:rPr>
        <w:t>2) выплаты за работу в местностях с особыми климатическими условиями;</w:t>
      </w:r>
    </w:p>
    <w:p w:rsidR="00167A34" w:rsidRPr="007776A0" w:rsidRDefault="00167A34" w:rsidP="00167A34">
      <w:pPr>
        <w:ind w:firstLine="540"/>
        <w:jc w:val="both"/>
        <w:rPr>
          <w:sz w:val="24"/>
          <w:szCs w:val="24"/>
        </w:rPr>
      </w:pPr>
      <w:bookmarkStart w:id="3" w:name="sub_10523"/>
      <w:bookmarkEnd w:id="2"/>
      <w:r w:rsidRPr="007776A0">
        <w:rPr>
          <w:sz w:val="24"/>
          <w:szCs w:val="24"/>
        </w:rPr>
        <w:t>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bookmarkEnd w:id="3"/>
    <w:p w:rsidR="00167A34" w:rsidRPr="007776A0" w:rsidRDefault="00167A34" w:rsidP="00167A34">
      <w:pPr>
        <w:ind w:firstLine="539"/>
        <w:jc w:val="both"/>
        <w:rPr>
          <w:sz w:val="24"/>
          <w:szCs w:val="24"/>
        </w:rPr>
      </w:pPr>
      <w:r>
        <w:rPr>
          <w:sz w:val="24"/>
          <w:szCs w:val="24"/>
        </w:rPr>
        <w:t>7</w:t>
      </w:r>
      <w:r w:rsidRPr="007776A0">
        <w:rPr>
          <w:sz w:val="24"/>
          <w:szCs w:val="24"/>
        </w:rPr>
        <w:t>.4. Выплата работникам, занятым на тяжелых работах, работах с вредными и (или) опасными и иными особыми условиями труда устанавливается в соответствии со ст. 147 Трудового  кодекса РФ -  не менее 4 % оклада (должностного оклада) ставки, установленной для различных видов работ с нормальными условиями труда.</w:t>
      </w:r>
    </w:p>
    <w:p w:rsidR="00167A34" w:rsidRPr="007776A0" w:rsidRDefault="00167A34" w:rsidP="00167A34">
      <w:pPr>
        <w:autoSpaceDE w:val="0"/>
        <w:autoSpaceDN w:val="0"/>
        <w:adjustRightInd w:val="0"/>
        <w:ind w:firstLine="540"/>
        <w:jc w:val="both"/>
        <w:rPr>
          <w:sz w:val="24"/>
          <w:szCs w:val="24"/>
        </w:rPr>
      </w:pPr>
      <w:r w:rsidRPr="007776A0">
        <w:rPr>
          <w:sz w:val="24"/>
          <w:szCs w:val="24"/>
        </w:rPr>
        <w:t>Размер компенсации устанавливает руководитель ОУ по согласованию с первичной профсоюзной организацией.</w:t>
      </w:r>
    </w:p>
    <w:p w:rsidR="00167A34" w:rsidRPr="007776A0" w:rsidRDefault="00167A34" w:rsidP="00167A34">
      <w:pPr>
        <w:ind w:firstLine="567"/>
        <w:jc w:val="both"/>
        <w:rPr>
          <w:i/>
          <w:sz w:val="24"/>
          <w:szCs w:val="24"/>
        </w:rPr>
      </w:pPr>
      <w:r w:rsidRPr="007776A0">
        <w:rPr>
          <w:i/>
          <w:sz w:val="24"/>
          <w:szCs w:val="24"/>
        </w:rPr>
        <w:t>В листах специальной оценки условий труда конкретные размеры доплат  не устанавливаются, только дается ответ, положена компенсация или нет (</w:t>
      </w:r>
      <w:proofErr w:type="spellStart"/>
      <w:r w:rsidRPr="007776A0">
        <w:rPr>
          <w:i/>
          <w:sz w:val="24"/>
          <w:szCs w:val="24"/>
        </w:rPr>
        <w:t>да-нет</w:t>
      </w:r>
      <w:proofErr w:type="spellEnd"/>
      <w:r w:rsidRPr="007776A0">
        <w:rPr>
          <w:i/>
          <w:sz w:val="24"/>
          <w:szCs w:val="24"/>
        </w:rPr>
        <w:t>).</w:t>
      </w:r>
      <w:bookmarkStart w:id="4" w:name="_GoBack"/>
      <w:bookmarkEnd w:id="4"/>
      <w:r w:rsidRPr="007776A0">
        <w:rPr>
          <w:i/>
          <w:sz w:val="24"/>
          <w:szCs w:val="24"/>
        </w:rPr>
        <w:t xml:space="preserve"> Для удобства определения размера компенсации предлагаем таблицу распределения доплат по классам условий труда Минтруда РФ.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tblGrid>
      <w:tr w:rsidR="00167A34" w:rsidRPr="007776A0" w:rsidTr="00410215">
        <w:tc>
          <w:tcPr>
            <w:tcW w:w="3969" w:type="dxa"/>
          </w:tcPr>
          <w:p w:rsidR="00167A34" w:rsidRPr="007776A0" w:rsidRDefault="00167A34" w:rsidP="00410215">
            <w:pPr>
              <w:widowControl w:val="0"/>
              <w:autoSpaceDE w:val="0"/>
              <w:autoSpaceDN w:val="0"/>
              <w:adjustRightInd w:val="0"/>
              <w:rPr>
                <w:sz w:val="24"/>
                <w:szCs w:val="24"/>
              </w:rPr>
            </w:pPr>
            <w:r w:rsidRPr="007776A0">
              <w:rPr>
                <w:sz w:val="24"/>
                <w:szCs w:val="24"/>
              </w:rPr>
              <w:t>Класс 3.3.</w:t>
            </w:r>
          </w:p>
        </w:tc>
      </w:tr>
      <w:tr w:rsidR="00167A34" w:rsidRPr="007776A0" w:rsidTr="00410215">
        <w:tc>
          <w:tcPr>
            <w:tcW w:w="3969" w:type="dxa"/>
          </w:tcPr>
          <w:p w:rsidR="00167A34" w:rsidRPr="007776A0" w:rsidRDefault="00167A34" w:rsidP="00410215">
            <w:pPr>
              <w:widowControl w:val="0"/>
              <w:autoSpaceDE w:val="0"/>
              <w:autoSpaceDN w:val="0"/>
              <w:adjustRightInd w:val="0"/>
              <w:rPr>
                <w:sz w:val="24"/>
                <w:szCs w:val="24"/>
              </w:rPr>
            </w:pPr>
            <w:r>
              <w:rPr>
                <w:sz w:val="24"/>
                <w:szCs w:val="24"/>
              </w:rPr>
              <w:t xml:space="preserve"> Повар – 4</w:t>
            </w:r>
            <w:r w:rsidRPr="007776A0">
              <w:rPr>
                <w:sz w:val="24"/>
                <w:szCs w:val="24"/>
              </w:rPr>
              <w:t>%</w:t>
            </w:r>
          </w:p>
        </w:tc>
      </w:tr>
      <w:tr w:rsidR="00167A34" w:rsidRPr="007776A0" w:rsidTr="00410215">
        <w:tc>
          <w:tcPr>
            <w:tcW w:w="3969" w:type="dxa"/>
          </w:tcPr>
          <w:p w:rsidR="00167A34" w:rsidRPr="007776A0" w:rsidRDefault="00167A34" w:rsidP="00410215">
            <w:pPr>
              <w:widowControl w:val="0"/>
              <w:autoSpaceDE w:val="0"/>
              <w:autoSpaceDN w:val="0"/>
              <w:adjustRightInd w:val="0"/>
              <w:rPr>
                <w:sz w:val="24"/>
                <w:szCs w:val="24"/>
              </w:rPr>
            </w:pPr>
            <w:r>
              <w:rPr>
                <w:sz w:val="24"/>
                <w:szCs w:val="24"/>
              </w:rPr>
              <w:t>Кухонный работник – 4</w:t>
            </w:r>
            <w:r w:rsidRPr="007776A0">
              <w:rPr>
                <w:sz w:val="24"/>
                <w:szCs w:val="24"/>
              </w:rPr>
              <w:t>%</w:t>
            </w:r>
          </w:p>
        </w:tc>
      </w:tr>
    </w:tbl>
    <w:p w:rsidR="00167A34" w:rsidRPr="007776A0" w:rsidRDefault="00167A34" w:rsidP="00167A34">
      <w:pPr>
        <w:ind w:firstLine="540"/>
        <w:jc w:val="both"/>
        <w:rPr>
          <w:sz w:val="24"/>
          <w:szCs w:val="24"/>
        </w:rPr>
      </w:pPr>
      <w:r w:rsidRPr="007776A0">
        <w:rPr>
          <w:sz w:val="24"/>
          <w:szCs w:val="24"/>
        </w:rPr>
        <w:t xml:space="preserve">На момент введения иных систем оплаты труда указанная выплата устанавливается всем работникам, получавшим ее ранее. </w:t>
      </w:r>
    </w:p>
    <w:p w:rsidR="00167A34" w:rsidRPr="007776A0" w:rsidRDefault="00167A34" w:rsidP="00167A34">
      <w:pPr>
        <w:ind w:firstLine="540"/>
        <w:jc w:val="both"/>
        <w:rPr>
          <w:sz w:val="24"/>
          <w:szCs w:val="24"/>
        </w:rPr>
      </w:pPr>
      <w:r w:rsidRPr="007776A0">
        <w:rPr>
          <w:sz w:val="24"/>
          <w:szCs w:val="24"/>
        </w:rPr>
        <w:t xml:space="preserve">Руководитель ОУ осуществляет меры по проведению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w:t>
      </w:r>
    </w:p>
    <w:p w:rsidR="00167A34" w:rsidRPr="007776A0" w:rsidRDefault="00167A34" w:rsidP="00167A34">
      <w:pPr>
        <w:ind w:firstLine="540"/>
        <w:jc w:val="both"/>
        <w:rPr>
          <w:sz w:val="24"/>
          <w:szCs w:val="24"/>
        </w:rPr>
      </w:pPr>
      <w:r>
        <w:rPr>
          <w:sz w:val="24"/>
          <w:szCs w:val="24"/>
        </w:rPr>
        <w:t>7</w:t>
      </w:r>
      <w:r w:rsidRPr="007776A0">
        <w:rPr>
          <w:sz w:val="24"/>
          <w:szCs w:val="24"/>
        </w:rPr>
        <w:t xml:space="preserve">.5. </w:t>
      </w:r>
      <w:proofErr w:type="gramStart"/>
      <w:r w:rsidRPr="007776A0">
        <w:rPr>
          <w:sz w:val="24"/>
          <w:szCs w:val="24"/>
        </w:rPr>
        <w:t>Всем работникам ОУ выплачивается районный коэффициент в размере 15 % к заработной плате за работу в местностях с особыми климатическими условиями, установленный постановлением Государственного Комитета Совета Министров СССР по вопросам труда и заработной платы и Секретариата ВЦСПС от 21.05.87 № 591 «О введении районных коэффициентов к заработной плате рабочих и служащих, для которых они не установлены, на Урале и в производственных отраслях</w:t>
      </w:r>
      <w:proofErr w:type="gramEnd"/>
      <w:r w:rsidRPr="007776A0">
        <w:rPr>
          <w:sz w:val="24"/>
          <w:szCs w:val="24"/>
        </w:rPr>
        <w:t xml:space="preserve"> в северных и восточных районах Казахской ССР». </w:t>
      </w:r>
    </w:p>
    <w:p w:rsidR="00167A34" w:rsidRPr="007776A0" w:rsidRDefault="00167A34" w:rsidP="00167A34">
      <w:pPr>
        <w:autoSpaceDE w:val="0"/>
        <w:autoSpaceDN w:val="0"/>
        <w:adjustRightInd w:val="0"/>
        <w:ind w:firstLine="540"/>
        <w:jc w:val="both"/>
        <w:rPr>
          <w:sz w:val="24"/>
          <w:szCs w:val="24"/>
        </w:rPr>
      </w:pPr>
      <w:r>
        <w:rPr>
          <w:sz w:val="24"/>
          <w:szCs w:val="24"/>
        </w:rPr>
        <w:t>7</w:t>
      </w:r>
      <w:r w:rsidRPr="007776A0">
        <w:rPr>
          <w:sz w:val="24"/>
          <w:szCs w:val="24"/>
        </w:rPr>
        <w:t xml:space="preserve">.6.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w:t>
      </w:r>
      <w:r w:rsidRPr="007776A0">
        <w:rPr>
          <w:sz w:val="24"/>
          <w:szCs w:val="24"/>
        </w:rPr>
        <w:lastRenderedPageBreak/>
        <w:t xml:space="preserve">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rsidR="00167A34" w:rsidRPr="007776A0" w:rsidRDefault="00167A34" w:rsidP="00167A34">
      <w:pPr>
        <w:autoSpaceDE w:val="0"/>
        <w:autoSpaceDN w:val="0"/>
        <w:adjustRightInd w:val="0"/>
        <w:ind w:firstLine="540"/>
        <w:jc w:val="both"/>
        <w:outlineLvl w:val="1"/>
        <w:rPr>
          <w:sz w:val="24"/>
          <w:szCs w:val="24"/>
        </w:rPr>
      </w:pPr>
      <w:r>
        <w:rPr>
          <w:sz w:val="24"/>
          <w:szCs w:val="24"/>
        </w:rPr>
        <w:t>7</w:t>
      </w:r>
      <w:r w:rsidRPr="007776A0">
        <w:rPr>
          <w:sz w:val="24"/>
          <w:szCs w:val="24"/>
        </w:rPr>
        <w:t xml:space="preserve">.7.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 </w:t>
      </w:r>
    </w:p>
    <w:p w:rsidR="00167A34" w:rsidRPr="007776A0" w:rsidRDefault="00167A34" w:rsidP="00167A34">
      <w:pPr>
        <w:autoSpaceDE w:val="0"/>
        <w:autoSpaceDN w:val="0"/>
        <w:adjustRightInd w:val="0"/>
        <w:ind w:firstLine="540"/>
        <w:jc w:val="both"/>
        <w:outlineLvl w:val="1"/>
        <w:rPr>
          <w:sz w:val="24"/>
          <w:szCs w:val="24"/>
        </w:rPr>
      </w:pPr>
      <w:r>
        <w:rPr>
          <w:sz w:val="24"/>
          <w:szCs w:val="24"/>
        </w:rPr>
        <w:t>7</w:t>
      </w:r>
      <w:r w:rsidRPr="007776A0">
        <w:rPr>
          <w:sz w:val="24"/>
          <w:szCs w:val="24"/>
        </w:rPr>
        <w:t>.8.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размере 100 %.</w:t>
      </w:r>
    </w:p>
    <w:p w:rsidR="00167A34" w:rsidRPr="007776A0" w:rsidRDefault="00167A34" w:rsidP="00167A34">
      <w:pPr>
        <w:autoSpaceDE w:val="0"/>
        <w:autoSpaceDN w:val="0"/>
        <w:adjustRightInd w:val="0"/>
        <w:ind w:firstLine="540"/>
        <w:jc w:val="both"/>
        <w:outlineLvl w:val="1"/>
        <w:rPr>
          <w:sz w:val="24"/>
          <w:szCs w:val="24"/>
        </w:rPr>
      </w:pPr>
      <w:r>
        <w:rPr>
          <w:sz w:val="24"/>
          <w:szCs w:val="24"/>
        </w:rPr>
        <w:t>7.10</w:t>
      </w:r>
      <w:r w:rsidRPr="007776A0">
        <w:rPr>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размере 100 %.</w:t>
      </w:r>
    </w:p>
    <w:p w:rsidR="00167A34" w:rsidRDefault="00167A34" w:rsidP="00167A34">
      <w:pPr>
        <w:autoSpaceDE w:val="0"/>
        <w:autoSpaceDN w:val="0"/>
        <w:adjustRightInd w:val="0"/>
        <w:ind w:firstLine="540"/>
        <w:jc w:val="both"/>
        <w:outlineLvl w:val="1"/>
        <w:rPr>
          <w:sz w:val="24"/>
          <w:szCs w:val="24"/>
        </w:rPr>
      </w:pPr>
      <w:r w:rsidRPr="007776A0">
        <w:rPr>
          <w:sz w:val="24"/>
          <w:szCs w:val="24"/>
        </w:rPr>
        <w:t>Доплаты за увеличение объема работ устанавливаются: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1"/>
        <w:gridCol w:w="2832"/>
      </w:tblGrid>
      <w:tr w:rsidR="00167A34" w:rsidRPr="00ED3CD3" w:rsidTr="00410215">
        <w:tc>
          <w:tcPr>
            <w:tcW w:w="6946" w:type="dxa"/>
            <w:shd w:val="clear" w:color="auto" w:fill="auto"/>
          </w:tcPr>
          <w:p w:rsidR="00167A34" w:rsidRPr="00260641" w:rsidRDefault="00167A34" w:rsidP="00410215">
            <w:pPr>
              <w:autoSpaceDE w:val="0"/>
              <w:autoSpaceDN w:val="0"/>
              <w:adjustRightInd w:val="0"/>
              <w:jc w:val="both"/>
              <w:outlineLvl w:val="1"/>
              <w:rPr>
                <w:sz w:val="24"/>
                <w:szCs w:val="24"/>
              </w:rPr>
            </w:pPr>
          </w:p>
        </w:tc>
        <w:tc>
          <w:tcPr>
            <w:tcW w:w="2958" w:type="dxa"/>
            <w:shd w:val="clear" w:color="auto" w:fill="auto"/>
          </w:tcPr>
          <w:p w:rsidR="00167A34" w:rsidRPr="00260641" w:rsidRDefault="00167A34" w:rsidP="00410215">
            <w:pPr>
              <w:autoSpaceDE w:val="0"/>
              <w:autoSpaceDN w:val="0"/>
              <w:adjustRightInd w:val="0"/>
              <w:jc w:val="center"/>
              <w:outlineLvl w:val="1"/>
              <w:rPr>
                <w:sz w:val="24"/>
                <w:szCs w:val="24"/>
              </w:rPr>
            </w:pPr>
            <w:r w:rsidRPr="00260641">
              <w:rPr>
                <w:sz w:val="24"/>
                <w:szCs w:val="24"/>
              </w:rPr>
              <w:t>В рублях</w:t>
            </w:r>
          </w:p>
        </w:tc>
      </w:tr>
      <w:tr w:rsidR="00167A34" w:rsidRPr="00ED3CD3" w:rsidTr="00410215">
        <w:tc>
          <w:tcPr>
            <w:tcW w:w="6946" w:type="dxa"/>
            <w:shd w:val="clear" w:color="auto" w:fill="auto"/>
          </w:tcPr>
          <w:p w:rsidR="00167A34" w:rsidRPr="00260641" w:rsidRDefault="00167A34" w:rsidP="00410215">
            <w:pPr>
              <w:autoSpaceDE w:val="0"/>
              <w:autoSpaceDN w:val="0"/>
              <w:adjustRightInd w:val="0"/>
              <w:jc w:val="both"/>
              <w:outlineLvl w:val="1"/>
              <w:rPr>
                <w:sz w:val="24"/>
                <w:szCs w:val="24"/>
              </w:rPr>
            </w:pPr>
            <w:r w:rsidRPr="00260641">
              <w:rPr>
                <w:sz w:val="24"/>
                <w:szCs w:val="24"/>
              </w:rPr>
              <w:t>за расширение зоны облуживания</w:t>
            </w:r>
          </w:p>
        </w:tc>
        <w:tc>
          <w:tcPr>
            <w:tcW w:w="2958" w:type="dxa"/>
            <w:shd w:val="clear" w:color="auto" w:fill="auto"/>
          </w:tcPr>
          <w:p w:rsidR="00167A34" w:rsidRPr="00260641" w:rsidRDefault="00167A34" w:rsidP="00410215">
            <w:pPr>
              <w:autoSpaceDE w:val="0"/>
              <w:autoSpaceDN w:val="0"/>
              <w:adjustRightInd w:val="0"/>
              <w:outlineLvl w:val="1"/>
              <w:rPr>
                <w:sz w:val="24"/>
                <w:szCs w:val="24"/>
              </w:rPr>
            </w:pPr>
          </w:p>
        </w:tc>
      </w:tr>
      <w:tr w:rsidR="00167A34" w:rsidRPr="00ED3CD3" w:rsidTr="00410215">
        <w:tc>
          <w:tcPr>
            <w:tcW w:w="6946" w:type="dxa"/>
            <w:shd w:val="clear" w:color="auto" w:fill="auto"/>
          </w:tcPr>
          <w:p w:rsidR="00167A34" w:rsidRPr="00260641" w:rsidRDefault="00167A34" w:rsidP="00410215">
            <w:pPr>
              <w:autoSpaceDE w:val="0"/>
              <w:autoSpaceDN w:val="0"/>
              <w:adjustRightInd w:val="0"/>
              <w:jc w:val="both"/>
              <w:outlineLvl w:val="1"/>
              <w:rPr>
                <w:sz w:val="24"/>
                <w:szCs w:val="24"/>
              </w:rPr>
            </w:pPr>
            <w:r>
              <w:rPr>
                <w:sz w:val="24"/>
                <w:szCs w:val="24"/>
              </w:rPr>
              <w:t>Старшему воспитателю за работу с официальным сайтом</w:t>
            </w:r>
          </w:p>
        </w:tc>
        <w:tc>
          <w:tcPr>
            <w:tcW w:w="2958" w:type="dxa"/>
            <w:shd w:val="clear" w:color="auto" w:fill="auto"/>
          </w:tcPr>
          <w:p w:rsidR="00167A34" w:rsidRPr="00260641" w:rsidRDefault="00167A34" w:rsidP="00410215">
            <w:pPr>
              <w:autoSpaceDE w:val="0"/>
              <w:autoSpaceDN w:val="0"/>
              <w:adjustRightInd w:val="0"/>
              <w:jc w:val="center"/>
              <w:outlineLvl w:val="1"/>
              <w:rPr>
                <w:sz w:val="24"/>
                <w:szCs w:val="24"/>
              </w:rPr>
            </w:pPr>
            <w:r>
              <w:rPr>
                <w:sz w:val="24"/>
                <w:szCs w:val="24"/>
              </w:rPr>
              <w:t>3000</w:t>
            </w:r>
          </w:p>
        </w:tc>
      </w:tr>
      <w:tr w:rsidR="00167A34" w:rsidRPr="00ED3CD3" w:rsidTr="00410215">
        <w:tc>
          <w:tcPr>
            <w:tcW w:w="6946" w:type="dxa"/>
            <w:shd w:val="clear" w:color="auto" w:fill="auto"/>
          </w:tcPr>
          <w:p w:rsidR="00167A34" w:rsidRDefault="00167A34" w:rsidP="00410215">
            <w:pPr>
              <w:autoSpaceDE w:val="0"/>
              <w:autoSpaceDN w:val="0"/>
              <w:adjustRightInd w:val="0"/>
              <w:jc w:val="both"/>
              <w:outlineLvl w:val="1"/>
              <w:rPr>
                <w:sz w:val="24"/>
                <w:szCs w:val="24"/>
              </w:rPr>
            </w:pPr>
            <w:r>
              <w:rPr>
                <w:sz w:val="24"/>
                <w:szCs w:val="24"/>
              </w:rPr>
              <w:t>За проведение утренников и подготовку детей к конкурсам музыкальному работнику</w:t>
            </w:r>
          </w:p>
        </w:tc>
        <w:tc>
          <w:tcPr>
            <w:tcW w:w="2958" w:type="dxa"/>
            <w:shd w:val="clear" w:color="auto" w:fill="auto"/>
          </w:tcPr>
          <w:p w:rsidR="00167A34" w:rsidRDefault="00167A34" w:rsidP="00410215">
            <w:pPr>
              <w:autoSpaceDE w:val="0"/>
              <w:autoSpaceDN w:val="0"/>
              <w:adjustRightInd w:val="0"/>
              <w:jc w:val="center"/>
              <w:outlineLvl w:val="1"/>
              <w:rPr>
                <w:sz w:val="24"/>
                <w:szCs w:val="24"/>
              </w:rPr>
            </w:pPr>
            <w:r>
              <w:rPr>
                <w:sz w:val="24"/>
                <w:szCs w:val="24"/>
              </w:rPr>
              <w:t>3000</w:t>
            </w:r>
          </w:p>
        </w:tc>
      </w:tr>
      <w:tr w:rsidR="00167A34" w:rsidRPr="00ED3CD3" w:rsidTr="00410215">
        <w:tc>
          <w:tcPr>
            <w:tcW w:w="6946" w:type="dxa"/>
            <w:shd w:val="clear" w:color="auto" w:fill="auto"/>
          </w:tcPr>
          <w:p w:rsidR="00167A34" w:rsidRPr="00260641" w:rsidRDefault="00167A34" w:rsidP="00410215">
            <w:pPr>
              <w:autoSpaceDE w:val="0"/>
              <w:autoSpaceDN w:val="0"/>
              <w:adjustRightInd w:val="0"/>
              <w:jc w:val="both"/>
              <w:outlineLvl w:val="1"/>
              <w:rPr>
                <w:sz w:val="24"/>
                <w:szCs w:val="24"/>
              </w:rPr>
            </w:pPr>
            <w:proofErr w:type="gramStart"/>
            <w:r w:rsidRPr="00260641">
              <w:rPr>
                <w:sz w:val="24"/>
                <w:szCs w:val="24"/>
              </w:rPr>
              <w:t>Ответственный</w:t>
            </w:r>
            <w:proofErr w:type="gramEnd"/>
            <w:r w:rsidRPr="00260641">
              <w:rPr>
                <w:sz w:val="24"/>
                <w:szCs w:val="24"/>
              </w:rPr>
              <w:t xml:space="preserve"> за охрану труда</w:t>
            </w:r>
          </w:p>
        </w:tc>
        <w:tc>
          <w:tcPr>
            <w:tcW w:w="2958" w:type="dxa"/>
            <w:shd w:val="clear" w:color="auto" w:fill="auto"/>
          </w:tcPr>
          <w:p w:rsidR="00167A34" w:rsidRPr="00BA190D" w:rsidRDefault="00167A34" w:rsidP="00410215">
            <w:pPr>
              <w:autoSpaceDE w:val="0"/>
              <w:autoSpaceDN w:val="0"/>
              <w:adjustRightInd w:val="0"/>
              <w:jc w:val="center"/>
              <w:outlineLvl w:val="1"/>
              <w:rPr>
                <w:sz w:val="24"/>
                <w:szCs w:val="24"/>
              </w:rPr>
            </w:pPr>
            <w:r>
              <w:rPr>
                <w:sz w:val="24"/>
                <w:szCs w:val="24"/>
              </w:rPr>
              <w:t>1692</w:t>
            </w:r>
            <w:r w:rsidRPr="00BA190D">
              <w:rPr>
                <w:sz w:val="24"/>
                <w:szCs w:val="24"/>
              </w:rPr>
              <w:t>,00</w:t>
            </w:r>
          </w:p>
        </w:tc>
      </w:tr>
      <w:tr w:rsidR="00167A34" w:rsidRPr="00ED3CD3" w:rsidTr="00410215">
        <w:tc>
          <w:tcPr>
            <w:tcW w:w="6946" w:type="dxa"/>
            <w:shd w:val="clear" w:color="auto" w:fill="auto"/>
          </w:tcPr>
          <w:p w:rsidR="00167A34" w:rsidRPr="00260641" w:rsidRDefault="00167A34" w:rsidP="00410215">
            <w:pPr>
              <w:autoSpaceDE w:val="0"/>
              <w:autoSpaceDN w:val="0"/>
              <w:adjustRightInd w:val="0"/>
              <w:jc w:val="both"/>
              <w:outlineLvl w:val="1"/>
              <w:rPr>
                <w:sz w:val="24"/>
                <w:szCs w:val="24"/>
              </w:rPr>
            </w:pPr>
            <w:proofErr w:type="gramStart"/>
            <w:r w:rsidRPr="00260641">
              <w:rPr>
                <w:sz w:val="24"/>
                <w:szCs w:val="24"/>
              </w:rPr>
              <w:t>Ответственный</w:t>
            </w:r>
            <w:proofErr w:type="gramEnd"/>
            <w:r w:rsidRPr="00260641">
              <w:rPr>
                <w:sz w:val="24"/>
                <w:szCs w:val="24"/>
              </w:rPr>
              <w:t xml:space="preserve"> за пожарную безопасность</w:t>
            </w:r>
          </w:p>
        </w:tc>
        <w:tc>
          <w:tcPr>
            <w:tcW w:w="2958" w:type="dxa"/>
            <w:shd w:val="clear" w:color="auto" w:fill="auto"/>
          </w:tcPr>
          <w:p w:rsidR="00167A34" w:rsidRPr="00BA190D" w:rsidRDefault="00167A34" w:rsidP="00410215">
            <w:pPr>
              <w:autoSpaceDE w:val="0"/>
              <w:autoSpaceDN w:val="0"/>
              <w:adjustRightInd w:val="0"/>
              <w:jc w:val="center"/>
              <w:outlineLvl w:val="1"/>
              <w:rPr>
                <w:sz w:val="24"/>
                <w:szCs w:val="24"/>
              </w:rPr>
            </w:pPr>
            <w:r>
              <w:rPr>
                <w:sz w:val="24"/>
                <w:szCs w:val="24"/>
              </w:rPr>
              <w:t>1279,2</w:t>
            </w:r>
            <w:r w:rsidRPr="00BA190D">
              <w:rPr>
                <w:sz w:val="24"/>
                <w:szCs w:val="24"/>
              </w:rPr>
              <w:t>0</w:t>
            </w:r>
          </w:p>
        </w:tc>
      </w:tr>
      <w:tr w:rsidR="00167A34" w:rsidRPr="00ED3CD3" w:rsidTr="00410215">
        <w:tc>
          <w:tcPr>
            <w:tcW w:w="6946" w:type="dxa"/>
            <w:shd w:val="clear" w:color="auto" w:fill="auto"/>
          </w:tcPr>
          <w:p w:rsidR="00167A34" w:rsidRPr="00260641" w:rsidRDefault="00167A34" w:rsidP="00410215">
            <w:pPr>
              <w:autoSpaceDE w:val="0"/>
              <w:autoSpaceDN w:val="0"/>
              <w:adjustRightInd w:val="0"/>
              <w:jc w:val="both"/>
              <w:outlineLvl w:val="1"/>
              <w:rPr>
                <w:sz w:val="24"/>
                <w:szCs w:val="24"/>
              </w:rPr>
            </w:pPr>
            <w:proofErr w:type="gramStart"/>
            <w:r>
              <w:rPr>
                <w:sz w:val="24"/>
                <w:szCs w:val="24"/>
              </w:rPr>
              <w:t>Ответственному</w:t>
            </w:r>
            <w:proofErr w:type="gramEnd"/>
            <w:r>
              <w:rPr>
                <w:sz w:val="24"/>
                <w:szCs w:val="24"/>
              </w:rPr>
              <w:t xml:space="preserve"> за правовую работу</w:t>
            </w:r>
          </w:p>
        </w:tc>
        <w:tc>
          <w:tcPr>
            <w:tcW w:w="2958" w:type="dxa"/>
            <w:shd w:val="clear" w:color="auto" w:fill="auto"/>
          </w:tcPr>
          <w:p w:rsidR="00167A34" w:rsidRPr="00BA190D" w:rsidRDefault="00167A34" w:rsidP="00410215">
            <w:pPr>
              <w:autoSpaceDE w:val="0"/>
              <w:autoSpaceDN w:val="0"/>
              <w:adjustRightInd w:val="0"/>
              <w:jc w:val="center"/>
              <w:outlineLvl w:val="1"/>
              <w:rPr>
                <w:sz w:val="24"/>
                <w:szCs w:val="24"/>
              </w:rPr>
            </w:pPr>
            <w:r>
              <w:rPr>
                <w:sz w:val="24"/>
                <w:szCs w:val="24"/>
              </w:rPr>
              <w:t>1279,2</w:t>
            </w:r>
            <w:r w:rsidRPr="00BA190D">
              <w:rPr>
                <w:sz w:val="24"/>
                <w:szCs w:val="24"/>
              </w:rPr>
              <w:t>0</w:t>
            </w:r>
          </w:p>
        </w:tc>
      </w:tr>
      <w:tr w:rsidR="00167A34" w:rsidRPr="00ED3CD3" w:rsidTr="00410215">
        <w:trPr>
          <w:trHeight w:val="233"/>
        </w:trPr>
        <w:tc>
          <w:tcPr>
            <w:tcW w:w="6946" w:type="dxa"/>
            <w:shd w:val="clear" w:color="auto" w:fill="auto"/>
          </w:tcPr>
          <w:p w:rsidR="00167A34" w:rsidRPr="00260641" w:rsidRDefault="00167A34" w:rsidP="00410215">
            <w:pPr>
              <w:autoSpaceDE w:val="0"/>
              <w:autoSpaceDN w:val="0"/>
              <w:adjustRightInd w:val="0"/>
              <w:jc w:val="both"/>
              <w:rPr>
                <w:i/>
                <w:sz w:val="24"/>
                <w:szCs w:val="24"/>
              </w:rPr>
            </w:pPr>
            <w:proofErr w:type="gramStart"/>
            <w:r w:rsidRPr="00260641">
              <w:rPr>
                <w:sz w:val="24"/>
                <w:szCs w:val="24"/>
              </w:rPr>
              <w:t>за организацию работы в рамках общественно-государственного управления (</w:t>
            </w:r>
            <w:r w:rsidRPr="00260641">
              <w:rPr>
                <w:i/>
                <w:sz w:val="24"/>
                <w:szCs w:val="24"/>
              </w:rPr>
              <w:t xml:space="preserve">председателю первичной профсоюзной организации, </w:t>
            </w:r>
            <w:proofErr w:type="gramEnd"/>
          </w:p>
          <w:p w:rsidR="00167A34" w:rsidRPr="00260641" w:rsidRDefault="00167A34" w:rsidP="00410215">
            <w:pPr>
              <w:autoSpaceDE w:val="0"/>
              <w:autoSpaceDN w:val="0"/>
              <w:adjustRightInd w:val="0"/>
              <w:jc w:val="both"/>
              <w:rPr>
                <w:sz w:val="24"/>
                <w:szCs w:val="24"/>
              </w:rPr>
            </w:pPr>
            <w:r w:rsidRPr="00260641">
              <w:rPr>
                <w:i/>
                <w:sz w:val="24"/>
                <w:szCs w:val="24"/>
              </w:rPr>
              <w:t>уполномоченному по охране труда</w:t>
            </w:r>
            <w:proofErr w:type="gramStart"/>
            <w:r w:rsidRPr="00260641">
              <w:rPr>
                <w:i/>
                <w:sz w:val="24"/>
                <w:szCs w:val="24"/>
              </w:rPr>
              <w:t>)о</w:t>
            </w:r>
            <w:proofErr w:type="gramEnd"/>
            <w:r w:rsidRPr="00260641">
              <w:rPr>
                <w:i/>
                <w:sz w:val="24"/>
                <w:szCs w:val="24"/>
              </w:rPr>
              <w:t>т МРОТ</w:t>
            </w:r>
          </w:p>
        </w:tc>
        <w:tc>
          <w:tcPr>
            <w:tcW w:w="2958" w:type="dxa"/>
            <w:shd w:val="clear" w:color="auto" w:fill="auto"/>
          </w:tcPr>
          <w:p w:rsidR="00167A34" w:rsidRPr="00BA190D" w:rsidRDefault="00167A34" w:rsidP="00410215">
            <w:pPr>
              <w:autoSpaceDE w:val="0"/>
              <w:autoSpaceDN w:val="0"/>
              <w:adjustRightInd w:val="0"/>
              <w:jc w:val="center"/>
              <w:outlineLvl w:val="1"/>
              <w:rPr>
                <w:sz w:val="24"/>
                <w:szCs w:val="24"/>
              </w:rPr>
            </w:pPr>
          </w:p>
          <w:p w:rsidR="00167A34" w:rsidRPr="00BA190D" w:rsidRDefault="00167A34" w:rsidP="00410215">
            <w:pPr>
              <w:autoSpaceDE w:val="0"/>
              <w:autoSpaceDN w:val="0"/>
              <w:adjustRightInd w:val="0"/>
              <w:jc w:val="center"/>
              <w:outlineLvl w:val="1"/>
              <w:rPr>
                <w:sz w:val="24"/>
                <w:szCs w:val="24"/>
              </w:rPr>
            </w:pPr>
            <w:r>
              <w:rPr>
                <w:sz w:val="24"/>
                <w:szCs w:val="24"/>
              </w:rPr>
              <w:t>3453,84</w:t>
            </w:r>
          </w:p>
          <w:p w:rsidR="00167A34" w:rsidRPr="00BA190D" w:rsidRDefault="00167A34" w:rsidP="00410215">
            <w:pPr>
              <w:autoSpaceDE w:val="0"/>
              <w:autoSpaceDN w:val="0"/>
              <w:adjustRightInd w:val="0"/>
              <w:jc w:val="center"/>
              <w:outlineLvl w:val="1"/>
              <w:rPr>
                <w:sz w:val="24"/>
                <w:szCs w:val="24"/>
              </w:rPr>
            </w:pPr>
            <w:r>
              <w:rPr>
                <w:sz w:val="24"/>
                <w:szCs w:val="24"/>
              </w:rPr>
              <w:t>1279,20</w:t>
            </w:r>
          </w:p>
        </w:tc>
      </w:tr>
    </w:tbl>
    <w:p w:rsidR="00167A34" w:rsidRPr="007776A0" w:rsidRDefault="00167A34" w:rsidP="00167A34">
      <w:pPr>
        <w:autoSpaceDE w:val="0"/>
        <w:autoSpaceDN w:val="0"/>
        <w:adjustRightInd w:val="0"/>
        <w:jc w:val="both"/>
        <w:outlineLvl w:val="1"/>
        <w:rPr>
          <w:sz w:val="24"/>
          <w:szCs w:val="24"/>
        </w:rPr>
      </w:pPr>
    </w:p>
    <w:p w:rsidR="00167A34" w:rsidRPr="007776A0" w:rsidRDefault="00167A34" w:rsidP="00167A34">
      <w:pPr>
        <w:autoSpaceDE w:val="0"/>
        <w:autoSpaceDN w:val="0"/>
        <w:adjustRightInd w:val="0"/>
        <w:ind w:firstLine="540"/>
        <w:jc w:val="both"/>
        <w:rPr>
          <w:i/>
          <w:iCs/>
          <w:sz w:val="24"/>
          <w:szCs w:val="24"/>
        </w:rPr>
      </w:pPr>
      <w:proofErr w:type="gramStart"/>
      <w:r>
        <w:rPr>
          <w:sz w:val="24"/>
          <w:szCs w:val="24"/>
        </w:rPr>
        <w:t>7.11.</w:t>
      </w:r>
      <w:r w:rsidRPr="007776A0">
        <w:rPr>
          <w:sz w:val="24"/>
          <w:szCs w:val="24"/>
        </w:rPr>
        <w:t>.</w:t>
      </w:r>
      <w:r w:rsidRPr="007776A0">
        <w:rPr>
          <w:spacing w:val="-8"/>
          <w:sz w:val="24"/>
          <w:szCs w:val="24"/>
        </w:rPr>
        <w:t xml:space="preserve">  </w:t>
      </w:r>
      <w:r w:rsidRPr="007776A0">
        <w:rPr>
          <w:sz w:val="24"/>
          <w:szCs w:val="24"/>
        </w:rPr>
        <w:t xml:space="preserve">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w:t>
      </w:r>
      <w:r w:rsidRPr="007776A0">
        <w:rPr>
          <w:i/>
          <w:sz w:val="24"/>
          <w:szCs w:val="24"/>
        </w:rPr>
        <w:t xml:space="preserve">(Примечание: размер повышения оплаты труда за работу в ночное время может быть установлен более 35 процентов, </w:t>
      </w:r>
      <w:r w:rsidRPr="007776A0">
        <w:rPr>
          <w:i/>
          <w:iCs/>
          <w:sz w:val="24"/>
          <w:szCs w:val="24"/>
        </w:rPr>
        <w:t>в пределах фонда оплаты труда, утвержденного на</w:t>
      </w:r>
      <w:proofErr w:type="gramEnd"/>
      <w:r w:rsidRPr="007776A0">
        <w:rPr>
          <w:i/>
          <w:iCs/>
          <w:sz w:val="24"/>
          <w:szCs w:val="24"/>
        </w:rPr>
        <w:t xml:space="preserve"> соответствующий финансовый год).</w:t>
      </w:r>
    </w:p>
    <w:p w:rsidR="00167A34" w:rsidRPr="007776A0" w:rsidRDefault="00167A34" w:rsidP="00167A34">
      <w:pPr>
        <w:autoSpaceDE w:val="0"/>
        <w:autoSpaceDN w:val="0"/>
        <w:adjustRightInd w:val="0"/>
        <w:ind w:firstLine="540"/>
        <w:jc w:val="both"/>
        <w:rPr>
          <w:sz w:val="24"/>
          <w:szCs w:val="24"/>
        </w:rPr>
      </w:pPr>
      <w:r w:rsidRPr="007776A0">
        <w:rPr>
          <w:sz w:val="24"/>
          <w:szCs w:val="24"/>
        </w:rPr>
        <w:t>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167A34" w:rsidRPr="007776A0" w:rsidRDefault="00167A34" w:rsidP="00167A34">
      <w:pPr>
        <w:autoSpaceDE w:val="0"/>
        <w:autoSpaceDN w:val="0"/>
        <w:adjustRightInd w:val="0"/>
        <w:ind w:firstLine="540"/>
        <w:jc w:val="both"/>
        <w:rPr>
          <w:sz w:val="24"/>
          <w:szCs w:val="24"/>
        </w:rPr>
      </w:pPr>
      <w:r w:rsidRPr="007776A0">
        <w:rPr>
          <w:sz w:val="24"/>
          <w:szCs w:val="24"/>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167A34" w:rsidRPr="007776A0" w:rsidRDefault="00167A34" w:rsidP="00167A34">
      <w:pPr>
        <w:ind w:firstLine="540"/>
        <w:jc w:val="both"/>
        <w:rPr>
          <w:sz w:val="24"/>
          <w:szCs w:val="24"/>
        </w:rPr>
      </w:pPr>
      <w:r>
        <w:rPr>
          <w:sz w:val="24"/>
          <w:szCs w:val="24"/>
        </w:rPr>
        <w:t>7</w:t>
      </w:r>
      <w:r w:rsidRPr="007776A0">
        <w:rPr>
          <w:sz w:val="24"/>
          <w:szCs w:val="24"/>
        </w:rPr>
        <w:t>.1</w:t>
      </w:r>
      <w:r>
        <w:rPr>
          <w:sz w:val="24"/>
          <w:szCs w:val="24"/>
        </w:rPr>
        <w:t>2</w:t>
      </w:r>
      <w:r w:rsidRPr="007776A0">
        <w:rPr>
          <w:sz w:val="24"/>
          <w:szCs w:val="24"/>
        </w:rPr>
        <w:t xml:space="preserve">. </w:t>
      </w:r>
      <w:proofErr w:type="gramStart"/>
      <w:r w:rsidRPr="007776A0">
        <w:rPr>
          <w:sz w:val="24"/>
          <w:szCs w:val="24"/>
        </w:rPr>
        <w:t>Работникам ОУ (кроме заместителей руководителя ОУ, главного бухгалтера) за выполнение работ в условиях, отличающихся от нормальных, устанавливаются доплаты к окладам (должностным окладам), ставкам заработной платы в следующих размерах и случаях:</w:t>
      </w:r>
      <w:proofErr w:type="gramEnd"/>
    </w:p>
    <w:p w:rsidR="00167A34" w:rsidRPr="007776A0" w:rsidRDefault="00167A34" w:rsidP="00167A34">
      <w:pPr>
        <w:ind w:firstLine="540"/>
        <w:jc w:val="both"/>
        <w:rPr>
          <w:i/>
          <w:sz w:val="24"/>
          <w:szCs w:val="24"/>
        </w:rPr>
      </w:pPr>
      <w:proofErr w:type="gramStart"/>
      <w:r w:rsidRPr="007776A0">
        <w:rPr>
          <w:i/>
          <w:sz w:val="24"/>
          <w:szCs w:val="24"/>
        </w:rPr>
        <w:t xml:space="preserve">(Примечание: здесь указываются все доплаты за выполнение работ в условиях, отличающихся от нормальных, имеющие отношение к ОУ, установленные </w:t>
      </w:r>
      <w:r w:rsidRPr="007776A0">
        <w:rPr>
          <w:i/>
          <w:sz w:val="24"/>
          <w:szCs w:val="24"/>
        </w:rPr>
        <w:lastRenderedPageBreak/>
        <w:t>нормативными актами, соглашениями, распорядительными актами учредителя, коллективным договором и непосредственно Положением).</w:t>
      </w:r>
      <w:proofErr w:type="gramEnd"/>
    </w:p>
    <w:p w:rsidR="00167A34" w:rsidRPr="007776A0" w:rsidRDefault="00167A34" w:rsidP="00167A34">
      <w:pPr>
        <w:ind w:firstLine="540"/>
        <w:jc w:val="both"/>
        <w:rPr>
          <w:sz w:val="24"/>
          <w:szCs w:val="24"/>
        </w:rPr>
      </w:pPr>
      <w:r w:rsidRPr="007776A0">
        <w:rPr>
          <w:sz w:val="24"/>
          <w:szCs w:val="24"/>
        </w:rPr>
        <w:t xml:space="preserve"> Логопедам:</w:t>
      </w:r>
    </w:p>
    <w:p w:rsidR="00167A34" w:rsidRPr="007776A0" w:rsidRDefault="00167A34" w:rsidP="00167A34">
      <w:pPr>
        <w:ind w:firstLine="540"/>
        <w:jc w:val="both"/>
        <w:rPr>
          <w:sz w:val="24"/>
          <w:szCs w:val="24"/>
        </w:rPr>
      </w:pPr>
      <w:bookmarkStart w:id="5" w:name="sub_149"/>
      <w:proofErr w:type="gramStart"/>
      <w:r w:rsidRPr="007776A0">
        <w:rPr>
          <w:sz w:val="24"/>
          <w:szCs w:val="24"/>
        </w:rPr>
        <w:t xml:space="preserve">- за работу в </w:t>
      </w:r>
      <w:bookmarkEnd w:id="5"/>
      <w:r w:rsidRPr="007776A0">
        <w:rPr>
          <w:sz w:val="24"/>
          <w:szCs w:val="24"/>
        </w:rPr>
        <w:t xml:space="preserve">образовательных организациях, имеющих специальные (коррекционные) группы и </w:t>
      </w:r>
      <w:proofErr w:type="spellStart"/>
      <w:r w:rsidRPr="007776A0">
        <w:rPr>
          <w:sz w:val="24"/>
          <w:szCs w:val="24"/>
        </w:rPr>
        <w:t>логопункты</w:t>
      </w:r>
      <w:proofErr w:type="spellEnd"/>
      <w:r w:rsidRPr="007776A0">
        <w:rPr>
          <w:sz w:val="24"/>
          <w:szCs w:val="24"/>
        </w:rPr>
        <w:t xml:space="preserve"> для обучающихся с ограниченными возможностями здоровья или классы для обучающихся, нуждающихся в длительном лечении, если количество обучающихся в них превышает ½ общей численности обучающихся - 15 процентов;</w:t>
      </w:r>
      <w:proofErr w:type="gramEnd"/>
    </w:p>
    <w:p w:rsidR="00167A34" w:rsidRPr="007776A0" w:rsidRDefault="00167A34" w:rsidP="00167A34">
      <w:pPr>
        <w:autoSpaceDE w:val="0"/>
        <w:autoSpaceDN w:val="0"/>
        <w:adjustRightInd w:val="0"/>
        <w:ind w:firstLine="540"/>
        <w:jc w:val="both"/>
        <w:rPr>
          <w:sz w:val="24"/>
          <w:szCs w:val="24"/>
        </w:rPr>
      </w:pPr>
      <w:r>
        <w:rPr>
          <w:sz w:val="24"/>
          <w:szCs w:val="24"/>
        </w:rPr>
        <w:t>7.13.</w:t>
      </w:r>
      <w:r w:rsidRPr="007776A0">
        <w:rPr>
          <w:sz w:val="24"/>
          <w:szCs w:val="24"/>
        </w:rPr>
        <w:t xml:space="preserve">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167A34" w:rsidRPr="007776A0" w:rsidRDefault="00167A34" w:rsidP="00167A34">
      <w:pPr>
        <w:autoSpaceDE w:val="0"/>
        <w:autoSpaceDN w:val="0"/>
        <w:adjustRightInd w:val="0"/>
        <w:ind w:firstLine="540"/>
        <w:jc w:val="both"/>
        <w:rPr>
          <w:sz w:val="24"/>
          <w:szCs w:val="24"/>
        </w:rPr>
      </w:pPr>
      <w:r w:rsidRPr="007776A0">
        <w:rPr>
          <w:sz w:val="24"/>
          <w:szCs w:val="24"/>
        </w:rPr>
        <w:t>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167A34" w:rsidRPr="007776A0" w:rsidRDefault="00167A34" w:rsidP="00167A34">
      <w:pPr>
        <w:autoSpaceDE w:val="0"/>
        <w:autoSpaceDN w:val="0"/>
        <w:adjustRightInd w:val="0"/>
        <w:ind w:firstLine="539"/>
        <w:jc w:val="both"/>
        <w:rPr>
          <w:sz w:val="24"/>
          <w:szCs w:val="24"/>
        </w:rPr>
      </w:pPr>
      <w:r>
        <w:rPr>
          <w:sz w:val="24"/>
          <w:szCs w:val="24"/>
        </w:rPr>
        <w:t>7,14</w:t>
      </w:r>
      <w:r w:rsidRPr="007776A0">
        <w:rPr>
          <w:sz w:val="24"/>
          <w:szCs w:val="24"/>
        </w:rPr>
        <w:t xml:space="preserve">. </w:t>
      </w:r>
      <w:proofErr w:type="gramStart"/>
      <w:r w:rsidRPr="007776A0">
        <w:rPr>
          <w:sz w:val="24"/>
          <w:szCs w:val="24"/>
        </w:rPr>
        <w:t>Для выполнения работ, связанных с временным расширением объема оказываемых образовательным учреждением услуг (платные образовательные услуги), ОУ вправе осуществлять привлечение помимо работников, занимающих должности (профессии), предусмотренные штатным расписанием на постоянной основе, других работников на условиях срочного трудового договора за счет средств, поступающих от приносящей доход деятельности с оплатой труда на условиях, установленных настоящим Положением.</w:t>
      </w:r>
      <w:proofErr w:type="gramEnd"/>
    </w:p>
    <w:p w:rsidR="00167A34" w:rsidRPr="007776A0" w:rsidRDefault="00167A34" w:rsidP="00167A34">
      <w:pPr>
        <w:ind w:firstLine="539"/>
        <w:jc w:val="both"/>
        <w:rPr>
          <w:b/>
          <w:bCs/>
          <w:sz w:val="24"/>
          <w:szCs w:val="24"/>
        </w:rPr>
      </w:pPr>
    </w:p>
    <w:p w:rsidR="00167A34" w:rsidRPr="007776A0" w:rsidRDefault="00167A34" w:rsidP="00167A34">
      <w:pPr>
        <w:spacing w:line="312" w:lineRule="atLeast"/>
        <w:ind w:firstLine="540"/>
        <w:jc w:val="center"/>
        <w:rPr>
          <w:b/>
          <w:bCs/>
          <w:sz w:val="24"/>
          <w:szCs w:val="24"/>
        </w:rPr>
      </w:pPr>
      <w:r>
        <w:rPr>
          <w:b/>
          <w:bCs/>
          <w:sz w:val="24"/>
          <w:szCs w:val="24"/>
        </w:rPr>
        <w:t>8</w:t>
      </w:r>
      <w:r w:rsidRPr="007776A0">
        <w:rPr>
          <w:b/>
          <w:bCs/>
          <w:sz w:val="24"/>
          <w:szCs w:val="24"/>
        </w:rPr>
        <w:t>. Порядок, условия  и размеры выплат стимулирующего характера.</w:t>
      </w:r>
    </w:p>
    <w:p w:rsidR="00167A34" w:rsidRPr="007776A0" w:rsidRDefault="00167A34" w:rsidP="00167A34">
      <w:pPr>
        <w:spacing w:line="312" w:lineRule="atLeast"/>
        <w:ind w:firstLine="540"/>
        <w:jc w:val="center"/>
        <w:rPr>
          <w:b/>
          <w:bCs/>
          <w:sz w:val="24"/>
          <w:szCs w:val="24"/>
        </w:rPr>
      </w:pPr>
    </w:p>
    <w:p w:rsidR="00167A34" w:rsidRPr="007776A0" w:rsidRDefault="00167A34" w:rsidP="00167A34">
      <w:pPr>
        <w:autoSpaceDE w:val="0"/>
        <w:autoSpaceDN w:val="0"/>
        <w:adjustRightInd w:val="0"/>
        <w:ind w:firstLine="540"/>
        <w:jc w:val="both"/>
        <w:outlineLvl w:val="1"/>
        <w:rPr>
          <w:sz w:val="24"/>
          <w:szCs w:val="24"/>
        </w:rPr>
      </w:pPr>
      <w:r>
        <w:rPr>
          <w:sz w:val="24"/>
          <w:szCs w:val="24"/>
        </w:rPr>
        <w:t>8</w:t>
      </w:r>
      <w:r w:rsidRPr="007776A0">
        <w:rPr>
          <w:sz w:val="24"/>
          <w:szCs w:val="24"/>
        </w:rPr>
        <w:t>.1. Выплаты стимулирующего характера устанавливаются в пределах бюджетных ассигнований на оплату труда работников ОУ, а также средств от деятельности, приносящей доход, направленных на оплату труда работников.</w:t>
      </w:r>
    </w:p>
    <w:p w:rsidR="00167A34" w:rsidRPr="007776A0" w:rsidRDefault="00167A34" w:rsidP="00167A34">
      <w:pPr>
        <w:autoSpaceDE w:val="0"/>
        <w:autoSpaceDN w:val="0"/>
        <w:adjustRightInd w:val="0"/>
        <w:ind w:firstLine="540"/>
        <w:jc w:val="both"/>
        <w:outlineLvl w:val="1"/>
        <w:rPr>
          <w:sz w:val="24"/>
          <w:szCs w:val="24"/>
        </w:rPr>
      </w:pPr>
      <w:r>
        <w:rPr>
          <w:sz w:val="24"/>
          <w:szCs w:val="24"/>
        </w:rPr>
        <w:t>8</w:t>
      </w:r>
      <w:r w:rsidRPr="007776A0">
        <w:rPr>
          <w:sz w:val="24"/>
          <w:szCs w:val="24"/>
        </w:rPr>
        <w:t xml:space="preserve">.2. К выплатам стимулирующего характера относятся выплаты, направленные на стимулирование к качественному результату труда, поощрение за выполненную работу. </w:t>
      </w:r>
    </w:p>
    <w:p w:rsidR="00167A34" w:rsidRPr="007776A0" w:rsidRDefault="00167A34" w:rsidP="00167A34">
      <w:pPr>
        <w:autoSpaceDE w:val="0"/>
        <w:autoSpaceDN w:val="0"/>
        <w:adjustRightInd w:val="0"/>
        <w:ind w:firstLine="540"/>
        <w:jc w:val="both"/>
        <w:outlineLvl w:val="1"/>
        <w:rPr>
          <w:sz w:val="24"/>
          <w:szCs w:val="24"/>
        </w:rPr>
      </w:pPr>
      <w:r>
        <w:rPr>
          <w:sz w:val="24"/>
          <w:szCs w:val="24"/>
        </w:rPr>
        <w:t>8</w:t>
      </w:r>
      <w:r w:rsidRPr="007776A0">
        <w:rPr>
          <w:sz w:val="24"/>
          <w:szCs w:val="24"/>
        </w:rPr>
        <w:t>.3. 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w:t>
      </w:r>
    </w:p>
    <w:p w:rsidR="00167A34" w:rsidRPr="002C01CD" w:rsidRDefault="00167A34" w:rsidP="00167A34">
      <w:pPr>
        <w:pStyle w:val="a5"/>
        <w:spacing w:before="30" w:after="30"/>
        <w:ind w:firstLine="540"/>
        <w:jc w:val="both"/>
        <w:rPr>
          <w:sz w:val="24"/>
          <w:szCs w:val="24"/>
        </w:rPr>
      </w:pPr>
      <w:r w:rsidRPr="002C01CD">
        <w:rPr>
          <w:sz w:val="24"/>
          <w:szCs w:val="24"/>
        </w:rPr>
        <w:t>8.4.</w:t>
      </w:r>
      <w:r w:rsidRPr="002C01CD">
        <w:rPr>
          <w:rStyle w:val="apple-converted-space"/>
          <w:color w:val="000000"/>
          <w:sz w:val="24"/>
          <w:szCs w:val="24"/>
        </w:rPr>
        <w:t xml:space="preserve"> </w:t>
      </w:r>
      <w:r w:rsidRPr="002C01CD">
        <w:rPr>
          <w:color w:val="000000"/>
          <w:spacing w:val="5"/>
          <w:sz w:val="24"/>
          <w:szCs w:val="24"/>
        </w:rPr>
        <w:t>Выплаты стимулирующего характера предусматривают:</w:t>
      </w:r>
    </w:p>
    <w:p w:rsidR="00167A34" w:rsidRPr="007776A0" w:rsidRDefault="00167A34" w:rsidP="00167A34">
      <w:pPr>
        <w:tabs>
          <w:tab w:val="left" w:pos="0"/>
        </w:tabs>
        <w:ind w:firstLine="540"/>
        <w:jc w:val="both"/>
        <w:rPr>
          <w:sz w:val="24"/>
          <w:szCs w:val="24"/>
        </w:rPr>
      </w:pPr>
      <w:r w:rsidRPr="007776A0">
        <w:rPr>
          <w:rStyle w:val="af7"/>
          <w:color w:val="000000"/>
          <w:spacing w:val="5"/>
          <w:sz w:val="24"/>
          <w:szCs w:val="24"/>
        </w:rPr>
        <w:t>- постоянные (гарантированные) стимулирующие выплаты -</w:t>
      </w:r>
      <w:r w:rsidRPr="007776A0">
        <w:rPr>
          <w:color w:val="000000"/>
          <w:spacing w:val="5"/>
          <w:sz w:val="24"/>
          <w:szCs w:val="24"/>
        </w:rPr>
        <w:t> устанавливаются на год с 1 сентября текущего года</w:t>
      </w:r>
      <w:r w:rsidRPr="007776A0">
        <w:rPr>
          <w:i/>
          <w:color w:val="000000"/>
          <w:spacing w:val="5"/>
          <w:sz w:val="24"/>
          <w:szCs w:val="24"/>
        </w:rPr>
        <w:t xml:space="preserve">, </w:t>
      </w:r>
      <w:r w:rsidRPr="007776A0">
        <w:rPr>
          <w:color w:val="000000"/>
          <w:spacing w:val="5"/>
          <w:sz w:val="24"/>
          <w:szCs w:val="24"/>
        </w:rPr>
        <w:t>и определяется приказом заведующего на основании протокола заседания комиссии   в пределах фонда оплаты труда</w:t>
      </w:r>
      <w:r w:rsidRPr="007776A0">
        <w:rPr>
          <w:rStyle w:val="apple-converted-space"/>
          <w:color w:val="000000"/>
          <w:spacing w:val="5"/>
          <w:sz w:val="24"/>
          <w:szCs w:val="24"/>
        </w:rPr>
        <w:t> </w:t>
      </w:r>
      <w:r w:rsidRPr="007776A0">
        <w:rPr>
          <w:bCs/>
          <w:color w:val="000000"/>
          <w:spacing w:val="5"/>
          <w:sz w:val="24"/>
          <w:szCs w:val="24"/>
        </w:rPr>
        <w:t>и максимальным размером для конкретного работника не ограничиваются</w:t>
      </w:r>
      <w:r w:rsidRPr="007776A0">
        <w:rPr>
          <w:color w:val="000000"/>
          <w:spacing w:val="5"/>
          <w:sz w:val="24"/>
          <w:szCs w:val="24"/>
        </w:rPr>
        <w:t>;</w:t>
      </w:r>
      <w:r w:rsidRPr="007776A0">
        <w:rPr>
          <w:sz w:val="24"/>
          <w:szCs w:val="24"/>
        </w:rPr>
        <w:t xml:space="preserve"> </w:t>
      </w:r>
    </w:p>
    <w:p w:rsidR="00167A34" w:rsidRPr="007776A0" w:rsidRDefault="00167A34" w:rsidP="00167A34">
      <w:pPr>
        <w:autoSpaceDE w:val="0"/>
        <w:autoSpaceDN w:val="0"/>
        <w:adjustRightInd w:val="0"/>
        <w:ind w:firstLine="540"/>
        <w:jc w:val="both"/>
        <w:outlineLvl w:val="1"/>
        <w:rPr>
          <w:sz w:val="24"/>
          <w:szCs w:val="24"/>
        </w:rPr>
      </w:pPr>
      <w:r w:rsidRPr="007776A0">
        <w:rPr>
          <w:color w:val="000000"/>
          <w:spacing w:val="5"/>
          <w:sz w:val="24"/>
          <w:szCs w:val="24"/>
        </w:rPr>
        <w:t>-</w:t>
      </w:r>
      <w:r w:rsidRPr="007776A0">
        <w:rPr>
          <w:rStyle w:val="apple-converted-space"/>
          <w:color w:val="000000"/>
          <w:spacing w:val="5"/>
          <w:sz w:val="24"/>
          <w:szCs w:val="24"/>
        </w:rPr>
        <w:t> </w:t>
      </w:r>
      <w:r w:rsidRPr="007776A0">
        <w:rPr>
          <w:b/>
          <w:bCs/>
          <w:color w:val="000000"/>
          <w:spacing w:val="5"/>
          <w:sz w:val="24"/>
          <w:szCs w:val="24"/>
        </w:rPr>
        <w:t>ежемесячные стимулирующие выплаты</w:t>
      </w:r>
      <w:r w:rsidRPr="007776A0">
        <w:rPr>
          <w:rStyle w:val="apple-converted-space"/>
          <w:color w:val="000000"/>
          <w:spacing w:val="5"/>
          <w:sz w:val="24"/>
          <w:szCs w:val="24"/>
        </w:rPr>
        <w:t> </w:t>
      </w:r>
      <w:r w:rsidRPr="007776A0">
        <w:rPr>
          <w:b/>
          <w:bCs/>
          <w:color w:val="000000"/>
          <w:spacing w:val="5"/>
          <w:sz w:val="24"/>
          <w:szCs w:val="24"/>
        </w:rPr>
        <w:t>(выплаты по итогам работы за месяц, квартал, полугодие)</w:t>
      </w:r>
      <w:r w:rsidRPr="007776A0">
        <w:rPr>
          <w:sz w:val="24"/>
          <w:szCs w:val="24"/>
        </w:rPr>
        <w:t xml:space="preserve"> в целях премирования </w:t>
      </w:r>
      <w:r w:rsidRPr="007776A0">
        <w:rPr>
          <w:rStyle w:val="apple-converted-space"/>
          <w:color w:val="000000"/>
          <w:spacing w:val="5"/>
          <w:sz w:val="24"/>
          <w:szCs w:val="24"/>
        </w:rPr>
        <w:t> </w:t>
      </w:r>
      <w:r w:rsidRPr="007776A0">
        <w:rPr>
          <w:b/>
          <w:bCs/>
          <w:color w:val="000000"/>
          <w:spacing w:val="5"/>
          <w:sz w:val="24"/>
          <w:szCs w:val="24"/>
        </w:rPr>
        <w:t>-</w:t>
      </w:r>
      <w:r w:rsidRPr="007776A0">
        <w:rPr>
          <w:rStyle w:val="apple-converted-space"/>
          <w:color w:val="000000"/>
          <w:spacing w:val="5"/>
          <w:sz w:val="24"/>
          <w:szCs w:val="24"/>
        </w:rPr>
        <w:t> </w:t>
      </w:r>
      <w:r w:rsidRPr="007776A0">
        <w:rPr>
          <w:color w:val="000000"/>
          <w:spacing w:val="5"/>
          <w:sz w:val="24"/>
          <w:szCs w:val="24"/>
        </w:rPr>
        <w:t>размер, порядок и условия применения, которых определяются приказом заведующего на основании протокола Комиссии по премированию ОУ (далее – комиссия) в пределах фонда оплаты труда</w:t>
      </w:r>
      <w:r w:rsidRPr="007776A0">
        <w:rPr>
          <w:rStyle w:val="apple-converted-space"/>
          <w:color w:val="000000"/>
          <w:spacing w:val="5"/>
          <w:sz w:val="24"/>
          <w:szCs w:val="24"/>
        </w:rPr>
        <w:t> </w:t>
      </w:r>
      <w:r w:rsidRPr="007776A0">
        <w:rPr>
          <w:bCs/>
          <w:color w:val="000000"/>
          <w:spacing w:val="5"/>
          <w:sz w:val="24"/>
          <w:szCs w:val="24"/>
        </w:rPr>
        <w:t>и максимальным размером для конкретного работника не ограничиваются</w:t>
      </w:r>
      <w:r w:rsidRPr="007776A0">
        <w:rPr>
          <w:color w:val="000000"/>
          <w:spacing w:val="5"/>
          <w:sz w:val="24"/>
          <w:szCs w:val="24"/>
        </w:rPr>
        <w:t xml:space="preserve">. </w:t>
      </w:r>
      <w:r w:rsidRPr="007776A0">
        <w:rPr>
          <w:color w:val="000000"/>
          <w:sz w:val="24"/>
          <w:szCs w:val="24"/>
        </w:rPr>
        <w:t>Ежемесячные стимулирующие выплаты зависят от результатов работы за конкретный период.</w:t>
      </w:r>
    </w:p>
    <w:p w:rsidR="00167A34" w:rsidRPr="007776A0" w:rsidRDefault="00167A34" w:rsidP="00167A34">
      <w:pPr>
        <w:autoSpaceDE w:val="0"/>
        <w:autoSpaceDN w:val="0"/>
        <w:adjustRightInd w:val="0"/>
        <w:ind w:firstLine="540"/>
        <w:jc w:val="both"/>
        <w:outlineLvl w:val="1"/>
        <w:rPr>
          <w:sz w:val="24"/>
          <w:szCs w:val="24"/>
        </w:rPr>
      </w:pPr>
      <w:r>
        <w:rPr>
          <w:sz w:val="24"/>
          <w:szCs w:val="24"/>
        </w:rPr>
        <w:t>8</w:t>
      </w:r>
      <w:r w:rsidRPr="007776A0">
        <w:rPr>
          <w:sz w:val="24"/>
          <w:szCs w:val="24"/>
        </w:rPr>
        <w:t>.5. Выплаты стимулирующего характера, указанные в п. 9.4., устанавливаются и выплачиваются работнику при наличии следующих основных условий:</w:t>
      </w:r>
    </w:p>
    <w:p w:rsidR="00167A34" w:rsidRPr="007776A0" w:rsidRDefault="00167A34" w:rsidP="00167A34">
      <w:pPr>
        <w:autoSpaceDE w:val="0"/>
        <w:autoSpaceDN w:val="0"/>
        <w:adjustRightInd w:val="0"/>
        <w:ind w:firstLine="540"/>
        <w:jc w:val="both"/>
        <w:outlineLvl w:val="1"/>
        <w:rPr>
          <w:sz w:val="24"/>
          <w:szCs w:val="24"/>
        </w:rPr>
      </w:pPr>
      <w:r w:rsidRPr="007776A0">
        <w:rPr>
          <w:sz w:val="24"/>
          <w:szCs w:val="24"/>
        </w:rPr>
        <w:t>успешное и добросовестное исполнение профессиональных и должностных обязанностей работником в соответствующем периоде;</w:t>
      </w:r>
    </w:p>
    <w:p w:rsidR="00167A34" w:rsidRPr="007776A0" w:rsidRDefault="00167A34" w:rsidP="00167A34">
      <w:pPr>
        <w:autoSpaceDE w:val="0"/>
        <w:autoSpaceDN w:val="0"/>
        <w:adjustRightInd w:val="0"/>
        <w:ind w:firstLine="540"/>
        <w:jc w:val="both"/>
        <w:outlineLvl w:val="1"/>
        <w:rPr>
          <w:sz w:val="24"/>
          <w:szCs w:val="24"/>
        </w:rPr>
      </w:pPr>
      <w:r w:rsidRPr="007776A0">
        <w:rPr>
          <w:sz w:val="24"/>
          <w:szCs w:val="24"/>
        </w:rPr>
        <w:t>инициатива, творчество и применение в работе современных форм и методов организации труда;</w:t>
      </w:r>
    </w:p>
    <w:p w:rsidR="00167A34" w:rsidRPr="007776A0" w:rsidRDefault="00167A34" w:rsidP="00167A34">
      <w:pPr>
        <w:autoSpaceDE w:val="0"/>
        <w:autoSpaceDN w:val="0"/>
        <w:adjustRightInd w:val="0"/>
        <w:ind w:firstLine="540"/>
        <w:jc w:val="both"/>
        <w:outlineLvl w:val="1"/>
        <w:rPr>
          <w:sz w:val="24"/>
          <w:szCs w:val="24"/>
        </w:rPr>
      </w:pPr>
      <w:r w:rsidRPr="007776A0">
        <w:rPr>
          <w:sz w:val="24"/>
          <w:szCs w:val="24"/>
        </w:rPr>
        <w:t>участие в течение соответствующего периода в выполнении важных работ, мероприятий.</w:t>
      </w:r>
    </w:p>
    <w:p w:rsidR="00167A34" w:rsidRPr="007776A0" w:rsidRDefault="00167A34" w:rsidP="00167A34">
      <w:pPr>
        <w:autoSpaceDE w:val="0"/>
        <w:autoSpaceDN w:val="0"/>
        <w:adjustRightInd w:val="0"/>
        <w:ind w:firstLine="540"/>
        <w:jc w:val="both"/>
        <w:rPr>
          <w:sz w:val="24"/>
          <w:szCs w:val="24"/>
        </w:rPr>
      </w:pPr>
      <w:r w:rsidRPr="007776A0">
        <w:rPr>
          <w:sz w:val="24"/>
          <w:szCs w:val="24"/>
        </w:rPr>
        <w:lastRenderedPageBreak/>
        <w:t>Выплаты стимулирующего характера максимальными размерами не ограничиваются.</w:t>
      </w:r>
    </w:p>
    <w:p w:rsidR="00167A34" w:rsidRDefault="00167A34" w:rsidP="00167A34">
      <w:pPr>
        <w:pStyle w:val="af6"/>
        <w:shd w:val="clear" w:color="auto" w:fill="FFFFFF"/>
        <w:spacing w:before="30" w:beforeAutospacing="0" w:after="30" w:afterAutospacing="0"/>
        <w:ind w:firstLine="540"/>
        <w:jc w:val="both"/>
        <w:rPr>
          <w:b/>
          <w:color w:val="000000"/>
        </w:rPr>
      </w:pPr>
    </w:p>
    <w:p w:rsidR="00167A34" w:rsidRPr="007776A0" w:rsidRDefault="00167A34" w:rsidP="00167A34">
      <w:pPr>
        <w:pStyle w:val="af6"/>
        <w:shd w:val="clear" w:color="auto" w:fill="FFFFFF"/>
        <w:spacing w:before="30" w:beforeAutospacing="0" w:after="30" w:afterAutospacing="0"/>
        <w:ind w:firstLine="540"/>
        <w:jc w:val="both"/>
        <w:rPr>
          <w:color w:val="000000"/>
        </w:rPr>
      </w:pPr>
      <w:r w:rsidRPr="00E659F6">
        <w:rPr>
          <w:color w:val="000000"/>
        </w:rPr>
        <w:t>8.6. К постоянным (гарантированным) стимулирующим выплатам</w:t>
      </w:r>
      <w:r w:rsidRPr="007776A0">
        <w:rPr>
          <w:color w:val="000000"/>
        </w:rPr>
        <w:t xml:space="preserve"> относятся:</w:t>
      </w:r>
    </w:p>
    <w:p w:rsidR="00167A34" w:rsidRPr="007776A0" w:rsidRDefault="00167A34" w:rsidP="00167A34">
      <w:pPr>
        <w:tabs>
          <w:tab w:val="left" w:pos="0"/>
        </w:tabs>
        <w:ind w:firstLine="540"/>
        <w:jc w:val="both"/>
        <w:rPr>
          <w:sz w:val="24"/>
          <w:szCs w:val="24"/>
        </w:rPr>
      </w:pPr>
      <w:r w:rsidRPr="007776A0">
        <w:rPr>
          <w:sz w:val="24"/>
          <w:szCs w:val="24"/>
        </w:rPr>
        <w:t>1) Стимулирующая надбавка за педагогический стаж непрерывной работы, выслугу лет, устанавливается педагогическим  работникам в зависимости от общего количества лет, проработанных в учреждениях образования в следующих размерах:</w:t>
      </w:r>
    </w:p>
    <w:p w:rsidR="00167A34" w:rsidRPr="007776A0" w:rsidRDefault="00167A34" w:rsidP="00167A34">
      <w:pPr>
        <w:tabs>
          <w:tab w:val="left" w:pos="0"/>
        </w:tabs>
        <w:ind w:firstLine="540"/>
        <w:jc w:val="both"/>
        <w:rPr>
          <w:sz w:val="24"/>
          <w:szCs w:val="24"/>
        </w:rPr>
      </w:pPr>
      <w:r w:rsidRPr="007776A0">
        <w:rPr>
          <w:sz w:val="24"/>
          <w:szCs w:val="24"/>
        </w:rPr>
        <w:t xml:space="preserve">при выслуге лет от 1 до 5 лет </w:t>
      </w:r>
      <w:r>
        <w:rPr>
          <w:sz w:val="24"/>
          <w:szCs w:val="24"/>
        </w:rPr>
        <w:t xml:space="preserve">    750 руб.</w:t>
      </w:r>
    </w:p>
    <w:p w:rsidR="00167A34" w:rsidRPr="007776A0" w:rsidRDefault="00167A34" w:rsidP="00167A34">
      <w:pPr>
        <w:tabs>
          <w:tab w:val="left" w:pos="0"/>
        </w:tabs>
        <w:ind w:firstLine="540"/>
        <w:jc w:val="both"/>
        <w:rPr>
          <w:sz w:val="24"/>
          <w:szCs w:val="24"/>
        </w:rPr>
      </w:pPr>
      <w:r w:rsidRPr="007776A0">
        <w:rPr>
          <w:sz w:val="24"/>
          <w:szCs w:val="24"/>
        </w:rPr>
        <w:t xml:space="preserve">при выслуге лет от 5 до 10 лет </w:t>
      </w:r>
      <w:r>
        <w:rPr>
          <w:sz w:val="24"/>
          <w:szCs w:val="24"/>
        </w:rPr>
        <w:t>1000 руб.</w:t>
      </w:r>
    </w:p>
    <w:p w:rsidR="00167A34" w:rsidRDefault="00167A34" w:rsidP="00167A34">
      <w:pPr>
        <w:tabs>
          <w:tab w:val="left" w:pos="0"/>
        </w:tabs>
        <w:ind w:firstLine="540"/>
        <w:jc w:val="both"/>
        <w:rPr>
          <w:sz w:val="24"/>
          <w:szCs w:val="24"/>
        </w:rPr>
      </w:pPr>
      <w:r>
        <w:rPr>
          <w:sz w:val="24"/>
          <w:szCs w:val="24"/>
        </w:rPr>
        <w:t xml:space="preserve">при выслуге лет от 10 до 15 лет </w:t>
      </w:r>
      <w:r w:rsidRPr="007776A0">
        <w:rPr>
          <w:sz w:val="24"/>
          <w:szCs w:val="24"/>
        </w:rPr>
        <w:t xml:space="preserve">     </w:t>
      </w:r>
      <w:r>
        <w:rPr>
          <w:sz w:val="24"/>
          <w:szCs w:val="24"/>
        </w:rPr>
        <w:t>1500 руб.</w:t>
      </w:r>
    </w:p>
    <w:p w:rsidR="00167A34" w:rsidRPr="007776A0" w:rsidRDefault="00167A34" w:rsidP="00167A34">
      <w:pPr>
        <w:tabs>
          <w:tab w:val="left" w:pos="0"/>
        </w:tabs>
        <w:ind w:firstLine="540"/>
        <w:jc w:val="both"/>
        <w:rPr>
          <w:sz w:val="24"/>
          <w:szCs w:val="24"/>
        </w:rPr>
      </w:pPr>
      <w:r>
        <w:rPr>
          <w:sz w:val="24"/>
          <w:szCs w:val="24"/>
        </w:rPr>
        <w:t>при выслуге 15 лет и более  3000 руб.</w:t>
      </w:r>
    </w:p>
    <w:p w:rsidR="00167A34" w:rsidRPr="007776A0" w:rsidRDefault="00167A34" w:rsidP="00167A34">
      <w:pPr>
        <w:tabs>
          <w:tab w:val="left" w:pos="0"/>
        </w:tabs>
        <w:ind w:firstLine="540"/>
        <w:jc w:val="both"/>
        <w:rPr>
          <w:sz w:val="24"/>
          <w:szCs w:val="24"/>
        </w:rPr>
      </w:pPr>
      <w:r w:rsidRPr="007776A0">
        <w:rPr>
          <w:sz w:val="24"/>
          <w:szCs w:val="24"/>
        </w:rPr>
        <w:t>2) Стимулирующая надбавка за  стаж непрерывной работы в данном учреждении, устанавливается работникам</w:t>
      </w:r>
      <w:r>
        <w:rPr>
          <w:sz w:val="24"/>
          <w:szCs w:val="24"/>
        </w:rPr>
        <w:t xml:space="preserve"> ДОУ (младшим воспитателям и всем рабочим)</w:t>
      </w:r>
      <w:r w:rsidRPr="007776A0">
        <w:rPr>
          <w:sz w:val="24"/>
          <w:szCs w:val="24"/>
        </w:rPr>
        <w:t xml:space="preserve">  в зависимости от общего количества лет, проработанных в учреждениях образования в следующих размерах:</w:t>
      </w:r>
    </w:p>
    <w:p w:rsidR="00167A34" w:rsidRPr="007776A0" w:rsidRDefault="00167A34" w:rsidP="00167A34">
      <w:pPr>
        <w:tabs>
          <w:tab w:val="left" w:pos="0"/>
        </w:tabs>
        <w:ind w:firstLine="540"/>
        <w:jc w:val="both"/>
        <w:rPr>
          <w:sz w:val="24"/>
          <w:szCs w:val="24"/>
        </w:rPr>
      </w:pPr>
      <w:r w:rsidRPr="007776A0">
        <w:rPr>
          <w:sz w:val="24"/>
          <w:szCs w:val="24"/>
        </w:rPr>
        <w:t>при выслуге лет от 1 до 5 лет    10%;</w:t>
      </w:r>
    </w:p>
    <w:p w:rsidR="00167A34" w:rsidRPr="007776A0" w:rsidRDefault="00167A34" w:rsidP="00167A34">
      <w:pPr>
        <w:tabs>
          <w:tab w:val="left" w:pos="0"/>
        </w:tabs>
        <w:ind w:firstLine="540"/>
        <w:jc w:val="both"/>
        <w:rPr>
          <w:sz w:val="24"/>
          <w:szCs w:val="24"/>
        </w:rPr>
      </w:pPr>
      <w:r w:rsidRPr="007776A0">
        <w:rPr>
          <w:sz w:val="24"/>
          <w:szCs w:val="24"/>
        </w:rPr>
        <w:t xml:space="preserve">при выслуге лет от 5 до 10 лет   </w:t>
      </w:r>
      <w:r w:rsidRPr="004B06F0">
        <w:rPr>
          <w:sz w:val="24"/>
          <w:szCs w:val="24"/>
        </w:rPr>
        <w:t>15</w:t>
      </w:r>
      <w:r w:rsidRPr="007776A0">
        <w:rPr>
          <w:sz w:val="24"/>
          <w:szCs w:val="24"/>
        </w:rPr>
        <w:t>%;</w:t>
      </w:r>
    </w:p>
    <w:p w:rsidR="00167A34" w:rsidRPr="005E45D1" w:rsidRDefault="00167A34" w:rsidP="00167A34">
      <w:pPr>
        <w:tabs>
          <w:tab w:val="left" w:pos="0"/>
        </w:tabs>
        <w:ind w:firstLine="540"/>
        <w:jc w:val="both"/>
        <w:rPr>
          <w:i/>
          <w:sz w:val="24"/>
          <w:szCs w:val="24"/>
        </w:rPr>
      </w:pPr>
      <w:r w:rsidRPr="007776A0">
        <w:rPr>
          <w:sz w:val="24"/>
          <w:szCs w:val="24"/>
        </w:rPr>
        <w:t xml:space="preserve">при выслуге лет от 10 лет </w:t>
      </w:r>
      <w:r>
        <w:rPr>
          <w:sz w:val="24"/>
          <w:szCs w:val="24"/>
        </w:rPr>
        <w:t xml:space="preserve"> 15 лет </w:t>
      </w:r>
      <w:r w:rsidRPr="007776A0">
        <w:rPr>
          <w:sz w:val="24"/>
          <w:szCs w:val="24"/>
        </w:rPr>
        <w:t>2</w:t>
      </w:r>
      <w:r w:rsidRPr="004B06F0">
        <w:rPr>
          <w:sz w:val="24"/>
          <w:szCs w:val="24"/>
        </w:rPr>
        <w:t>0</w:t>
      </w:r>
      <w:r w:rsidRPr="007776A0">
        <w:rPr>
          <w:sz w:val="24"/>
          <w:szCs w:val="24"/>
        </w:rPr>
        <w:t xml:space="preserve">% </w:t>
      </w:r>
      <w:r w:rsidRPr="007776A0">
        <w:rPr>
          <w:i/>
          <w:sz w:val="24"/>
          <w:szCs w:val="24"/>
        </w:rPr>
        <w:t>.</w:t>
      </w:r>
    </w:p>
    <w:p w:rsidR="00167A34" w:rsidRDefault="00167A34" w:rsidP="00167A34">
      <w:pPr>
        <w:autoSpaceDE w:val="0"/>
        <w:autoSpaceDN w:val="0"/>
        <w:adjustRightInd w:val="0"/>
        <w:ind w:firstLine="540"/>
        <w:jc w:val="both"/>
        <w:outlineLvl w:val="1"/>
        <w:rPr>
          <w:sz w:val="24"/>
          <w:szCs w:val="24"/>
        </w:rPr>
      </w:pPr>
      <w:r w:rsidRPr="007776A0">
        <w:rPr>
          <w:sz w:val="24"/>
          <w:szCs w:val="24"/>
        </w:rPr>
        <w:t xml:space="preserve">3) Стимулирующая надбавка за качество </w:t>
      </w:r>
      <w:r>
        <w:rPr>
          <w:sz w:val="24"/>
          <w:szCs w:val="24"/>
        </w:rPr>
        <w:t xml:space="preserve">и интенсивность </w:t>
      </w:r>
      <w:r w:rsidRPr="007776A0">
        <w:rPr>
          <w:sz w:val="24"/>
          <w:szCs w:val="24"/>
        </w:rPr>
        <w:t>выполняемых работ устанавливается</w:t>
      </w:r>
      <w:r>
        <w:rPr>
          <w:sz w:val="24"/>
          <w:szCs w:val="24"/>
        </w:rPr>
        <w:t xml:space="preserve"> </w:t>
      </w:r>
      <w:r w:rsidRPr="005E45D1">
        <w:rPr>
          <w:b/>
          <w:sz w:val="24"/>
          <w:szCs w:val="24"/>
        </w:rPr>
        <w:t>педагогическим работникам:</w:t>
      </w:r>
    </w:p>
    <w:p w:rsidR="00167A34" w:rsidRDefault="00167A34" w:rsidP="00167A34">
      <w:pPr>
        <w:autoSpaceDE w:val="0"/>
        <w:autoSpaceDN w:val="0"/>
        <w:adjustRightInd w:val="0"/>
        <w:ind w:firstLine="540"/>
        <w:jc w:val="both"/>
        <w:outlineLvl w:val="1"/>
        <w:rPr>
          <w:b/>
          <w:sz w:val="24"/>
          <w:szCs w:val="24"/>
        </w:rPr>
      </w:pPr>
      <w:r w:rsidRPr="005E45D1">
        <w:rPr>
          <w:b/>
          <w:sz w:val="24"/>
          <w:szCs w:val="24"/>
        </w:rPr>
        <w:t>За качество: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3228"/>
        <w:gridCol w:w="3098"/>
      </w:tblGrid>
      <w:tr w:rsidR="00167A34" w:rsidRPr="00871D1B" w:rsidTr="00410215">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 xml:space="preserve">Критерии </w:t>
            </w:r>
          </w:p>
        </w:tc>
        <w:tc>
          <w:tcPr>
            <w:tcW w:w="3379" w:type="dxa"/>
          </w:tcPr>
          <w:p w:rsidR="00167A34" w:rsidRPr="00871D1B" w:rsidRDefault="00167A34" w:rsidP="00410215">
            <w:pPr>
              <w:autoSpaceDE w:val="0"/>
              <w:autoSpaceDN w:val="0"/>
              <w:adjustRightInd w:val="0"/>
              <w:jc w:val="both"/>
              <w:outlineLvl w:val="1"/>
              <w:rPr>
                <w:b/>
                <w:sz w:val="24"/>
                <w:szCs w:val="24"/>
              </w:rPr>
            </w:pPr>
          </w:p>
        </w:tc>
        <w:tc>
          <w:tcPr>
            <w:tcW w:w="3379" w:type="dxa"/>
          </w:tcPr>
          <w:p w:rsidR="00167A34" w:rsidRPr="00871D1B" w:rsidRDefault="00167A34" w:rsidP="00410215">
            <w:pPr>
              <w:autoSpaceDE w:val="0"/>
              <w:autoSpaceDN w:val="0"/>
              <w:adjustRightInd w:val="0"/>
              <w:jc w:val="both"/>
              <w:outlineLvl w:val="1"/>
              <w:rPr>
                <w:b/>
                <w:sz w:val="24"/>
                <w:szCs w:val="24"/>
              </w:rPr>
            </w:pPr>
          </w:p>
        </w:tc>
      </w:tr>
      <w:tr w:rsidR="00167A34" w:rsidRPr="00871D1B" w:rsidTr="00410215">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За образцовое соблюдение санитарных правил устройства и содержание ДОУ</w:t>
            </w:r>
          </w:p>
        </w:tc>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 xml:space="preserve">Педагогические работники </w:t>
            </w:r>
          </w:p>
        </w:tc>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7%</w:t>
            </w:r>
          </w:p>
        </w:tc>
      </w:tr>
      <w:tr w:rsidR="00167A34" w:rsidRPr="00871D1B" w:rsidTr="00410215">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За стабильные результаты или положительную динамику снижения заболеваемости и посещаемости воспитанников в течени</w:t>
            </w:r>
            <w:proofErr w:type="gramStart"/>
            <w:r w:rsidRPr="00871D1B">
              <w:rPr>
                <w:sz w:val="24"/>
                <w:szCs w:val="24"/>
              </w:rPr>
              <w:t>и</w:t>
            </w:r>
            <w:proofErr w:type="gramEnd"/>
            <w:r w:rsidRPr="00871D1B">
              <w:rPr>
                <w:sz w:val="24"/>
                <w:szCs w:val="24"/>
              </w:rPr>
              <w:t xml:space="preserve"> учебного года в рамках выполнения муниципального задания</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3%</w:t>
            </w:r>
          </w:p>
        </w:tc>
      </w:tr>
      <w:tr w:rsidR="00167A34" w:rsidRPr="00871D1B" w:rsidTr="00410215">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Личный творческий вклад оснащения воспитательно-образовательного процесса в соответствии с ФГОС</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8%</w:t>
            </w:r>
          </w:p>
        </w:tc>
      </w:tr>
      <w:tr w:rsidR="00167A34" w:rsidRPr="00871D1B" w:rsidTr="00410215">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По результатам проведенной проверки независимой оценки труда</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5%</w:t>
            </w:r>
          </w:p>
        </w:tc>
      </w:tr>
      <w:tr w:rsidR="00167A34" w:rsidRPr="00871D1B" w:rsidTr="00410215">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За наполняемость групп</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2%</w:t>
            </w:r>
          </w:p>
        </w:tc>
      </w:tr>
      <w:tr w:rsidR="00167A34" w:rsidRPr="00871D1B" w:rsidTr="00410215">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За подготовку воспитанников к конкурсам</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2%</w:t>
            </w:r>
          </w:p>
        </w:tc>
      </w:tr>
      <w:tr w:rsidR="00167A34" w:rsidRPr="00871D1B" w:rsidTr="00410215">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 xml:space="preserve">За организацию участия родителей в проведении спортивных, культурно-массовых мероприятий и иных </w:t>
            </w:r>
            <w:proofErr w:type="spellStart"/>
            <w:r w:rsidRPr="00871D1B">
              <w:rPr>
                <w:sz w:val="24"/>
                <w:szCs w:val="24"/>
              </w:rPr>
              <w:t>досуговых</w:t>
            </w:r>
            <w:proofErr w:type="spellEnd"/>
            <w:r w:rsidRPr="00871D1B">
              <w:rPr>
                <w:sz w:val="24"/>
                <w:szCs w:val="24"/>
              </w:rPr>
              <w:t xml:space="preserve"> мероприятий в ОУ</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outlineLvl w:val="1"/>
              <w:rPr>
                <w:sz w:val="24"/>
                <w:szCs w:val="24"/>
              </w:rPr>
            </w:pPr>
            <w:r w:rsidRPr="00871D1B">
              <w:rPr>
                <w:sz w:val="24"/>
                <w:szCs w:val="24"/>
              </w:rPr>
              <w:t>3%</w:t>
            </w:r>
          </w:p>
        </w:tc>
      </w:tr>
    </w:tbl>
    <w:p w:rsidR="00167A34" w:rsidRDefault="00167A34" w:rsidP="00167A34">
      <w:pPr>
        <w:autoSpaceDE w:val="0"/>
        <w:autoSpaceDN w:val="0"/>
        <w:adjustRightInd w:val="0"/>
        <w:ind w:firstLine="540"/>
        <w:jc w:val="both"/>
        <w:outlineLvl w:val="1"/>
        <w:rPr>
          <w:b/>
          <w:sz w:val="24"/>
          <w:szCs w:val="24"/>
        </w:rPr>
      </w:pPr>
      <w:r>
        <w:rPr>
          <w:b/>
          <w:sz w:val="24"/>
          <w:szCs w:val="24"/>
        </w:rPr>
        <w:lastRenderedPageBreak/>
        <w:t>За интенсивность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8"/>
        <w:gridCol w:w="3231"/>
        <w:gridCol w:w="3102"/>
      </w:tblGrid>
      <w:tr w:rsidR="00167A34" w:rsidRPr="00871D1B" w:rsidTr="00410215">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 xml:space="preserve">Критерии </w:t>
            </w:r>
          </w:p>
        </w:tc>
        <w:tc>
          <w:tcPr>
            <w:tcW w:w="3379" w:type="dxa"/>
          </w:tcPr>
          <w:p w:rsidR="00167A34" w:rsidRPr="00871D1B" w:rsidRDefault="00167A34" w:rsidP="00410215">
            <w:pPr>
              <w:autoSpaceDE w:val="0"/>
              <w:autoSpaceDN w:val="0"/>
              <w:adjustRightInd w:val="0"/>
              <w:jc w:val="both"/>
              <w:outlineLvl w:val="1"/>
              <w:rPr>
                <w:b/>
                <w:sz w:val="24"/>
                <w:szCs w:val="24"/>
              </w:rPr>
            </w:pPr>
          </w:p>
        </w:tc>
        <w:tc>
          <w:tcPr>
            <w:tcW w:w="3379" w:type="dxa"/>
          </w:tcPr>
          <w:p w:rsidR="00167A34" w:rsidRPr="00871D1B" w:rsidRDefault="00167A34" w:rsidP="00410215">
            <w:pPr>
              <w:autoSpaceDE w:val="0"/>
              <w:autoSpaceDN w:val="0"/>
              <w:adjustRightInd w:val="0"/>
              <w:jc w:val="both"/>
              <w:outlineLvl w:val="1"/>
              <w:rPr>
                <w:b/>
                <w:sz w:val="24"/>
                <w:szCs w:val="24"/>
              </w:rPr>
            </w:pPr>
          </w:p>
        </w:tc>
      </w:tr>
      <w:tr w:rsidR="00167A34" w:rsidRPr="00871D1B" w:rsidTr="00410215">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За создание условий для воспитательно-образовательной работы с детьми с ОВЗ</w:t>
            </w:r>
          </w:p>
        </w:tc>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4%</w:t>
            </w:r>
          </w:p>
        </w:tc>
      </w:tr>
      <w:tr w:rsidR="00167A34" w:rsidRPr="00871D1B" w:rsidTr="00410215">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За участие в мероприятиях направленных на повышение авторитета и имиджа дошкольного учреждения</w:t>
            </w:r>
          </w:p>
        </w:tc>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6%</w:t>
            </w:r>
          </w:p>
        </w:tc>
      </w:tr>
      <w:tr w:rsidR="00167A34" w:rsidRPr="00871D1B" w:rsidTr="00410215">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 xml:space="preserve">За организацию участия родителей в проведении спортивных, культурно-массовых мероприятий и иных </w:t>
            </w:r>
            <w:proofErr w:type="spellStart"/>
            <w:r w:rsidRPr="00871D1B">
              <w:rPr>
                <w:sz w:val="24"/>
                <w:szCs w:val="24"/>
              </w:rPr>
              <w:t>досуговых</w:t>
            </w:r>
            <w:proofErr w:type="spellEnd"/>
            <w:r w:rsidRPr="00871D1B">
              <w:rPr>
                <w:sz w:val="24"/>
                <w:szCs w:val="24"/>
              </w:rPr>
              <w:t xml:space="preserve"> мероприятий в ОУ</w:t>
            </w:r>
          </w:p>
        </w:tc>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Педагогические работники</w:t>
            </w:r>
          </w:p>
        </w:tc>
        <w:tc>
          <w:tcPr>
            <w:tcW w:w="3379" w:type="dxa"/>
          </w:tcPr>
          <w:p w:rsidR="00167A34" w:rsidRPr="00871D1B" w:rsidRDefault="00167A34" w:rsidP="00410215">
            <w:pPr>
              <w:autoSpaceDE w:val="0"/>
              <w:autoSpaceDN w:val="0"/>
              <w:adjustRightInd w:val="0"/>
              <w:jc w:val="both"/>
              <w:outlineLvl w:val="1"/>
              <w:rPr>
                <w:sz w:val="24"/>
                <w:szCs w:val="24"/>
              </w:rPr>
            </w:pPr>
            <w:r w:rsidRPr="00871D1B">
              <w:rPr>
                <w:sz w:val="24"/>
                <w:szCs w:val="24"/>
              </w:rPr>
              <w:t>4%</w:t>
            </w:r>
          </w:p>
        </w:tc>
      </w:tr>
    </w:tbl>
    <w:p w:rsidR="00167A34" w:rsidRDefault="00167A34" w:rsidP="00167A34">
      <w:pPr>
        <w:autoSpaceDE w:val="0"/>
        <w:autoSpaceDN w:val="0"/>
        <w:adjustRightInd w:val="0"/>
        <w:ind w:firstLine="708"/>
        <w:jc w:val="both"/>
        <w:rPr>
          <w:b/>
          <w:sz w:val="24"/>
          <w:szCs w:val="24"/>
        </w:rPr>
      </w:pPr>
    </w:p>
    <w:p w:rsidR="00167A34" w:rsidRPr="00260641" w:rsidRDefault="00167A34" w:rsidP="00167A34">
      <w:pPr>
        <w:autoSpaceDE w:val="0"/>
        <w:autoSpaceDN w:val="0"/>
        <w:adjustRightInd w:val="0"/>
        <w:ind w:firstLine="708"/>
        <w:jc w:val="both"/>
        <w:rPr>
          <w:sz w:val="24"/>
          <w:szCs w:val="24"/>
        </w:rPr>
      </w:pPr>
      <w:r w:rsidRPr="00260641">
        <w:rPr>
          <w:sz w:val="24"/>
          <w:szCs w:val="24"/>
        </w:rPr>
        <w:t xml:space="preserve"> Ежемесячно учебно-вспомогательному персоналу выплачивается надбавка за интенсивность и напряжённость труда -     </w:t>
      </w:r>
    </w:p>
    <w:p w:rsidR="00167A34" w:rsidRPr="00260641" w:rsidRDefault="00167A34" w:rsidP="00167A34">
      <w:pPr>
        <w:autoSpaceDE w:val="0"/>
        <w:autoSpaceDN w:val="0"/>
        <w:adjustRightInd w:val="0"/>
        <w:jc w:val="both"/>
        <w:rPr>
          <w:sz w:val="24"/>
          <w:szCs w:val="24"/>
        </w:rPr>
      </w:pPr>
      <w:r w:rsidRPr="00260641">
        <w:rPr>
          <w:sz w:val="24"/>
          <w:szCs w:val="24"/>
        </w:rPr>
        <w:t xml:space="preserve">Младшему воспитателю на ясельной группе – </w:t>
      </w:r>
      <w:r>
        <w:rPr>
          <w:sz w:val="24"/>
          <w:szCs w:val="24"/>
        </w:rPr>
        <w:t>3150,00</w:t>
      </w:r>
      <w:r w:rsidRPr="00260641">
        <w:rPr>
          <w:sz w:val="24"/>
          <w:szCs w:val="24"/>
        </w:rPr>
        <w:t xml:space="preserve"> рубля </w:t>
      </w:r>
    </w:p>
    <w:p w:rsidR="00167A34" w:rsidRPr="00260641" w:rsidRDefault="00167A34" w:rsidP="00167A34">
      <w:pPr>
        <w:autoSpaceDE w:val="0"/>
        <w:autoSpaceDN w:val="0"/>
        <w:adjustRightInd w:val="0"/>
        <w:jc w:val="both"/>
        <w:rPr>
          <w:sz w:val="24"/>
          <w:szCs w:val="24"/>
        </w:rPr>
      </w:pPr>
      <w:r w:rsidRPr="00260641">
        <w:rPr>
          <w:sz w:val="24"/>
          <w:szCs w:val="24"/>
        </w:rPr>
        <w:t xml:space="preserve">Младшему воспитателю дошкольных групп – </w:t>
      </w:r>
      <w:r>
        <w:rPr>
          <w:sz w:val="24"/>
          <w:szCs w:val="24"/>
        </w:rPr>
        <w:t>2584,00</w:t>
      </w:r>
      <w:r w:rsidRPr="00260641">
        <w:rPr>
          <w:sz w:val="24"/>
          <w:szCs w:val="24"/>
        </w:rPr>
        <w:t xml:space="preserve"> рубля</w:t>
      </w:r>
    </w:p>
    <w:p w:rsidR="00167A34" w:rsidRPr="00260641" w:rsidRDefault="00167A34" w:rsidP="00167A34">
      <w:pPr>
        <w:autoSpaceDE w:val="0"/>
        <w:autoSpaceDN w:val="0"/>
        <w:adjustRightInd w:val="0"/>
        <w:jc w:val="both"/>
        <w:rPr>
          <w:sz w:val="24"/>
          <w:szCs w:val="24"/>
        </w:rPr>
      </w:pPr>
      <w:r w:rsidRPr="00260641">
        <w:rPr>
          <w:sz w:val="24"/>
          <w:szCs w:val="24"/>
        </w:rPr>
        <w:t xml:space="preserve">Младшему воспитателю на разновозрастной группе – </w:t>
      </w:r>
      <w:r>
        <w:rPr>
          <w:sz w:val="24"/>
          <w:szCs w:val="24"/>
        </w:rPr>
        <w:t>1000,00</w:t>
      </w:r>
      <w:r w:rsidRPr="00260641">
        <w:rPr>
          <w:sz w:val="24"/>
          <w:szCs w:val="24"/>
        </w:rPr>
        <w:t xml:space="preserve"> рублей</w:t>
      </w:r>
    </w:p>
    <w:p w:rsidR="00167A34" w:rsidRPr="00383093" w:rsidRDefault="00167A34" w:rsidP="00167A34">
      <w:pPr>
        <w:autoSpaceDE w:val="0"/>
        <w:autoSpaceDN w:val="0"/>
        <w:adjustRightInd w:val="0"/>
        <w:ind w:firstLine="540"/>
        <w:jc w:val="both"/>
        <w:rPr>
          <w:sz w:val="24"/>
          <w:szCs w:val="24"/>
        </w:rPr>
      </w:pPr>
      <w:r>
        <w:rPr>
          <w:sz w:val="24"/>
          <w:szCs w:val="24"/>
        </w:rPr>
        <w:t>8</w:t>
      </w:r>
      <w:r w:rsidRPr="00383093">
        <w:rPr>
          <w:sz w:val="24"/>
          <w:szCs w:val="24"/>
        </w:rPr>
        <w:t>.7. Ежемесячно для обслуживающего персонала начисляются стимулирующие выплаты в рублях к окладам (должностным окладам), ставкам заработной платы пропорционально ставке   рабочего времени:</w:t>
      </w:r>
    </w:p>
    <w:p w:rsidR="00167A34" w:rsidRPr="00383093" w:rsidRDefault="00167A34" w:rsidP="00167A34">
      <w:pPr>
        <w:autoSpaceDE w:val="0"/>
        <w:autoSpaceDN w:val="0"/>
        <w:adjustRightInd w:val="0"/>
        <w:ind w:firstLine="540"/>
        <w:jc w:val="both"/>
        <w:rPr>
          <w:sz w:val="24"/>
          <w:szCs w:val="24"/>
        </w:rPr>
      </w:pPr>
      <w:r w:rsidRPr="00383093">
        <w:rPr>
          <w:sz w:val="24"/>
          <w:szCs w:val="24"/>
        </w:rPr>
        <w:t xml:space="preserve">Завхозу – </w:t>
      </w:r>
      <w:r>
        <w:rPr>
          <w:sz w:val="24"/>
          <w:szCs w:val="24"/>
        </w:rPr>
        <w:t>1292</w:t>
      </w:r>
      <w:r w:rsidRPr="00383093">
        <w:rPr>
          <w:sz w:val="24"/>
          <w:szCs w:val="24"/>
        </w:rPr>
        <w:t>,00</w:t>
      </w:r>
    </w:p>
    <w:p w:rsidR="00167A34" w:rsidRPr="00383093" w:rsidRDefault="00167A34" w:rsidP="00167A34">
      <w:pPr>
        <w:autoSpaceDE w:val="0"/>
        <w:autoSpaceDN w:val="0"/>
        <w:adjustRightInd w:val="0"/>
        <w:ind w:firstLine="540"/>
        <w:jc w:val="both"/>
        <w:rPr>
          <w:sz w:val="24"/>
          <w:szCs w:val="24"/>
        </w:rPr>
      </w:pPr>
      <w:r w:rsidRPr="00383093">
        <w:rPr>
          <w:sz w:val="24"/>
          <w:szCs w:val="24"/>
        </w:rPr>
        <w:t>Кладовщику –</w:t>
      </w:r>
      <w:r>
        <w:rPr>
          <w:sz w:val="24"/>
          <w:szCs w:val="24"/>
        </w:rPr>
        <w:t>3247</w:t>
      </w:r>
      <w:r w:rsidRPr="00383093">
        <w:rPr>
          <w:sz w:val="24"/>
          <w:szCs w:val="24"/>
        </w:rPr>
        <w:t>,00</w:t>
      </w:r>
    </w:p>
    <w:p w:rsidR="00167A34" w:rsidRPr="00383093" w:rsidRDefault="00167A34" w:rsidP="00167A34">
      <w:pPr>
        <w:autoSpaceDE w:val="0"/>
        <w:autoSpaceDN w:val="0"/>
        <w:adjustRightInd w:val="0"/>
        <w:ind w:firstLine="540"/>
        <w:jc w:val="both"/>
        <w:rPr>
          <w:sz w:val="24"/>
          <w:szCs w:val="24"/>
        </w:rPr>
      </w:pPr>
      <w:r w:rsidRPr="00383093">
        <w:rPr>
          <w:sz w:val="24"/>
          <w:szCs w:val="24"/>
        </w:rPr>
        <w:t xml:space="preserve">Кастелянше – </w:t>
      </w:r>
      <w:r>
        <w:rPr>
          <w:sz w:val="24"/>
          <w:szCs w:val="24"/>
        </w:rPr>
        <w:t>3592</w:t>
      </w:r>
      <w:r w:rsidRPr="00383093">
        <w:rPr>
          <w:sz w:val="24"/>
          <w:szCs w:val="24"/>
        </w:rPr>
        <w:t>,00</w:t>
      </w:r>
    </w:p>
    <w:p w:rsidR="00167A34" w:rsidRPr="00383093" w:rsidRDefault="00167A34" w:rsidP="00167A34">
      <w:pPr>
        <w:autoSpaceDE w:val="0"/>
        <w:autoSpaceDN w:val="0"/>
        <w:adjustRightInd w:val="0"/>
        <w:ind w:firstLine="540"/>
        <w:jc w:val="both"/>
        <w:rPr>
          <w:sz w:val="24"/>
          <w:szCs w:val="24"/>
        </w:rPr>
      </w:pPr>
      <w:r w:rsidRPr="00383093">
        <w:rPr>
          <w:sz w:val="24"/>
          <w:szCs w:val="24"/>
        </w:rPr>
        <w:t xml:space="preserve">Рабочий по стирке белья и ремонту спецодежды – </w:t>
      </w:r>
      <w:r>
        <w:rPr>
          <w:sz w:val="24"/>
          <w:szCs w:val="24"/>
        </w:rPr>
        <w:t>3247</w:t>
      </w:r>
      <w:r w:rsidRPr="00383093">
        <w:rPr>
          <w:sz w:val="24"/>
          <w:szCs w:val="24"/>
        </w:rPr>
        <w:t>,00</w:t>
      </w:r>
    </w:p>
    <w:p w:rsidR="00167A34" w:rsidRPr="00383093" w:rsidRDefault="00167A34" w:rsidP="00167A34">
      <w:pPr>
        <w:autoSpaceDE w:val="0"/>
        <w:autoSpaceDN w:val="0"/>
        <w:adjustRightInd w:val="0"/>
        <w:ind w:firstLine="540"/>
        <w:jc w:val="both"/>
        <w:rPr>
          <w:sz w:val="24"/>
          <w:szCs w:val="24"/>
        </w:rPr>
      </w:pPr>
      <w:r w:rsidRPr="00383093">
        <w:rPr>
          <w:sz w:val="24"/>
          <w:szCs w:val="24"/>
        </w:rPr>
        <w:t>Уборщик служебных помещений – 3</w:t>
      </w:r>
      <w:r>
        <w:rPr>
          <w:sz w:val="24"/>
          <w:szCs w:val="24"/>
        </w:rPr>
        <w:t>992</w:t>
      </w:r>
      <w:r w:rsidRPr="00383093">
        <w:rPr>
          <w:sz w:val="24"/>
          <w:szCs w:val="24"/>
        </w:rPr>
        <w:t>,00</w:t>
      </w:r>
    </w:p>
    <w:p w:rsidR="00167A34" w:rsidRPr="00383093" w:rsidRDefault="00167A34" w:rsidP="00167A34">
      <w:pPr>
        <w:autoSpaceDE w:val="0"/>
        <w:autoSpaceDN w:val="0"/>
        <w:adjustRightInd w:val="0"/>
        <w:ind w:firstLine="540"/>
        <w:jc w:val="both"/>
        <w:rPr>
          <w:sz w:val="24"/>
          <w:szCs w:val="24"/>
        </w:rPr>
      </w:pPr>
      <w:r w:rsidRPr="00383093">
        <w:rPr>
          <w:sz w:val="24"/>
          <w:szCs w:val="24"/>
        </w:rPr>
        <w:t xml:space="preserve">Сторож – </w:t>
      </w:r>
      <w:r>
        <w:rPr>
          <w:sz w:val="24"/>
          <w:szCs w:val="24"/>
        </w:rPr>
        <w:t>3992,00</w:t>
      </w:r>
      <w:r w:rsidRPr="00383093">
        <w:rPr>
          <w:sz w:val="24"/>
          <w:szCs w:val="24"/>
        </w:rPr>
        <w:t xml:space="preserve"> </w:t>
      </w:r>
    </w:p>
    <w:p w:rsidR="00167A34" w:rsidRPr="00383093" w:rsidRDefault="00167A34" w:rsidP="00167A34">
      <w:pPr>
        <w:autoSpaceDE w:val="0"/>
        <w:autoSpaceDN w:val="0"/>
        <w:adjustRightInd w:val="0"/>
        <w:ind w:firstLine="540"/>
        <w:jc w:val="both"/>
        <w:rPr>
          <w:sz w:val="24"/>
          <w:szCs w:val="24"/>
        </w:rPr>
      </w:pPr>
      <w:r w:rsidRPr="00383093">
        <w:rPr>
          <w:sz w:val="24"/>
          <w:szCs w:val="24"/>
        </w:rPr>
        <w:t xml:space="preserve">Рабочий по обслуживанию и ремонту здания – </w:t>
      </w:r>
      <w:r>
        <w:rPr>
          <w:sz w:val="24"/>
          <w:szCs w:val="24"/>
        </w:rPr>
        <w:t>2902,00</w:t>
      </w:r>
    </w:p>
    <w:p w:rsidR="00167A34" w:rsidRPr="00383093" w:rsidRDefault="00167A34" w:rsidP="00167A34">
      <w:pPr>
        <w:autoSpaceDE w:val="0"/>
        <w:autoSpaceDN w:val="0"/>
        <w:adjustRightInd w:val="0"/>
        <w:ind w:firstLine="540"/>
        <w:jc w:val="both"/>
        <w:rPr>
          <w:sz w:val="24"/>
          <w:szCs w:val="24"/>
        </w:rPr>
      </w:pPr>
      <w:r w:rsidRPr="00383093">
        <w:rPr>
          <w:sz w:val="24"/>
          <w:szCs w:val="24"/>
        </w:rPr>
        <w:t xml:space="preserve">Повар – </w:t>
      </w:r>
      <w:r>
        <w:rPr>
          <w:sz w:val="24"/>
          <w:szCs w:val="24"/>
        </w:rPr>
        <w:t>1963,01</w:t>
      </w:r>
    </w:p>
    <w:p w:rsidR="00167A34" w:rsidRPr="00383093" w:rsidRDefault="00167A34" w:rsidP="00167A34">
      <w:pPr>
        <w:autoSpaceDE w:val="0"/>
        <w:autoSpaceDN w:val="0"/>
        <w:adjustRightInd w:val="0"/>
        <w:ind w:firstLine="540"/>
        <w:jc w:val="both"/>
        <w:rPr>
          <w:sz w:val="24"/>
          <w:szCs w:val="24"/>
        </w:rPr>
      </w:pPr>
      <w:r w:rsidRPr="00383093">
        <w:rPr>
          <w:sz w:val="24"/>
          <w:szCs w:val="24"/>
        </w:rPr>
        <w:t xml:space="preserve">Кухонный рабочий – </w:t>
      </w:r>
      <w:r>
        <w:rPr>
          <w:sz w:val="24"/>
          <w:szCs w:val="24"/>
        </w:rPr>
        <w:t>2500</w:t>
      </w:r>
      <w:r w:rsidRPr="00383093">
        <w:rPr>
          <w:sz w:val="24"/>
          <w:szCs w:val="24"/>
        </w:rPr>
        <w:t>,00</w:t>
      </w:r>
    </w:p>
    <w:p w:rsidR="00167A34" w:rsidRPr="00383093" w:rsidRDefault="00167A34" w:rsidP="00167A34">
      <w:pPr>
        <w:autoSpaceDE w:val="0"/>
        <w:autoSpaceDN w:val="0"/>
        <w:adjustRightInd w:val="0"/>
        <w:ind w:firstLine="540"/>
        <w:jc w:val="both"/>
        <w:rPr>
          <w:sz w:val="24"/>
          <w:szCs w:val="24"/>
        </w:rPr>
      </w:pPr>
      <w:r w:rsidRPr="00383093">
        <w:rPr>
          <w:sz w:val="24"/>
          <w:szCs w:val="24"/>
        </w:rPr>
        <w:t xml:space="preserve">Уборщик территории – </w:t>
      </w:r>
      <w:r>
        <w:rPr>
          <w:sz w:val="24"/>
          <w:szCs w:val="24"/>
        </w:rPr>
        <w:t>3592</w:t>
      </w:r>
      <w:r w:rsidRPr="00383093">
        <w:rPr>
          <w:sz w:val="24"/>
          <w:szCs w:val="24"/>
        </w:rPr>
        <w:t>,00</w:t>
      </w:r>
    </w:p>
    <w:p w:rsidR="00167A34" w:rsidRPr="007776A0" w:rsidRDefault="00167A34" w:rsidP="00167A34">
      <w:pPr>
        <w:autoSpaceDE w:val="0"/>
        <w:autoSpaceDN w:val="0"/>
        <w:adjustRightInd w:val="0"/>
        <w:ind w:firstLine="540"/>
        <w:jc w:val="both"/>
        <w:rPr>
          <w:sz w:val="24"/>
          <w:szCs w:val="24"/>
        </w:rPr>
      </w:pPr>
      <w:r w:rsidRPr="00383093">
        <w:rPr>
          <w:sz w:val="24"/>
          <w:szCs w:val="24"/>
        </w:rPr>
        <w:t xml:space="preserve">За содержание рабочего места в соответствии с требованием </w:t>
      </w:r>
      <w:proofErr w:type="spellStart"/>
      <w:r w:rsidRPr="00383093">
        <w:rPr>
          <w:sz w:val="24"/>
          <w:szCs w:val="24"/>
        </w:rPr>
        <w:t>СанПин</w:t>
      </w:r>
      <w:proofErr w:type="spellEnd"/>
      <w:r w:rsidRPr="00383093">
        <w:rPr>
          <w:sz w:val="24"/>
          <w:szCs w:val="24"/>
        </w:rPr>
        <w:t xml:space="preserve">,  отсутствие замечаний со стороны </w:t>
      </w:r>
      <w:proofErr w:type="spellStart"/>
      <w:r w:rsidRPr="00383093">
        <w:rPr>
          <w:sz w:val="24"/>
          <w:szCs w:val="24"/>
        </w:rPr>
        <w:t>Роспотребнадзора</w:t>
      </w:r>
      <w:proofErr w:type="spellEnd"/>
      <w:r w:rsidRPr="00383093">
        <w:rPr>
          <w:sz w:val="24"/>
          <w:szCs w:val="24"/>
        </w:rPr>
        <w:t>, участие в косметическом ремонте ДОУ.</w:t>
      </w:r>
    </w:p>
    <w:p w:rsidR="00167A34" w:rsidRPr="007776A0" w:rsidRDefault="00167A34" w:rsidP="00167A34">
      <w:pPr>
        <w:autoSpaceDE w:val="0"/>
        <w:autoSpaceDN w:val="0"/>
        <w:adjustRightInd w:val="0"/>
        <w:ind w:firstLine="540"/>
        <w:jc w:val="both"/>
        <w:rPr>
          <w:sz w:val="24"/>
          <w:szCs w:val="24"/>
        </w:rPr>
      </w:pPr>
      <w:r>
        <w:rPr>
          <w:sz w:val="24"/>
          <w:szCs w:val="24"/>
        </w:rPr>
        <w:t>8</w:t>
      </w:r>
      <w:r w:rsidRPr="007776A0">
        <w:rPr>
          <w:sz w:val="24"/>
          <w:szCs w:val="24"/>
        </w:rPr>
        <w:t>.8.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167A34" w:rsidRPr="007776A0" w:rsidRDefault="00167A34" w:rsidP="00167A34">
      <w:pPr>
        <w:autoSpaceDE w:val="0"/>
        <w:autoSpaceDN w:val="0"/>
        <w:adjustRightInd w:val="0"/>
        <w:ind w:firstLine="540"/>
        <w:jc w:val="both"/>
        <w:outlineLvl w:val="1"/>
        <w:rPr>
          <w:sz w:val="24"/>
          <w:szCs w:val="24"/>
        </w:rPr>
      </w:pPr>
      <w:r>
        <w:rPr>
          <w:sz w:val="24"/>
          <w:szCs w:val="24"/>
        </w:rPr>
        <w:t>8</w:t>
      </w:r>
      <w:r w:rsidRPr="007776A0">
        <w:rPr>
          <w:sz w:val="24"/>
          <w:szCs w:val="24"/>
        </w:rPr>
        <w:t xml:space="preserve">.9. Показатели (критерии) оценки эффективности труда в целях премирования: </w:t>
      </w:r>
    </w:p>
    <w:p w:rsidR="00167A34" w:rsidRPr="007776A0" w:rsidRDefault="00167A34" w:rsidP="00167A34">
      <w:pPr>
        <w:autoSpaceDE w:val="0"/>
        <w:autoSpaceDN w:val="0"/>
        <w:adjustRightInd w:val="0"/>
        <w:ind w:firstLine="540"/>
        <w:jc w:val="both"/>
        <w:outlineLvl w:val="1"/>
        <w:rPr>
          <w:i/>
          <w:sz w:val="24"/>
          <w:szCs w:val="24"/>
        </w:rPr>
      </w:pPr>
      <w:proofErr w:type="gramStart"/>
      <w:r w:rsidRPr="007776A0">
        <w:rPr>
          <w:i/>
          <w:sz w:val="24"/>
          <w:szCs w:val="24"/>
        </w:rPr>
        <w:t>(Примечание:</w:t>
      </w:r>
      <w:proofErr w:type="gramEnd"/>
      <w:r w:rsidRPr="007776A0">
        <w:rPr>
          <w:i/>
          <w:sz w:val="24"/>
          <w:szCs w:val="24"/>
        </w:rPr>
        <w:t xml:space="preserve"> Конкретные показатели (критерии) устанавливаются каждым учреждением самостоятельно. </w:t>
      </w:r>
      <w:proofErr w:type="gramStart"/>
      <w:r w:rsidRPr="007776A0">
        <w:rPr>
          <w:i/>
          <w:sz w:val="24"/>
          <w:szCs w:val="24"/>
        </w:rPr>
        <w:t xml:space="preserve">Конкретные показатели (критерии) могут устанавливаться отдельно для каждой должности (учитель, заместитель директора и т. д.) или для категорий персонала (педагогические работники, специалисты, учебно-вспомогательный персонал и т.д.). </w:t>
      </w:r>
      <w:proofErr w:type="gramEnd"/>
    </w:p>
    <w:p w:rsidR="00167A34" w:rsidRPr="007776A0" w:rsidRDefault="00167A34" w:rsidP="00167A34">
      <w:pPr>
        <w:tabs>
          <w:tab w:val="left" w:pos="114"/>
        </w:tabs>
        <w:ind w:firstLine="540"/>
        <w:jc w:val="both"/>
        <w:rPr>
          <w:sz w:val="24"/>
          <w:szCs w:val="24"/>
        </w:rPr>
      </w:pPr>
      <w:r w:rsidRPr="007776A0">
        <w:rPr>
          <w:sz w:val="24"/>
          <w:szCs w:val="24"/>
        </w:rPr>
        <w:t xml:space="preserve">1) - работу в </w:t>
      </w:r>
      <w:r>
        <w:rPr>
          <w:sz w:val="24"/>
          <w:szCs w:val="24"/>
        </w:rPr>
        <w:t>группе</w:t>
      </w:r>
      <w:r w:rsidRPr="007776A0">
        <w:rPr>
          <w:sz w:val="24"/>
          <w:szCs w:val="24"/>
        </w:rPr>
        <w:t xml:space="preserve"> с количеством обучающихся (воспитанников) свыше 20 в размере 2 % от размера ставки заработной платы за обучающегося (воспитанника);</w:t>
      </w:r>
    </w:p>
    <w:p w:rsidR="00167A34" w:rsidRPr="007776A0" w:rsidRDefault="00167A34" w:rsidP="00167A34">
      <w:pPr>
        <w:tabs>
          <w:tab w:val="left" w:pos="0"/>
        </w:tabs>
        <w:ind w:firstLine="540"/>
        <w:jc w:val="both"/>
        <w:rPr>
          <w:sz w:val="24"/>
          <w:szCs w:val="24"/>
        </w:rPr>
      </w:pPr>
      <w:r w:rsidRPr="007776A0">
        <w:rPr>
          <w:sz w:val="24"/>
          <w:szCs w:val="24"/>
        </w:rPr>
        <w:t xml:space="preserve">Стимулирующая  надбавка за интенсивность и высокие результаты работы может быть установлена по одному или нескольким основаниям.  </w:t>
      </w:r>
    </w:p>
    <w:p w:rsidR="00167A34" w:rsidRPr="007776A0" w:rsidRDefault="00167A34" w:rsidP="00167A34">
      <w:pPr>
        <w:tabs>
          <w:tab w:val="left" w:pos="0"/>
        </w:tabs>
        <w:jc w:val="both"/>
        <w:rPr>
          <w:sz w:val="24"/>
          <w:szCs w:val="24"/>
        </w:rPr>
      </w:pPr>
      <w:r w:rsidRPr="007776A0">
        <w:rPr>
          <w:sz w:val="24"/>
          <w:szCs w:val="24"/>
        </w:rPr>
        <w:lastRenderedPageBreak/>
        <w:tab/>
        <w:t>4</w:t>
      </w:r>
      <w:r w:rsidRPr="007776A0">
        <w:rPr>
          <w:b/>
          <w:sz w:val="24"/>
          <w:szCs w:val="24"/>
        </w:rPr>
        <w:t>)</w:t>
      </w:r>
      <w:r w:rsidRPr="007776A0">
        <w:rPr>
          <w:b/>
          <w:bCs/>
          <w:sz w:val="24"/>
          <w:szCs w:val="24"/>
        </w:rPr>
        <w:t xml:space="preserve"> </w:t>
      </w:r>
      <w:r w:rsidRPr="007776A0">
        <w:rPr>
          <w:bCs/>
          <w:sz w:val="24"/>
          <w:szCs w:val="24"/>
        </w:rPr>
        <w:t xml:space="preserve">Премия по итогам работы за период </w:t>
      </w:r>
      <w:r w:rsidRPr="007776A0">
        <w:rPr>
          <w:sz w:val="24"/>
          <w:szCs w:val="24"/>
        </w:rPr>
        <w:t>выплачивается с целью индивидуального поощрения работников за общие результаты труда по итогам работы в течение предыдущего квартала (получают каждый месяц).</w:t>
      </w:r>
    </w:p>
    <w:p w:rsidR="00167A34" w:rsidRPr="007776A0" w:rsidRDefault="00167A34" w:rsidP="00167A34">
      <w:pPr>
        <w:tabs>
          <w:tab w:val="left" w:pos="0"/>
        </w:tabs>
        <w:ind w:firstLine="540"/>
        <w:jc w:val="both"/>
        <w:rPr>
          <w:sz w:val="24"/>
          <w:szCs w:val="24"/>
        </w:rPr>
      </w:pPr>
      <w:r w:rsidRPr="007776A0">
        <w:rPr>
          <w:sz w:val="24"/>
          <w:szCs w:val="24"/>
        </w:rPr>
        <w:t xml:space="preserve">Премия по итогам работы может выплачиваться </w:t>
      </w:r>
      <w:proofErr w:type="gramStart"/>
      <w:r w:rsidRPr="007776A0">
        <w:rPr>
          <w:sz w:val="24"/>
          <w:szCs w:val="24"/>
        </w:rPr>
        <w:t>за</w:t>
      </w:r>
      <w:proofErr w:type="gramEnd"/>
      <w:r w:rsidRPr="007776A0">
        <w:rPr>
          <w:sz w:val="24"/>
          <w:szCs w:val="24"/>
        </w:rPr>
        <w:t>:</w:t>
      </w:r>
    </w:p>
    <w:p w:rsidR="00167A34" w:rsidRPr="007776A0" w:rsidRDefault="00167A34" w:rsidP="00167A34">
      <w:pPr>
        <w:autoSpaceDE w:val="0"/>
        <w:autoSpaceDN w:val="0"/>
        <w:adjustRightInd w:val="0"/>
        <w:ind w:firstLine="567"/>
        <w:jc w:val="both"/>
        <w:rPr>
          <w:sz w:val="24"/>
          <w:szCs w:val="24"/>
        </w:rPr>
      </w:pPr>
      <w:r w:rsidRPr="007776A0">
        <w:rPr>
          <w:sz w:val="24"/>
          <w:szCs w:val="24"/>
        </w:rPr>
        <w:t>- успешную организацию (участие) не менее 2 системных исследований, мониторингов индивидуальных достижений обучающихся в течение квартала, обеспечивших стабильные учебные достижения учащихся (положительную динамику) - 500 рублей;</w:t>
      </w:r>
    </w:p>
    <w:p w:rsidR="00167A34" w:rsidRPr="007776A0" w:rsidRDefault="00167A34" w:rsidP="00167A34">
      <w:pPr>
        <w:autoSpaceDE w:val="0"/>
        <w:autoSpaceDN w:val="0"/>
        <w:adjustRightInd w:val="0"/>
        <w:ind w:firstLine="567"/>
        <w:jc w:val="both"/>
        <w:rPr>
          <w:sz w:val="24"/>
          <w:szCs w:val="24"/>
        </w:rPr>
      </w:pPr>
      <w:r w:rsidRPr="007776A0">
        <w:rPr>
          <w:sz w:val="24"/>
          <w:szCs w:val="24"/>
        </w:rPr>
        <w:t>- успешную реализацию не менее 2 мероприятий, обеспечивающих взаимодействие с родителями обучающихся - 500 рублей;</w:t>
      </w:r>
    </w:p>
    <w:p w:rsidR="00167A34" w:rsidRPr="007776A0" w:rsidRDefault="00167A34" w:rsidP="00167A34">
      <w:pPr>
        <w:autoSpaceDE w:val="0"/>
        <w:autoSpaceDN w:val="0"/>
        <w:adjustRightInd w:val="0"/>
        <w:ind w:firstLine="567"/>
        <w:jc w:val="both"/>
        <w:rPr>
          <w:sz w:val="24"/>
          <w:szCs w:val="24"/>
        </w:rPr>
      </w:pPr>
      <w:r w:rsidRPr="007776A0">
        <w:rPr>
          <w:sz w:val="24"/>
          <w:szCs w:val="24"/>
        </w:rPr>
        <w:t xml:space="preserve">- успешное участие и результаты участия учеников в муниципальных, региональных конкурсах, соревнованиях и др. (не менее </w:t>
      </w:r>
      <w:r w:rsidRPr="007776A0">
        <w:rPr>
          <w:sz w:val="24"/>
          <w:szCs w:val="24"/>
          <w:u w:val="single"/>
        </w:rPr>
        <w:t>3-х</w:t>
      </w:r>
      <w:r w:rsidRPr="007776A0">
        <w:rPr>
          <w:sz w:val="24"/>
          <w:szCs w:val="24"/>
        </w:rPr>
        <w:t xml:space="preserve"> участников) - 1000 рублей;</w:t>
      </w:r>
    </w:p>
    <w:p w:rsidR="00167A34" w:rsidRPr="007776A0" w:rsidRDefault="00167A34" w:rsidP="00167A34">
      <w:pPr>
        <w:autoSpaceDE w:val="0"/>
        <w:autoSpaceDN w:val="0"/>
        <w:adjustRightInd w:val="0"/>
        <w:ind w:firstLine="567"/>
        <w:jc w:val="both"/>
        <w:rPr>
          <w:sz w:val="24"/>
          <w:szCs w:val="24"/>
        </w:rPr>
      </w:pPr>
      <w:r w:rsidRPr="007776A0">
        <w:rPr>
          <w:sz w:val="24"/>
          <w:szCs w:val="24"/>
        </w:rPr>
        <w:t>- успешное участие (не менее 2) в коллективных педагогических проектах  - 500 рублей;</w:t>
      </w:r>
    </w:p>
    <w:p w:rsidR="00167A34" w:rsidRPr="007776A0" w:rsidRDefault="00167A34" w:rsidP="00167A34">
      <w:pPr>
        <w:autoSpaceDE w:val="0"/>
        <w:autoSpaceDN w:val="0"/>
        <w:adjustRightInd w:val="0"/>
        <w:ind w:firstLine="567"/>
        <w:jc w:val="both"/>
        <w:rPr>
          <w:sz w:val="24"/>
          <w:szCs w:val="24"/>
        </w:rPr>
      </w:pPr>
      <w:r w:rsidRPr="007776A0">
        <w:rPr>
          <w:sz w:val="24"/>
          <w:szCs w:val="24"/>
        </w:rPr>
        <w:t>- успешную организацию (не менее 2 мероприятий) физкультурно-оздоровительной и спортивной работы с обучающимися (воспитанниками) - 500рублей;</w:t>
      </w:r>
    </w:p>
    <w:p w:rsidR="00167A34" w:rsidRPr="007776A0" w:rsidRDefault="00167A34" w:rsidP="00167A34">
      <w:pPr>
        <w:autoSpaceDE w:val="0"/>
        <w:autoSpaceDN w:val="0"/>
        <w:adjustRightInd w:val="0"/>
        <w:ind w:firstLine="567"/>
        <w:jc w:val="both"/>
        <w:rPr>
          <w:sz w:val="24"/>
          <w:szCs w:val="24"/>
        </w:rPr>
      </w:pPr>
      <w:r w:rsidRPr="007776A0">
        <w:rPr>
          <w:sz w:val="24"/>
          <w:szCs w:val="24"/>
        </w:rPr>
        <w:t>- успешную работу с детьми из социально неблагополучных семей (выявление семей, отсутствие приводов в полицию, отсутствие случаев пропуска учебных занятий по неуважительным причинам) - 1000 рублей;</w:t>
      </w:r>
    </w:p>
    <w:p w:rsidR="00167A34" w:rsidRPr="007776A0" w:rsidRDefault="00167A34" w:rsidP="00167A34">
      <w:pPr>
        <w:autoSpaceDE w:val="0"/>
        <w:autoSpaceDN w:val="0"/>
        <w:adjustRightInd w:val="0"/>
        <w:ind w:firstLine="567"/>
        <w:jc w:val="both"/>
        <w:rPr>
          <w:sz w:val="24"/>
          <w:szCs w:val="24"/>
        </w:rPr>
      </w:pPr>
      <w:r w:rsidRPr="007776A0">
        <w:rPr>
          <w:sz w:val="24"/>
          <w:szCs w:val="24"/>
        </w:rPr>
        <w:t>- успешное создание элементов образовательной инфраструктуры (оформление кабинета, групповых ячеек, игровых площадок и пр.) - 500 рублей;</w:t>
      </w:r>
    </w:p>
    <w:p w:rsidR="00167A34" w:rsidRPr="007776A0" w:rsidRDefault="00167A34" w:rsidP="00167A34">
      <w:pPr>
        <w:autoSpaceDE w:val="0"/>
        <w:autoSpaceDN w:val="0"/>
        <w:adjustRightInd w:val="0"/>
        <w:ind w:firstLine="567"/>
        <w:jc w:val="both"/>
        <w:rPr>
          <w:i/>
          <w:color w:val="FF0000"/>
          <w:sz w:val="24"/>
          <w:szCs w:val="24"/>
        </w:rPr>
      </w:pPr>
      <w:r w:rsidRPr="007776A0">
        <w:rPr>
          <w:i/>
          <w:sz w:val="24"/>
          <w:szCs w:val="24"/>
        </w:rPr>
        <w:t xml:space="preserve"> (Примечание: руководитель ОУ устанавливает 5-7 конкретных показателей индивидуально каждому работнику в зависимости от его потенциал, контингента обучающихся и установленных учредителем показателей эффективности работы ОУ.)</w:t>
      </w:r>
      <w:r w:rsidRPr="007776A0">
        <w:rPr>
          <w:i/>
          <w:color w:val="FF0000"/>
          <w:sz w:val="24"/>
          <w:szCs w:val="24"/>
        </w:rPr>
        <w:t xml:space="preserve"> </w:t>
      </w:r>
    </w:p>
    <w:p w:rsidR="00167A34" w:rsidRPr="007776A0" w:rsidRDefault="00167A34" w:rsidP="00167A34">
      <w:pPr>
        <w:tabs>
          <w:tab w:val="left" w:pos="0"/>
        </w:tabs>
        <w:ind w:firstLine="540"/>
        <w:jc w:val="both"/>
        <w:rPr>
          <w:sz w:val="24"/>
          <w:szCs w:val="24"/>
        </w:rPr>
      </w:pPr>
      <w:r w:rsidRPr="007776A0">
        <w:rPr>
          <w:sz w:val="24"/>
          <w:szCs w:val="24"/>
        </w:rPr>
        <w:t xml:space="preserve">При заключении дополнительного соглашения к трудовому договору с работником на очередной учебный год каждому работнику индивидуально определяется перечень показателей эффективности его деятельности. </w:t>
      </w:r>
    </w:p>
    <w:p w:rsidR="00167A34" w:rsidRPr="007776A0" w:rsidRDefault="00167A34" w:rsidP="00167A34">
      <w:pPr>
        <w:tabs>
          <w:tab w:val="left" w:pos="0"/>
        </w:tabs>
        <w:ind w:firstLine="540"/>
        <w:jc w:val="both"/>
        <w:rPr>
          <w:sz w:val="24"/>
          <w:szCs w:val="24"/>
        </w:rPr>
      </w:pPr>
      <w:r w:rsidRPr="007776A0">
        <w:rPr>
          <w:sz w:val="24"/>
          <w:szCs w:val="24"/>
        </w:rPr>
        <w:t xml:space="preserve">За выполнение установленных показателей эффективности деятельности в течение квартала работнику выплачивается премия в следующем квартале. Размер премиальной выплаты определяется суммой выплат по установленным данному работнику критериям в случае их достижения. </w:t>
      </w:r>
    </w:p>
    <w:p w:rsidR="00167A34" w:rsidRPr="007776A0" w:rsidRDefault="00167A34" w:rsidP="00167A34">
      <w:pPr>
        <w:tabs>
          <w:tab w:val="left" w:pos="0"/>
        </w:tabs>
        <w:autoSpaceDE w:val="0"/>
        <w:autoSpaceDN w:val="0"/>
        <w:adjustRightInd w:val="0"/>
        <w:ind w:firstLine="540"/>
        <w:jc w:val="both"/>
        <w:rPr>
          <w:sz w:val="24"/>
          <w:szCs w:val="24"/>
        </w:rPr>
      </w:pPr>
      <w:r>
        <w:rPr>
          <w:bCs/>
          <w:sz w:val="24"/>
          <w:szCs w:val="24"/>
        </w:rPr>
        <w:t>8</w:t>
      </w:r>
      <w:r w:rsidRPr="007776A0">
        <w:rPr>
          <w:bCs/>
          <w:sz w:val="24"/>
          <w:szCs w:val="24"/>
        </w:rPr>
        <w:t xml:space="preserve">.10. </w:t>
      </w:r>
      <w:r w:rsidRPr="007776A0">
        <w:rPr>
          <w:sz w:val="24"/>
          <w:szCs w:val="24"/>
        </w:rPr>
        <w:t>В целях поощрения работников за достигнутые успехи, профессионализм и личный вклад в работу коллектива в пределах финансовых средств на оплату труда по решению руководителя ОУ применяется единовременное премирование работников образовательных учреждений:</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1) при объявлении благодарности руководителя Министерства образования и науки РФ;</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2) при награждении Почетной грамотой Министерства образования и науки РФ;</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3) при награждении государственными наградами и наградами Свердловской области;</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4) при награждении Почетной грамотой Главы муниципального образования;</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5) в связи с празднованием Дня учителя;</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6) в связи с праздничными днями и юбилейными датами (50, 55, 60 лет со дня рождения);</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7) при увольнении в связи с уходом на трудовую пенсию по старости;</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8)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Условия, порядок и размер единовременного премирования определяются положением о премировании работников ОУ, принятым руководителем ОО по согласованию с выборным органом первичной профсоюзной организации.</w:t>
      </w:r>
    </w:p>
    <w:p w:rsidR="00167A34" w:rsidRPr="007776A0" w:rsidRDefault="00167A34" w:rsidP="00167A3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w:t>
      </w:r>
      <w:r w:rsidRPr="007776A0">
        <w:rPr>
          <w:rFonts w:ascii="Times New Roman" w:hAnsi="Times New Roman" w:cs="Times New Roman"/>
          <w:sz w:val="24"/>
          <w:szCs w:val="24"/>
        </w:rPr>
        <w:t xml:space="preserve">.11. При наличии экономии финансовых средств на оплату труда, работникам может оказываться материальная помощь, условия выплаты и размер которой </w:t>
      </w:r>
      <w:r w:rsidRPr="007776A0">
        <w:rPr>
          <w:rFonts w:ascii="Times New Roman" w:hAnsi="Times New Roman" w:cs="Times New Roman"/>
          <w:sz w:val="24"/>
          <w:szCs w:val="24"/>
        </w:rPr>
        <w:lastRenderedPageBreak/>
        <w:t>устанавливаются положением о материальной помощи, принятым по согласованию с выборным органом первичной профсоюзной организации или (и) коллективным договором, соглашением.</w:t>
      </w:r>
    </w:p>
    <w:p w:rsidR="00167A34" w:rsidRPr="007776A0" w:rsidRDefault="00167A34" w:rsidP="00167A34">
      <w:pPr>
        <w:pStyle w:val="ConsPlusNormal"/>
        <w:widowControl/>
        <w:ind w:firstLine="540"/>
        <w:jc w:val="both"/>
        <w:rPr>
          <w:rFonts w:ascii="Times New Roman" w:hAnsi="Times New Roman" w:cs="Times New Roman"/>
          <w:sz w:val="24"/>
          <w:szCs w:val="24"/>
        </w:rPr>
      </w:pPr>
      <w:r w:rsidRPr="007776A0">
        <w:rPr>
          <w:rFonts w:ascii="Times New Roman" w:hAnsi="Times New Roman" w:cs="Times New Roman"/>
          <w:sz w:val="24"/>
          <w:szCs w:val="24"/>
        </w:rPr>
        <w:t>Материальная помощь выплачивается на основании личного заявления работника.</w:t>
      </w:r>
    </w:p>
    <w:p w:rsidR="00167A34" w:rsidRPr="007776A0" w:rsidRDefault="00167A34" w:rsidP="00167A34">
      <w:pPr>
        <w:pStyle w:val="ConsPlusNormal"/>
        <w:widowControl/>
        <w:ind w:firstLine="540"/>
        <w:jc w:val="both"/>
        <w:rPr>
          <w:rFonts w:ascii="Times New Roman" w:hAnsi="Times New Roman" w:cs="Times New Roman"/>
          <w:sz w:val="24"/>
          <w:szCs w:val="24"/>
        </w:rPr>
      </w:pPr>
    </w:p>
    <w:p w:rsidR="00167A34" w:rsidRPr="007776A0" w:rsidRDefault="00167A34" w:rsidP="00167A34">
      <w:pPr>
        <w:rPr>
          <w:sz w:val="24"/>
          <w:szCs w:val="24"/>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540"/>
        <w:jc w:val="both"/>
        <w:rPr>
          <w:rFonts w:ascii="Times New Roman" w:hAnsi="Times New Roman" w:cs="Times New Roman"/>
          <w:sz w:val="28"/>
          <w:szCs w:val="28"/>
        </w:rPr>
      </w:pPr>
    </w:p>
    <w:p w:rsidR="00167A34" w:rsidRDefault="00167A34" w:rsidP="00167A34">
      <w:pPr>
        <w:pStyle w:val="ConsPlusNormal"/>
        <w:widowControl/>
        <w:ind w:firstLine="0"/>
        <w:jc w:val="both"/>
        <w:rPr>
          <w:rFonts w:ascii="Times New Roman" w:hAnsi="Times New Roman" w:cs="Times New Roman"/>
          <w:sz w:val="28"/>
          <w:szCs w:val="28"/>
        </w:rPr>
      </w:pPr>
    </w:p>
    <w:p w:rsidR="00167A34" w:rsidRDefault="00167A34" w:rsidP="00167A34">
      <w:pPr>
        <w:pStyle w:val="ConsPlusNormal"/>
        <w:widowControl/>
        <w:ind w:firstLine="0"/>
        <w:jc w:val="both"/>
        <w:rPr>
          <w:rFonts w:ascii="Times New Roman" w:hAnsi="Times New Roman" w:cs="Times New Roman"/>
          <w:sz w:val="28"/>
          <w:szCs w:val="28"/>
        </w:rPr>
      </w:pPr>
    </w:p>
    <w:p w:rsidR="00167A34" w:rsidRPr="00ED3CD3" w:rsidRDefault="00167A34" w:rsidP="00167A34">
      <w:pPr>
        <w:autoSpaceDE w:val="0"/>
        <w:autoSpaceDN w:val="0"/>
        <w:adjustRightInd w:val="0"/>
        <w:ind w:left="-540"/>
        <w:jc w:val="right"/>
        <w:outlineLvl w:val="2"/>
        <w:rPr>
          <w:b/>
        </w:rPr>
      </w:pPr>
      <w:r w:rsidRPr="00ED3CD3">
        <w:rPr>
          <w:b/>
        </w:rPr>
        <w:t>Приложение № __________</w:t>
      </w:r>
    </w:p>
    <w:p w:rsidR="00167A34" w:rsidRPr="00ED3CD3" w:rsidRDefault="00167A34" w:rsidP="00167A34">
      <w:pPr>
        <w:autoSpaceDE w:val="0"/>
        <w:autoSpaceDN w:val="0"/>
        <w:adjustRightInd w:val="0"/>
        <w:ind w:left="-540"/>
        <w:jc w:val="right"/>
        <w:outlineLvl w:val="2"/>
        <w:rPr>
          <w:b/>
        </w:rPr>
      </w:pPr>
      <w:r w:rsidRPr="00ED3CD3">
        <w:rPr>
          <w:b/>
        </w:rPr>
        <w:t>к коллективному договору</w:t>
      </w:r>
    </w:p>
    <w:p w:rsidR="00167A34" w:rsidRPr="00ED3CD3" w:rsidRDefault="00167A34" w:rsidP="00167A34">
      <w:pPr>
        <w:autoSpaceDE w:val="0"/>
        <w:autoSpaceDN w:val="0"/>
        <w:adjustRightInd w:val="0"/>
        <w:ind w:left="-540"/>
        <w:jc w:val="right"/>
        <w:outlineLvl w:val="2"/>
        <w:rPr>
          <w:b/>
        </w:rPr>
      </w:pPr>
      <w:r w:rsidRPr="00ED3CD3">
        <w:rPr>
          <w:b/>
        </w:rPr>
        <w:t>______________________</w:t>
      </w:r>
    </w:p>
    <w:p w:rsidR="00167A34" w:rsidRPr="00ED3CD3" w:rsidRDefault="00167A34" w:rsidP="00167A34">
      <w:pPr>
        <w:autoSpaceDE w:val="0"/>
        <w:autoSpaceDN w:val="0"/>
        <w:adjustRightInd w:val="0"/>
        <w:ind w:left="-540"/>
        <w:jc w:val="right"/>
        <w:outlineLvl w:val="2"/>
        <w:rPr>
          <w:b/>
        </w:rPr>
      </w:pPr>
      <w:r w:rsidRPr="00ED3CD3">
        <w:rPr>
          <w:b/>
        </w:rPr>
        <w:t xml:space="preserve"> от «</w:t>
      </w:r>
      <w:r>
        <w:rPr>
          <w:b/>
        </w:rPr>
        <w:t>30</w:t>
      </w:r>
      <w:r w:rsidRPr="00ED3CD3">
        <w:rPr>
          <w:b/>
        </w:rPr>
        <w:t xml:space="preserve">»  </w:t>
      </w:r>
      <w:r>
        <w:rPr>
          <w:b/>
        </w:rPr>
        <w:t>мая</w:t>
      </w:r>
      <w:r w:rsidRPr="00ED3CD3">
        <w:rPr>
          <w:b/>
        </w:rPr>
        <w:t xml:space="preserve">  2018  г.</w:t>
      </w:r>
    </w:p>
    <w:p w:rsidR="00167A34" w:rsidRPr="00ED3CD3" w:rsidRDefault="00167A34" w:rsidP="00167A34">
      <w:pPr>
        <w:autoSpaceDE w:val="0"/>
        <w:autoSpaceDN w:val="0"/>
        <w:adjustRightInd w:val="0"/>
        <w:ind w:left="-540"/>
        <w:jc w:val="right"/>
        <w:outlineLvl w:val="2"/>
        <w:rPr>
          <w:b/>
        </w:rPr>
      </w:pPr>
    </w:p>
    <w:p w:rsidR="00167A34" w:rsidRPr="00ED3CD3" w:rsidRDefault="00167A34" w:rsidP="00167A34">
      <w:pPr>
        <w:autoSpaceDE w:val="0"/>
        <w:autoSpaceDN w:val="0"/>
        <w:adjustRightInd w:val="0"/>
        <w:ind w:left="-540"/>
        <w:jc w:val="right"/>
        <w:outlineLvl w:val="2"/>
        <w:rPr>
          <w:b/>
        </w:rPr>
      </w:pPr>
    </w:p>
    <w:p w:rsidR="00167A34" w:rsidRPr="00ED3CD3" w:rsidRDefault="00167A34" w:rsidP="00167A34">
      <w:pPr>
        <w:autoSpaceDE w:val="0"/>
        <w:autoSpaceDN w:val="0"/>
        <w:adjustRightInd w:val="0"/>
        <w:outlineLvl w:val="2"/>
        <w:rPr>
          <w:b/>
        </w:rPr>
      </w:pPr>
      <w:r w:rsidRPr="00ED3CD3">
        <w:rPr>
          <w:b/>
        </w:rPr>
        <w:t>СОГЛАСОВАНО:                                                                                                  УТВЕРЖДАЮ:</w:t>
      </w:r>
    </w:p>
    <w:p w:rsidR="00167A34" w:rsidRPr="00ED3CD3" w:rsidRDefault="00167A34" w:rsidP="00167A34">
      <w:pPr>
        <w:autoSpaceDE w:val="0"/>
        <w:autoSpaceDN w:val="0"/>
        <w:adjustRightInd w:val="0"/>
        <w:outlineLvl w:val="2"/>
        <w:rPr>
          <w:b/>
        </w:rPr>
      </w:pPr>
      <w:r w:rsidRPr="00ED3CD3">
        <w:rPr>
          <w:b/>
        </w:rPr>
        <w:t xml:space="preserve">с профсоюзным комитетом </w:t>
      </w:r>
      <w:proofErr w:type="gramStart"/>
      <w:r w:rsidRPr="00ED3CD3">
        <w:rPr>
          <w:b/>
        </w:rPr>
        <w:t>первичной</w:t>
      </w:r>
      <w:proofErr w:type="gramEnd"/>
      <w:r w:rsidRPr="00ED3CD3">
        <w:rPr>
          <w:b/>
        </w:rPr>
        <w:t xml:space="preserve">                                                                заведующий </w:t>
      </w:r>
    </w:p>
    <w:p w:rsidR="00167A34" w:rsidRPr="00ED3CD3" w:rsidRDefault="00167A34" w:rsidP="00167A34">
      <w:pPr>
        <w:autoSpaceDE w:val="0"/>
        <w:autoSpaceDN w:val="0"/>
        <w:adjustRightInd w:val="0"/>
        <w:outlineLvl w:val="2"/>
        <w:rPr>
          <w:b/>
        </w:rPr>
      </w:pPr>
      <w:r w:rsidRPr="00ED3CD3">
        <w:rPr>
          <w:b/>
        </w:rPr>
        <w:t xml:space="preserve">профсоюзной организации                                                                                   </w:t>
      </w:r>
      <w:proofErr w:type="spellStart"/>
      <w:r w:rsidRPr="00ED3CD3">
        <w:rPr>
          <w:b/>
        </w:rPr>
        <w:t>Л.А.Запащикова</w:t>
      </w:r>
      <w:proofErr w:type="spellEnd"/>
      <w:r w:rsidRPr="00ED3CD3">
        <w:rPr>
          <w:b/>
        </w:rPr>
        <w:t xml:space="preserve">  </w:t>
      </w:r>
    </w:p>
    <w:p w:rsidR="00167A34" w:rsidRPr="00ED3CD3" w:rsidRDefault="00167A34" w:rsidP="00167A34">
      <w:pPr>
        <w:autoSpaceDE w:val="0"/>
        <w:autoSpaceDN w:val="0"/>
        <w:adjustRightInd w:val="0"/>
        <w:outlineLvl w:val="2"/>
        <w:rPr>
          <w:b/>
        </w:rPr>
      </w:pPr>
      <w:r w:rsidRPr="00ED3CD3">
        <w:rPr>
          <w:b/>
        </w:rPr>
        <w:t xml:space="preserve">(протокол от « </w:t>
      </w:r>
      <w:r>
        <w:rPr>
          <w:b/>
        </w:rPr>
        <w:t>29</w:t>
      </w:r>
      <w:r w:rsidRPr="0031619F">
        <w:rPr>
          <w:b/>
        </w:rPr>
        <w:t xml:space="preserve"> »</w:t>
      </w:r>
      <w:r w:rsidRPr="00ED3CD3">
        <w:rPr>
          <w:b/>
        </w:rPr>
        <w:t xml:space="preserve"> </w:t>
      </w:r>
      <w:r>
        <w:rPr>
          <w:b/>
        </w:rPr>
        <w:t>октября</w:t>
      </w:r>
      <w:r w:rsidRPr="00ED3CD3">
        <w:rPr>
          <w:b/>
        </w:rPr>
        <w:t xml:space="preserve">  2018  г. №</w:t>
      </w:r>
      <w:r>
        <w:rPr>
          <w:b/>
        </w:rPr>
        <w:t>13</w:t>
      </w:r>
      <w:r w:rsidRPr="00ED3CD3">
        <w:rPr>
          <w:b/>
        </w:rPr>
        <w:t>)                                                                    _______________</w:t>
      </w:r>
    </w:p>
    <w:p w:rsidR="00167A34" w:rsidRPr="00ED3CD3" w:rsidRDefault="00167A34" w:rsidP="00167A34">
      <w:pPr>
        <w:autoSpaceDE w:val="0"/>
        <w:autoSpaceDN w:val="0"/>
        <w:adjustRightInd w:val="0"/>
        <w:outlineLvl w:val="2"/>
        <w:rPr>
          <w:b/>
          <w:vertAlign w:val="subscript"/>
        </w:rPr>
      </w:pPr>
      <w:r w:rsidRPr="00ED3CD3">
        <w:rPr>
          <w:b/>
        </w:rPr>
        <w:t xml:space="preserve">Председатель                                                                                                                </w:t>
      </w:r>
      <w:r w:rsidRPr="00ED3CD3">
        <w:rPr>
          <w:b/>
          <w:vertAlign w:val="subscript"/>
        </w:rPr>
        <w:t>(</w:t>
      </w:r>
      <w:r>
        <w:rPr>
          <w:b/>
          <w:vertAlign w:val="subscript"/>
        </w:rPr>
        <w:t>подпись)                  (ФИО)</w:t>
      </w:r>
    </w:p>
    <w:p w:rsidR="00167A34" w:rsidRPr="00ED3CD3" w:rsidRDefault="00167A34" w:rsidP="00167A34">
      <w:pPr>
        <w:autoSpaceDE w:val="0"/>
        <w:autoSpaceDN w:val="0"/>
        <w:adjustRightInd w:val="0"/>
        <w:outlineLvl w:val="2"/>
        <w:rPr>
          <w:b/>
        </w:rPr>
      </w:pPr>
      <w:r w:rsidRPr="00ED3CD3">
        <w:rPr>
          <w:b/>
        </w:rPr>
        <w:t xml:space="preserve">Первичной профсоюзной организации                                                      </w:t>
      </w:r>
      <w:r>
        <w:rPr>
          <w:b/>
        </w:rPr>
        <w:t xml:space="preserve">          « 25.10.2018г</w:t>
      </w:r>
      <w:proofErr w:type="gramStart"/>
      <w:r>
        <w:rPr>
          <w:b/>
        </w:rPr>
        <w:t>.</w:t>
      </w:r>
      <w:r w:rsidRPr="00ED3CD3">
        <w:rPr>
          <w:b/>
        </w:rPr>
        <w:t xml:space="preserve">. </w:t>
      </w:r>
      <w:proofErr w:type="gramEnd"/>
    </w:p>
    <w:p w:rsidR="00167A34" w:rsidRPr="00ED3CD3" w:rsidRDefault="00167A34" w:rsidP="00167A34">
      <w:pPr>
        <w:autoSpaceDE w:val="0"/>
        <w:autoSpaceDN w:val="0"/>
        <w:adjustRightInd w:val="0"/>
        <w:outlineLvl w:val="2"/>
        <w:rPr>
          <w:b/>
        </w:rPr>
      </w:pPr>
      <w:r w:rsidRPr="00ED3CD3">
        <w:rPr>
          <w:b/>
        </w:rPr>
        <w:t>_____________ Беспалова О.В.</w:t>
      </w:r>
    </w:p>
    <w:p w:rsidR="00167A34" w:rsidRPr="00ED3CD3" w:rsidRDefault="00167A34" w:rsidP="00167A34">
      <w:pPr>
        <w:autoSpaceDE w:val="0"/>
        <w:autoSpaceDN w:val="0"/>
        <w:adjustRightInd w:val="0"/>
        <w:outlineLvl w:val="2"/>
        <w:rPr>
          <w:b/>
        </w:rPr>
      </w:pPr>
      <w:r w:rsidRPr="00ED3CD3">
        <w:rPr>
          <w:b/>
          <w:vertAlign w:val="subscript"/>
        </w:rPr>
        <w:t xml:space="preserve">                       (подпись)                  (ФИО)</w:t>
      </w:r>
    </w:p>
    <w:p w:rsidR="00167A34" w:rsidRPr="00ED3CD3" w:rsidRDefault="00167A34" w:rsidP="00167A34">
      <w:pPr>
        <w:autoSpaceDE w:val="0"/>
        <w:autoSpaceDN w:val="0"/>
        <w:adjustRightInd w:val="0"/>
        <w:ind w:firstLine="540"/>
        <w:jc w:val="center"/>
        <w:outlineLvl w:val="2"/>
        <w:rPr>
          <w:b/>
        </w:rPr>
      </w:pPr>
    </w:p>
    <w:p w:rsidR="00167A34" w:rsidRDefault="00167A34" w:rsidP="00167A34">
      <w:pPr>
        <w:autoSpaceDE w:val="0"/>
        <w:autoSpaceDN w:val="0"/>
        <w:adjustRightInd w:val="0"/>
        <w:ind w:firstLine="540"/>
        <w:jc w:val="both"/>
        <w:rPr>
          <w:b/>
          <w:sz w:val="24"/>
          <w:szCs w:val="24"/>
        </w:rPr>
      </w:pPr>
    </w:p>
    <w:p w:rsidR="00167A34" w:rsidRDefault="00167A34" w:rsidP="00167A34">
      <w:pPr>
        <w:autoSpaceDE w:val="0"/>
        <w:autoSpaceDN w:val="0"/>
        <w:adjustRightInd w:val="0"/>
        <w:ind w:firstLine="540"/>
        <w:jc w:val="both"/>
        <w:rPr>
          <w:b/>
          <w:sz w:val="24"/>
          <w:szCs w:val="24"/>
        </w:rPr>
      </w:pPr>
    </w:p>
    <w:p w:rsidR="00167A34" w:rsidRDefault="00167A34" w:rsidP="00167A34">
      <w:pPr>
        <w:autoSpaceDE w:val="0"/>
        <w:autoSpaceDN w:val="0"/>
        <w:adjustRightInd w:val="0"/>
        <w:ind w:firstLine="540"/>
        <w:jc w:val="both"/>
        <w:rPr>
          <w:b/>
          <w:sz w:val="24"/>
          <w:szCs w:val="24"/>
        </w:rPr>
      </w:pPr>
    </w:p>
    <w:p w:rsidR="00167A34" w:rsidRPr="00ED3CD3" w:rsidRDefault="00167A34" w:rsidP="00167A34">
      <w:pPr>
        <w:autoSpaceDE w:val="0"/>
        <w:autoSpaceDN w:val="0"/>
        <w:adjustRightInd w:val="0"/>
        <w:ind w:firstLine="540"/>
        <w:jc w:val="center"/>
        <w:outlineLvl w:val="2"/>
        <w:rPr>
          <w:b/>
          <w:sz w:val="28"/>
          <w:szCs w:val="28"/>
        </w:rPr>
      </w:pPr>
      <w:r w:rsidRPr="00ED3CD3">
        <w:rPr>
          <w:b/>
          <w:sz w:val="28"/>
          <w:szCs w:val="28"/>
        </w:rPr>
        <w:t>ИЗМЕНЕНИЯ В ПОЛОЖЕНИЕ</w:t>
      </w:r>
    </w:p>
    <w:p w:rsidR="00167A34" w:rsidRPr="00ED3CD3" w:rsidRDefault="00167A34" w:rsidP="00167A34">
      <w:pPr>
        <w:autoSpaceDE w:val="0"/>
        <w:autoSpaceDN w:val="0"/>
        <w:adjustRightInd w:val="0"/>
        <w:ind w:firstLine="540"/>
        <w:jc w:val="center"/>
        <w:outlineLvl w:val="2"/>
        <w:rPr>
          <w:b/>
          <w:sz w:val="28"/>
          <w:szCs w:val="28"/>
        </w:rPr>
      </w:pPr>
      <w:r w:rsidRPr="00ED3CD3">
        <w:rPr>
          <w:b/>
          <w:sz w:val="28"/>
          <w:szCs w:val="28"/>
        </w:rPr>
        <w:t>об оплате труда работников общеобразовательного (дошкольного) учреждения</w:t>
      </w:r>
    </w:p>
    <w:p w:rsidR="00167A34" w:rsidRPr="00ED3CD3" w:rsidRDefault="00167A34" w:rsidP="00167A34">
      <w:pPr>
        <w:autoSpaceDE w:val="0"/>
        <w:autoSpaceDN w:val="0"/>
        <w:adjustRightInd w:val="0"/>
        <w:ind w:firstLine="540"/>
        <w:jc w:val="center"/>
        <w:outlineLvl w:val="2"/>
        <w:rPr>
          <w:b/>
          <w:sz w:val="28"/>
          <w:szCs w:val="28"/>
        </w:rPr>
      </w:pPr>
      <w:r w:rsidRPr="00ED3CD3">
        <w:rPr>
          <w:b/>
          <w:sz w:val="28"/>
          <w:szCs w:val="28"/>
        </w:rPr>
        <w:t>МАДОУ  «Детский сад № 36»</w:t>
      </w:r>
    </w:p>
    <w:p w:rsidR="00167A34" w:rsidRDefault="00167A34" w:rsidP="00167A34">
      <w:pPr>
        <w:autoSpaceDE w:val="0"/>
        <w:autoSpaceDN w:val="0"/>
        <w:adjustRightInd w:val="0"/>
        <w:ind w:firstLine="540"/>
        <w:jc w:val="center"/>
        <w:outlineLvl w:val="2"/>
        <w:rPr>
          <w:b/>
          <w:sz w:val="28"/>
          <w:szCs w:val="28"/>
        </w:rPr>
      </w:pPr>
      <w:r>
        <w:rPr>
          <w:b/>
          <w:sz w:val="28"/>
          <w:szCs w:val="28"/>
        </w:rPr>
        <w:t>на 01.10</w:t>
      </w:r>
      <w:r w:rsidRPr="00ED3CD3">
        <w:rPr>
          <w:b/>
          <w:sz w:val="28"/>
          <w:szCs w:val="28"/>
        </w:rPr>
        <w:t>.2018г.</w:t>
      </w:r>
    </w:p>
    <w:p w:rsidR="00167A34" w:rsidRDefault="00167A34" w:rsidP="00167A34">
      <w:pPr>
        <w:autoSpaceDE w:val="0"/>
        <w:autoSpaceDN w:val="0"/>
        <w:adjustRightInd w:val="0"/>
        <w:ind w:firstLine="540"/>
        <w:outlineLvl w:val="2"/>
        <w:rPr>
          <w:b/>
          <w:sz w:val="28"/>
          <w:szCs w:val="28"/>
        </w:rPr>
      </w:pPr>
    </w:p>
    <w:p w:rsidR="00167A34" w:rsidRPr="007011DE" w:rsidRDefault="00167A34" w:rsidP="00167A34">
      <w:pPr>
        <w:autoSpaceDE w:val="0"/>
        <w:autoSpaceDN w:val="0"/>
        <w:adjustRightInd w:val="0"/>
        <w:ind w:firstLine="540"/>
        <w:outlineLvl w:val="2"/>
        <w:rPr>
          <w:sz w:val="24"/>
          <w:szCs w:val="24"/>
        </w:rPr>
      </w:pPr>
      <w:r>
        <w:rPr>
          <w:sz w:val="24"/>
          <w:szCs w:val="24"/>
        </w:rPr>
        <w:lastRenderedPageBreak/>
        <w:t>В связи с Р</w:t>
      </w:r>
      <w:r w:rsidRPr="007011DE">
        <w:rPr>
          <w:sz w:val="24"/>
          <w:szCs w:val="24"/>
        </w:rPr>
        <w:t>аспоряжением</w:t>
      </w:r>
      <w:r>
        <w:rPr>
          <w:sz w:val="24"/>
          <w:szCs w:val="24"/>
        </w:rPr>
        <w:t xml:space="preserve">  администрации  </w:t>
      </w:r>
      <w:proofErr w:type="spellStart"/>
      <w:r>
        <w:rPr>
          <w:sz w:val="24"/>
          <w:szCs w:val="24"/>
        </w:rPr>
        <w:t>Сысертского</w:t>
      </w:r>
      <w:proofErr w:type="spellEnd"/>
      <w:r>
        <w:rPr>
          <w:sz w:val="24"/>
          <w:szCs w:val="24"/>
        </w:rPr>
        <w:t xml:space="preserve"> городского округа №188 от 21.09.2018г. «Об увеличении (индексации) фондов оплаты труд  работников муниципальных  учреждений </w:t>
      </w:r>
      <w:proofErr w:type="spellStart"/>
      <w:r>
        <w:rPr>
          <w:sz w:val="24"/>
          <w:szCs w:val="24"/>
        </w:rPr>
        <w:t>Сысертского</w:t>
      </w:r>
      <w:proofErr w:type="spellEnd"/>
      <w:r>
        <w:rPr>
          <w:sz w:val="24"/>
          <w:szCs w:val="24"/>
        </w:rPr>
        <w:t xml:space="preserve"> городского округа» внести с 01.10.2018г. в Положение об оплате труда работников муниципального  автономного дошкольного образовательного учреждения  «Детский сад №36»  следующие изменения:</w:t>
      </w:r>
    </w:p>
    <w:p w:rsidR="00167A34" w:rsidRPr="00ED3CD3" w:rsidRDefault="00167A34" w:rsidP="00167A34">
      <w:pPr>
        <w:autoSpaceDE w:val="0"/>
        <w:autoSpaceDN w:val="0"/>
        <w:adjustRightInd w:val="0"/>
        <w:ind w:firstLine="540"/>
        <w:jc w:val="center"/>
        <w:outlineLvl w:val="2"/>
        <w:rPr>
          <w:b/>
          <w:sz w:val="28"/>
          <w:szCs w:val="28"/>
        </w:rPr>
      </w:pPr>
    </w:p>
    <w:p w:rsidR="00167A34" w:rsidRPr="00ED3CD3" w:rsidRDefault="00167A34" w:rsidP="00167A34">
      <w:pPr>
        <w:spacing w:line="312" w:lineRule="atLeast"/>
        <w:rPr>
          <w:b/>
          <w:bCs/>
          <w:sz w:val="24"/>
          <w:szCs w:val="24"/>
        </w:rPr>
      </w:pPr>
      <w:r w:rsidRPr="00ED3CD3">
        <w:rPr>
          <w:b/>
          <w:bCs/>
          <w:sz w:val="24"/>
          <w:szCs w:val="24"/>
        </w:rPr>
        <w:t>Раздел 9. Порядок, условия  и размеры выплат стимулирующего характера,  п.9.6.(4), п.9.7.</w:t>
      </w:r>
      <w:r>
        <w:rPr>
          <w:b/>
          <w:bCs/>
          <w:sz w:val="24"/>
          <w:szCs w:val="24"/>
        </w:rPr>
        <w:t xml:space="preserve"> изменить</w:t>
      </w:r>
    </w:p>
    <w:p w:rsidR="00167A34" w:rsidRPr="00ED3CD3" w:rsidRDefault="00167A34" w:rsidP="00167A34">
      <w:pPr>
        <w:autoSpaceDE w:val="0"/>
        <w:autoSpaceDN w:val="0"/>
        <w:adjustRightInd w:val="0"/>
        <w:ind w:firstLine="540"/>
        <w:jc w:val="both"/>
        <w:rPr>
          <w:b/>
          <w:sz w:val="24"/>
          <w:szCs w:val="24"/>
        </w:rPr>
      </w:pPr>
      <w:r w:rsidRPr="00ED3CD3">
        <w:rPr>
          <w:b/>
          <w:sz w:val="24"/>
          <w:szCs w:val="24"/>
        </w:rPr>
        <w:t xml:space="preserve">4) Ежемесячно учебно-вспомогательному персоналу выплачивается надбавка за интенсивность и напряжённость труда -     </w:t>
      </w:r>
    </w:p>
    <w:p w:rsidR="00167A34" w:rsidRPr="00ED3CD3" w:rsidRDefault="00167A34" w:rsidP="00167A34">
      <w:pPr>
        <w:autoSpaceDE w:val="0"/>
        <w:autoSpaceDN w:val="0"/>
        <w:adjustRightInd w:val="0"/>
        <w:jc w:val="both"/>
        <w:rPr>
          <w:b/>
          <w:sz w:val="24"/>
          <w:szCs w:val="24"/>
        </w:rPr>
      </w:pPr>
      <w:r w:rsidRPr="00ED3CD3">
        <w:rPr>
          <w:b/>
          <w:sz w:val="24"/>
          <w:szCs w:val="24"/>
        </w:rPr>
        <w:t>Младшему воспитателю на ясельной группе –</w:t>
      </w:r>
      <w:r>
        <w:rPr>
          <w:b/>
          <w:sz w:val="24"/>
          <w:szCs w:val="24"/>
        </w:rPr>
        <w:t>3419,43 рубля</w:t>
      </w:r>
      <w:r w:rsidRPr="00ED3CD3">
        <w:rPr>
          <w:b/>
          <w:sz w:val="24"/>
          <w:szCs w:val="24"/>
        </w:rPr>
        <w:t xml:space="preserve"> </w:t>
      </w:r>
    </w:p>
    <w:p w:rsidR="00167A34" w:rsidRPr="00ED3CD3" w:rsidRDefault="00167A34" w:rsidP="00167A34">
      <w:pPr>
        <w:autoSpaceDE w:val="0"/>
        <w:autoSpaceDN w:val="0"/>
        <w:adjustRightInd w:val="0"/>
        <w:jc w:val="both"/>
        <w:rPr>
          <w:b/>
          <w:sz w:val="24"/>
          <w:szCs w:val="24"/>
        </w:rPr>
      </w:pPr>
      <w:r w:rsidRPr="00ED3CD3">
        <w:rPr>
          <w:b/>
          <w:sz w:val="24"/>
          <w:szCs w:val="24"/>
        </w:rPr>
        <w:t xml:space="preserve">Младшему воспитателю дошкольных групп – </w:t>
      </w:r>
      <w:r>
        <w:rPr>
          <w:b/>
          <w:sz w:val="24"/>
          <w:szCs w:val="24"/>
        </w:rPr>
        <w:t>3276,94 рубля</w:t>
      </w:r>
    </w:p>
    <w:p w:rsidR="00167A34" w:rsidRPr="00ED3CD3" w:rsidRDefault="00167A34" w:rsidP="00167A34">
      <w:pPr>
        <w:autoSpaceDE w:val="0"/>
        <w:autoSpaceDN w:val="0"/>
        <w:adjustRightInd w:val="0"/>
        <w:jc w:val="both"/>
        <w:rPr>
          <w:b/>
          <w:sz w:val="24"/>
          <w:szCs w:val="24"/>
        </w:rPr>
      </w:pPr>
      <w:r w:rsidRPr="00ED3CD3">
        <w:rPr>
          <w:b/>
          <w:sz w:val="24"/>
          <w:szCs w:val="24"/>
        </w:rPr>
        <w:t xml:space="preserve">Младшему воспитателю на разновозрастной группе – </w:t>
      </w:r>
      <w:r>
        <w:rPr>
          <w:b/>
          <w:sz w:val="24"/>
          <w:szCs w:val="24"/>
        </w:rPr>
        <w:t>3214,52 рублей</w:t>
      </w:r>
    </w:p>
    <w:p w:rsidR="00167A34" w:rsidRDefault="00167A34" w:rsidP="00167A34">
      <w:pPr>
        <w:autoSpaceDE w:val="0"/>
        <w:autoSpaceDN w:val="0"/>
        <w:adjustRightInd w:val="0"/>
        <w:jc w:val="both"/>
        <w:rPr>
          <w:b/>
          <w:sz w:val="24"/>
          <w:szCs w:val="24"/>
        </w:rPr>
      </w:pPr>
      <w:r w:rsidRPr="00ED3CD3">
        <w:rPr>
          <w:b/>
          <w:sz w:val="24"/>
          <w:szCs w:val="24"/>
        </w:rPr>
        <w:t xml:space="preserve">Делопроизводителю  за работу с сайтом и выполнение общественных поручений – </w:t>
      </w:r>
      <w:r>
        <w:rPr>
          <w:b/>
          <w:sz w:val="24"/>
          <w:szCs w:val="24"/>
        </w:rPr>
        <w:t>2849,52 рубля</w:t>
      </w:r>
    </w:p>
    <w:p w:rsidR="00167A34" w:rsidRDefault="00167A34" w:rsidP="00167A34">
      <w:pPr>
        <w:autoSpaceDE w:val="0"/>
        <w:autoSpaceDN w:val="0"/>
        <w:adjustRightInd w:val="0"/>
        <w:jc w:val="both"/>
        <w:rPr>
          <w:b/>
          <w:sz w:val="24"/>
          <w:szCs w:val="24"/>
        </w:rPr>
      </w:pPr>
    </w:p>
    <w:p w:rsidR="00167A34" w:rsidRPr="00ED3CD3" w:rsidRDefault="00167A34" w:rsidP="00167A34">
      <w:pPr>
        <w:autoSpaceDE w:val="0"/>
        <w:autoSpaceDN w:val="0"/>
        <w:adjustRightInd w:val="0"/>
        <w:ind w:firstLine="540"/>
        <w:jc w:val="both"/>
        <w:rPr>
          <w:b/>
          <w:sz w:val="24"/>
          <w:szCs w:val="24"/>
        </w:rPr>
      </w:pPr>
    </w:p>
    <w:p w:rsidR="00167A34" w:rsidRDefault="00167A34" w:rsidP="00167A34">
      <w:pPr>
        <w:autoSpaceDE w:val="0"/>
        <w:autoSpaceDN w:val="0"/>
        <w:adjustRightInd w:val="0"/>
        <w:ind w:firstLine="540"/>
        <w:jc w:val="both"/>
        <w:rPr>
          <w:b/>
          <w:sz w:val="24"/>
          <w:szCs w:val="24"/>
        </w:rPr>
      </w:pPr>
      <w:r w:rsidRPr="00ED3CD3">
        <w:rPr>
          <w:b/>
          <w:sz w:val="24"/>
          <w:szCs w:val="24"/>
        </w:rPr>
        <w:t xml:space="preserve">9.7. Ежемесячно для обслуживающего персонала начисляются стимулирующие выплаты в </w:t>
      </w:r>
      <w:r>
        <w:rPr>
          <w:b/>
          <w:sz w:val="24"/>
          <w:szCs w:val="24"/>
        </w:rPr>
        <w:t>рублях</w:t>
      </w:r>
      <w:r w:rsidRPr="00ED3CD3">
        <w:rPr>
          <w:b/>
          <w:sz w:val="24"/>
          <w:szCs w:val="24"/>
        </w:rPr>
        <w:t xml:space="preserve"> к окладам (должностным окладам), ставкам заработной платы </w:t>
      </w:r>
      <w:r>
        <w:rPr>
          <w:b/>
          <w:sz w:val="24"/>
          <w:szCs w:val="24"/>
        </w:rPr>
        <w:t>пропорционально ставке   рабочего времени:</w:t>
      </w:r>
    </w:p>
    <w:p w:rsidR="00167A34" w:rsidRDefault="00167A34" w:rsidP="00167A34">
      <w:pPr>
        <w:autoSpaceDE w:val="0"/>
        <w:autoSpaceDN w:val="0"/>
        <w:adjustRightInd w:val="0"/>
        <w:ind w:firstLine="540"/>
        <w:jc w:val="both"/>
        <w:rPr>
          <w:b/>
          <w:sz w:val="24"/>
          <w:szCs w:val="24"/>
        </w:rPr>
      </w:pPr>
      <w:r>
        <w:rPr>
          <w:b/>
          <w:sz w:val="24"/>
          <w:szCs w:val="24"/>
        </w:rPr>
        <w:t>Завхозу – 2109,52</w:t>
      </w:r>
    </w:p>
    <w:p w:rsidR="00167A34" w:rsidRDefault="00167A34" w:rsidP="00167A34">
      <w:pPr>
        <w:autoSpaceDE w:val="0"/>
        <w:autoSpaceDN w:val="0"/>
        <w:adjustRightInd w:val="0"/>
        <w:ind w:firstLine="540"/>
        <w:jc w:val="both"/>
        <w:rPr>
          <w:b/>
          <w:sz w:val="24"/>
          <w:szCs w:val="24"/>
        </w:rPr>
      </w:pPr>
      <w:r>
        <w:rPr>
          <w:b/>
          <w:sz w:val="24"/>
          <w:szCs w:val="24"/>
        </w:rPr>
        <w:t>Повар – 2327,52</w:t>
      </w:r>
    </w:p>
    <w:p w:rsidR="00167A34" w:rsidRDefault="00167A34" w:rsidP="00167A34">
      <w:pPr>
        <w:autoSpaceDE w:val="0"/>
        <w:autoSpaceDN w:val="0"/>
        <w:adjustRightInd w:val="0"/>
        <w:ind w:firstLine="540"/>
        <w:jc w:val="both"/>
        <w:rPr>
          <w:b/>
          <w:sz w:val="24"/>
          <w:szCs w:val="24"/>
        </w:rPr>
      </w:pPr>
      <w:r>
        <w:rPr>
          <w:b/>
          <w:sz w:val="24"/>
          <w:szCs w:val="24"/>
        </w:rPr>
        <w:t>За с</w:t>
      </w:r>
      <w:r w:rsidRPr="00ED3CD3">
        <w:rPr>
          <w:b/>
          <w:sz w:val="24"/>
          <w:szCs w:val="24"/>
        </w:rPr>
        <w:t xml:space="preserve">одержание </w:t>
      </w:r>
      <w:r>
        <w:rPr>
          <w:b/>
          <w:sz w:val="24"/>
          <w:szCs w:val="24"/>
        </w:rPr>
        <w:t>рабочего места</w:t>
      </w:r>
      <w:r w:rsidRPr="00ED3CD3">
        <w:rPr>
          <w:b/>
          <w:sz w:val="24"/>
          <w:szCs w:val="24"/>
        </w:rPr>
        <w:t xml:space="preserve"> в соответствии с требованием </w:t>
      </w:r>
      <w:proofErr w:type="spellStart"/>
      <w:r w:rsidRPr="00ED3CD3">
        <w:rPr>
          <w:b/>
          <w:sz w:val="24"/>
          <w:szCs w:val="24"/>
        </w:rPr>
        <w:t>СанПин</w:t>
      </w:r>
      <w:proofErr w:type="spellEnd"/>
      <w:r>
        <w:rPr>
          <w:b/>
          <w:sz w:val="24"/>
          <w:szCs w:val="24"/>
        </w:rPr>
        <w:t>,  о</w:t>
      </w:r>
      <w:r w:rsidRPr="00ED3CD3">
        <w:rPr>
          <w:b/>
          <w:sz w:val="24"/>
          <w:szCs w:val="24"/>
        </w:rPr>
        <w:t xml:space="preserve">тсутствие замечаний со стороны </w:t>
      </w:r>
      <w:proofErr w:type="spellStart"/>
      <w:r w:rsidRPr="00ED3CD3">
        <w:rPr>
          <w:b/>
          <w:sz w:val="24"/>
          <w:szCs w:val="24"/>
        </w:rPr>
        <w:t>Роспотребнадзора</w:t>
      </w:r>
      <w:proofErr w:type="spellEnd"/>
      <w:r>
        <w:rPr>
          <w:b/>
          <w:sz w:val="24"/>
          <w:szCs w:val="24"/>
        </w:rPr>
        <w:t>, у</w:t>
      </w:r>
      <w:r w:rsidRPr="00ED3CD3">
        <w:rPr>
          <w:b/>
          <w:sz w:val="24"/>
          <w:szCs w:val="24"/>
        </w:rPr>
        <w:t>частие в косметическом ремонте ДОУ</w:t>
      </w:r>
      <w:r>
        <w:rPr>
          <w:b/>
          <w:sz w:val="24"/>
          <w:szCs w:val="24"/>
        </w:rPr>
        <w:t>.</w:t>
      </w:r>
    </w:p>
    <w:p w:rsidR="00167A34" w:rsidRPr="00ED3CD3" w:rsidRDefault="00167A34" w:rsidP="00167A34">
      <w:pPr>
        <w:autoSpaceDE w:val="0"/>
        <w:autoSpaceDN w:val="0"/>
        <w:adjustRightInd w:val="0"/>
        <w:ind w:firstLine="540"/>
        <w:jc w:val="both"/>
        <w:rPr>
          <w:b/>
          <w:sz w:val="24"/>
          <w:szCs w:val="24"/>
        </w:rPr>
      </w:pPr>
    </w:p>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167A34" w:rsidRDefault="00167A34"/>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Pr>
        <w:sectPr w:rsidR="00410215" w:rsidSect="00F239D5">
          <w:pgSz w:w="11906" w:h="16838"/>
          <w:pgMar w:top="1134" w:right="850" w:bottom="1134" w:left="1701" w:header="708" w:footer="708" w:gutter="0"/>
          <w:cols w:space="708"/>
          <w:docGrid w:linePitch="360"/>
        </w:sectPr>
      </w:pPr>
    </w:p>
    <w:p w:rsidR="00410215" w:rsidRDefault="00410215"/>
    <w:p w:rsidR="00410215" w:rsidRDefault="00410215"/>
    <w:p w:rsidR="00410215" w:rsidRDefault="00410215"/>
    <w:p w:rsidR="00410215" w:rsidRDefault="00410215" w:rsidP="00410215">
      <w:pPr>
        <w:pStyle w:val="a5"/>
        <w:jc w:val="right"/>
        <w:rPr>
          <w:sz w:val="28"/>
          <w:szCs w:val="28"/>
        </w:rPr>
      </w:pPr>
      <w:r w:rsidRPr="00DE3E58">
        <w:rPr>
          <w:sz w:val="28"/>
          <w:szCs w:val="28"/>
        </w:rPr>
        <w:t>Приложение № 3</w:t>
      </w:r>
    </w:p>
    <w:tbl>
      <w:tblPr>
        <w:tblW w:w="1034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5245"/>
      </w:tblGrid>
      <w:tr w:rsidR="00410215" w:rsidTr="00410215">
        <w:trPr>
          <w:jc w:val="center"/>
        </w:trPr>
        <w:tc>
          <w:tcPr>
            <w:tcW w:w="5104" w:type="dxa"/>
            <w:tcBorders>
              <w:top w:val="single" w:sz="4" w:space="0" w:color="auto"/>
              <w:left w:val="single" w:sz="4" w:space="0" w:color="auto"/>
              <w:bottom w:val="single" w:sz="4" w:space="0" w:color="auto"/>
              <w:right w:val="single" w:sz="4" w:space="0" w:color="auto"/>
            </w:tcBorders>
            <w:hideMark/>
          </w:tcPr>
          <w:p w:rsidR="00410215" w:rsidRDefault="00410215" w:rsidP="00410215">
            <w:pPr>
              <w:rPr>
                <w:b/>
                <w:sz w:val="28"/>
                <w:szCs w:val="28"/>
              </w:rPr>
            </w:pPr>
            <w:r>
              <w:rPr>
                <w:b/>
                <w:sz w:val="28"/>
                <w:szCs w:val="28"/>
              </w:rPr>
              <w:t>СОГЛАСОВАНО:</w:t>
            </w:r>
          </w:p>
        </w:tc>
        <w:tc>
          <w:tcPr>
            <w:tcW w:w="5245" w:type="dxa"/>
            <w:tcBorders>
              <w:top w:val="single" w:sz="4" w:space="0" w:color="auto"/>
              <w:left w:val="single" w:sz="4" w:space="0" w:color="auto"/>
              <w:bottom w:val="single" w:sz="4" w:space="0" w:color="auto"/>
              <w:right w:val="single" w:sz="4" w:space="0" w:color="auto"/>
            </w:tcBorders>
            <w:hideMark/>
          </w:tcPr>
          <w:p w:rsidR="00410215" w:rsidRDefault="00410215" w:rsidP="00410215">
            <w:pPr>
              <w:rPr>
                <w:b/>
                <w:sz w:val="28"/>
                <w:szCs w:val="28"/>
              </w:rPr>
            </w:pPr>
            <w:r>
              <w:rPr>
                <w:b/>
                <w:sz w:val="28"/>
                <w:szCs w:val="28"/>
              </w:rPr>
              <w:t>УТВЕРЖДАЮ:</w:t>
            </w:r>
          </w:p>
        </w:tc>
      </w:tr>
      <w:tr w:rsidR="00410215" w:rsidTr="00410215">
        <w:trPr>
          <w:jc w:val="center"/>
        </w:trPr>
        <w:tc>
          <w:tcPr>
            <w:tcW w:w="5104" w:type="dxa"/>
            <w:tcBorders>
              <w:top w:val="single" w:sz="4" w:space="0" w:color="auto"/>
              <w:left w:val="single" w:sz="4" w:space="0" w:color="auto"/>
              <w:bottom w:val="single" w:sz="4" w:space="0" w:color="auto"/>
              <w:right w:val="single" w:sz="4" w:space="0" w:color="auto"/>
            </w:tcBorders>
            <w:hideMark/>
          </w:tcPr>
          <w:p w:rsidR="00410215" w:rsidRDefault="00410215" w:rsidP="00410215">
            <w:pPr>
              <w:rPr>
                <w:sz w:val="28"/>
                <w:szCs w:val="28"/>
              </w:rPr>
            </w:pPr>
            <w:r>
              <w:rPr>
                <w:sz w:val="28"/>
                <w:szCs w:val="28"/>
              </w:rPr>
              <w:t>Председатель профкома МАДОУ № 36</w:t>
            </w:r>
          </w:p>
          <w:p w:rsidR="00410215" w:rsidRDefault="00410215" w:rsidP="00410215">
            <w:pPr>
              <w:rPr>
                <w:sz w:val="28"/>
                <w:szCs w:val="28"/>
              </w:rPr>
            </w:pPr>
            <w:r>
              <w:rPr>
                <w:sz w:val="28"/>
                <w:szCs w:val="28"/>
              </w:rPr>
              <w:t>____________________ (Беспалова О.В.)</w:t>
            </w:r>
          </w:p>
          <w:p w:rsidR="00410215" w:rsidRDefault="00410215" w:rsidP="00410215">
            <w:pPr>
              <w:rPr>
                <w:sz w:val="28"/>
                <w:szCs w:val="28"/>
              </w:rPr>
            </w:pPr>
            <w:r>
              <w:rPr>
                <w:sz w:val="28"/>
                <w:szCs w:val="28"/>
              </w:rPr>
              <w:t>«___»________ 20___г.</w:t>
            </w:r>
          </w:p>
        </w:tc>
        <w:tc>
          <w:tcPr>
            <w:tcW w:w="5245" w:type="dxa"/>
            <w:tcBorders>
              <w:top w:val="single" w:sz="4" w:space="0" w:color="auto"/>
              <w:left w:val="single" w:sz="4" w:space="0" w:color="auto"/>
              <w:bottom w:val="single" w:sz="4" w:space="0" w:color="auto"/>
              <w:right w:val="single" w:sz="4" w:space="0" w:color="auto"/>
            </w:tcBorders>
            <w:hideMark/>
          </w:tcPr>
          <w:p w:rsidR="00410215" w:rsidRDefault="00410215" w:rsidP="00410215">
            <w:pPr>
              <w:rPr>
                <w:sz w:val="28"/>
                <w:szCs w:val="28"/>
              </w:rPr>
            </w:pPr>
            <w:r>
              <w:rPr>
                <w:sz w:val="28"/>
                <w:szCs w:val="28"/>
              </w:rPr>
              <w:t>Заведующий МАДОУ № 36</w:t>
            </w:r>
          </w:p>
          <w:p w:rsidR="00410215" w:rsidRDefault="00410215" w:rsidP="00410215">
            <w:pPr>
              <w:rPr>
                <w:sz w:val="28"/>
                <w:szCs w:val="28"/>
              </w:rPr>
            </w:pPr>
            <w:r>
              <w:rPr>
                <w:sz w:val="28"/>
                <w:szCs w:val="28"/>
              </w:rPr>
              <w:t>__________________(</w:t>
            </w:r>
            <w:proofErr w:type="spellStart"/>
            <w:r>
              <w:rPr>
                <w:sz w:val="28"/>
                <w:szCs w:val="28"/>
              </w:rPr>
              <w:t>Запащикова</w:t>
            </w:r>
            <w:proofErr w:type="spellEnd"/>
            <w:r>
              <w:rPr>
                <w:sz w:val="28"/>
                <w:szCs w:val="28"/>
              </w:rPr>
              <w:t xml:space="preserve"> Л.А.)</w:t>
            </w:r>
          </w:p>
          <w:p w:rsidR="00410215" w:rsidRDefault="00410215" w:rsidP="00410215">
            <w:pPr>
              <w:rPr>
                <w:sz w:val="28"/>
                <w:szCs w:val="28"/>
              </w:rPr>
            </w:pPr>
            <w:r>
              <w:rPr>
                <w:sz w:val="28"/>
                <w:szCs w:val="28"/>
              </w:rPr>
              <w:t>«___»________ 20___г.</w:t>
            </w:r>
          </w:p>
        </w:tc>
      </w:tr>
    </w:tbl>
    <w:p w:rsidR="00410215" w:rsidRDefault="00410215" w:rsidP="00410215">
      <w:pPr>
        <w:tabs>
          <w:tab w:val="left" w:pos="900"/>
        </w:tabs>
        <w:rPr>
          <w:sz w:val="28"/>
          <w:szCs w:val="28"/>
        </w:rPr>
      </w:pPr>
      <w:r>
        <w:rPr>
          <w:sz w:val="28"/>
          <w:szCs w:val="28"/>
        </w:rPr>
        <w:t xml:space="preserve">                              </w:t>
      </w:r>
    </w:p>
    <w:p w:rsidR="00410215" w:rsidRPr="00410215" w:rsidRDefault="00410215" w:rsidP="00410215">
      <w:pPr>
        <w:pStyle w:val="af2"/>
        <w:jc w:val="center"/>
        <w:rPr>
          <w:rFonts w:ascii="Times New Roman" w:hAnsi="Times New Roman" w:cs="Times New Roman"/>
          <w:sz w:val="28"/>
          <w:szCs w:val="28"/>
        </w:rPr>
      </w:pPr>
      <w:r w:rsidRPr="00410215">
        <w:rPr>
          <w:rFonts w:ascii="Times New Roman" w:hAnsi="Times New Roman" w:cs="Times New Roman"/>
          <w:sz w:val="28"/>
          <w:szCs w:val="28"/>
        </w:rPr>
        <w:t>Соглашение  по  охране  труда  между  администрацией  и</w:t>
      </w:r>
    </w:p>
    <w:p w:rsidR="00410215" w:rsidRPr="00410215" w:rsidRDefault="00410215" w:rsidP="00410215">
      <w:pPr>
        <w:pStyle w:val="af2"/>
        <w:jc w:val="center"/>
        <w:rPr>
          <w:rFonts w:ascii="Times New Roman" w:hAnsi="Times New Roman" w:cs="Times New Roman"/>
          <w:sz w:val="28"/>
          <w:szCs w:val="28"/>
        </w:rPr>
      </w:pPr>
      <w:r w:rsidRPr="00410215">
        <w:rPr>
          <w:rFonts w:ascii="Times New Roman" w:hAnsi="Times New Roman" w:cs="Times New Roman"/>
          <w:sz w:val="28"/>
          <w:szCs w:val="28"/>
        </w:rPr>
        <w:t xml:space="preserve">профсоюзным  комитетом  </w:t>
      </w:r>
      <w:proofErr w:type="gramStart"/>
      <w:r w:rsidRPr="00410215">
        <w:rPr>
          <w:rFonts w:ascii="Times New Roman" w:hAnsi="Times New Roman" w:cs="Times New Roman"/>
          <w:sz w:val="28"/>
          <w:szCs w:val="28"/>
        </w:rPr>
        <w:t>муниципального</w:t>
      </w:r>
      <w:proofErr w:type="gramEnd"/>
      <w:r w:rsidRPr="00410215">
        <w:rPr>
          <w:rFonts w:ascii="Times New Roman" w:hAnsi="Times New Roman" w:cs="Times New Roman"/>
          <w:sz w:val="28"/>
          <w:szCs w:val="28"/>
        </w:rPr>
        <w:t xml:space="preserve"> автономного дошкольного</w:t>
      </w:r>
    </w:p>
    <w:p w:rsidR="00410215" w:rsidRPr="00410215" w:rsidRDefault="00410215" w:rsidP="00410215">
      <w:pPr>
        <w:pStyle w:val="af2"/>
        <w:jc w:val="center"/>
        <w:rPr>
          <w:rFonts w:ascii="Times New Roman" w:hAnsi="Times New Roman" w:cs="Times New Roman"/>
          <w:sz w:val="28"/>
          <w:szCs w:val="28"/>
        </w:rPr>
      </w:pPr>
      <w:r w:rsidRPr="00410215">
        <w:rPr>
          <w:rFonts w:ascii="Times New Roman" w:hAnsi="Times New Roman" w:cs="Times New Roman"/>
          <w:sz w:val="28"/>
          <w:szCs w:val="28"/>
        </w:rPr>
        <w:t xml:space="preserve">образовательного  учреждения  детский  сад  №  36  </w:t>
      </w:r>
      <w:proofErr w:type="gramStart"/>
      <w:r w:rsidRPr="00410215">
        <w:rPr>
          <w:rFonts w:ascii="Times New Roman" w:hAnsi="Times New Roman" w:cs="Times New Roman"/>
          <w:sz w:val="28"/>
          <w:szCs w:val="28"/>
        </w:rPr>
        <w:t>с</w:t>
      </w:r>
      <w:proofErr w:type="gramEnd"/>
      <w:r w:rsidRPr="00410215">
        <w:rPr>
          <w:rFonts w:ascii="Times New Roman" w:hAnsi="Times New Roman" w:cs="Times New Roman"/>
          <w:sz w:val="28"/>
          <w:szCs w:val="28"/>
        </w:rPr>
        <w:t>. Щелкун</w:t>
      </w:r>
    </w:p>
    <w:p w:rsidR="00410215" w:rsidRPr="00410215" w:rsidRDefault="00410215" w:rsidP="00410215">
      <w:pPr>
        <w:pStyle w:val="af2"/>
        <w:jc w:val="center"/>
        <w:rPr>
          <w:rFonts w:ascii="Times New Roman" w:hAnsi="Times New Roman" w:cs="Times New Roman"/>
          <w:sz w:val="28"/>
          <w:szCs w:val="28"/>
        </w:rPr>
      </w:pPr>
      <w:r w:rsidRPr="00410215">
        <w:rPr>
          <w:rFonts w:ascii="Times New Roman" w:hAnsi="Times New Roman" w:cs="Times New Roman"/>
          <w:sz w:val="28"/>
          <w:szCs w:val="28"/>
        </w:rPr>
        <w:t xml:space="preserve">Администрация МАДОУ детский сад № 36 </w:t>
      </w:r>
      <w:proofErr w:type="gramStart"/>
      <w:r w:rsidRPr="00410215">
        <w:rPr>
          <w:rFonts w:ascii="Times New Roman" w:hAnsi="Times New Roman" w:cs="Times New Roman"/>
          <w:sz w:val="28"/>
          <w:szCs w:val="28"/>
        </w:rPr>
        <w:t>с</w:t>
      </w:r>
      <w:proofErr w:type="gramEnd"/>
      <w:r w:rsidRPr="00410215">
        <w:rPr>
          <w:rFonts w:ascii="Times New Roman" w:hAnsi="Times New Roman" w:cs="Times New Roman"/>
          <w:sz w:val="28"/>
          <w:szCs w:val="28"/>
        </w:rPr>
        <w:t xml:space="preserve">. Щелкун в лице заведующей </w:t>
      </w:r>
      <w:proofErr w:type="spellStart"/>
      <w:r w:rsidRPr="00410215">
        <w:rPr>
          <w:rFonts w:ascii="Times New Roman" w:hAnsi="Times New Roman" w:cs="Times New Roman"/>
          <w:sz w:val="28"/>
          <w:szCs w:val="28"/>
        </w:rPr>
        <w:t>Запащиковой</w:t>
      </w:r>
      <w:proofErr w:type="spellEnd"/>
      <w:r w:rsidRPr="00410215">
        <w:rPr>
          <w:rFonts w:ascii="Times New Roman" w:hAnsi="Times New Roman" w:cs="Times New Roman"/>
          <w:sz w:val="28"/>
          <w:szCs w:val="28"/>
        </w:rPr>
        <w:t xml:space="preserve"> Людмилы Анатольевны</w:t>
      </w:r>
    </w:p>
    <w:p w:rsidR="00410215" w:rsidRPr="00410215" w:rsidRDefault="00410215" w:rsidP="00410215">
      <w:pPr>
        <w:pStyle w:val="af2"/>
        <w:jc w:val="center"/>
        <w:rPr>
          <w:rFonts w:ascii="Times New Roman" w:hAnsi="Times New Roman" w:cs="Times New Roman"/>
          <w:sz w:val="28"/>
          <w:szCs w:val="28"/>
        </w:rPr>
      </w:pPr>
      <w:r w:rsidRPr="00410215">
        <w:rPr>
          <w:rFonts w:ascii="Times New Roman" w:hAnsi="Times New Roman" w:cs="Times New Roman"/>
          <w:sz w:val="28"/>
          <w:szCs w:val="28"/>
        </w:rPr>
        <w:t>и первичная профсоюзная организация в лице председателя Беспаловой Ольги Владимировны заключили настоящее соглашение по охране труда: на период с января по декабрь 2021 года.</w:t>
      </w:r>
    </w:p>
    <w:p w:rsidR="00410215" w:rsidRPr="00410215" w:rsidRDefault="00410215" w:rsidP="00410215">
      <w:pPr>
        <w:spacing w:line="300" w:lineRule="exact"/>
        <w:jc w:val="both"/>
        <w:rPr>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098"/>
        <w:gridCol w:w="1843"/>
        <w:gridCol w:w="1702"/>
        <w:gridCol w:w="142"/>
        <w:gridCol w:w="1986"/>
        <w:gridCol w:w="2269"/>
      </w:tblGrid>
      <w:tr w:rsidR="00410215" w:rsidRPr="00410215" w:rsidTr="00410215">
        <w:tc>
          <w:tcPr>
            <w:tcW w:w="675"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6096"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Мероприятия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Единица</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учета</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Стоимость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Сроки выполнения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Ответственные</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6</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lang w:val="en-US"/>
              </w:rPr>
            </w:pPr>
            <w:r w:rsidRPr="00410215">
              <w:rPr>
                <w:rFonts w:ascii="Times New Roman" w:hAnsi="Times New Roman" w:cs="Times New Roman"/>
                <w:lang w:val="en-US"/>
              </w:rPr>
              <w:t>I</w:t>
            </w:r>
          </w:p>
        </w:tc>
        <w:tc>
          <w:tcPr>
            <w:tcW w:w="14034" w:type="dxa"/>
            <w:gridSpan w:val="6"/>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Организационные мероприятия</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Проведение аттестации рабочих мест по условиям труда</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человек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40800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Заведующая </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Организация кабинетов, уголков охраны труда, приобретение для них необходимых наглядных пособий, проведение выставок и конкурсов по охране труда</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человек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Весь персонал</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Организация и проведение административно-общественного контроля по охране труда (разработка и утверждение Положения о комитете (комиссии) по охране труда)</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человек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w:t>
            </w:r>
            <w:proofErr w:type="spellStart"/>
            <w:r w:rsidRPr="00410215">
              <w:rPr>
                <w:rFonts w:ascii="Times New Roman" w:hAnsi="Times New Roman" w:cs="Times New Roman"/>
              </w:rPr>
              <w:t>д</w:t>
            </w:r>
            <w:proofErr w:type="spellEnd"/>
            <w:r w:rsidRPr="00410215">
              <w:rPr>
                <w:rFonts w:ascii="Times New Roman" w:hAnsi="Times New Roman" w:cs="Times New Roman"/>
              </w:rPr>
              <w:t>/с, ответственный по ОТ</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4</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Разработка, утверждение инструкций по охране труда, отдельно по видам работ и отдельно по профессиям (согласование с профкомом)</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человек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lang w:val="en-US"/>
              </w:rPr>
              <w:t xml:space="preserve">I </w:t>
            </w:r>
            <w:r w:rsidRPr="00410215">
              <w:rPr>
                <w:rFonts w:ascii="Times New Roman" w:hAnsi="Times New Roman" w:cs="Times New Roman"/>
              </w:rPr>
              <w:t xml:space="preserve">Пролонгировать </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Ответственный по ОТ</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5</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Разработка и утверждение перечней видов работ, профессий и </w:t>
            </w:r>
            <w:r w:rsidRPr="00410215">
              <w:rPr>
                <w:rFonts w:ascii="Times New Roman" w:hAnsi="Times New Roman" w:cs="Times New Roman"/>
              </w:rPr>
              <w:lastRenderedPageBreak/>
              <w:t>должностей, на которые по условиям труда установлены:</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право на дополнительный отпуск за вредные условия труда в соответствии со статьей 117 Трудового кодекса Российской Федерации (далее – ТК РФ); право на дополнительную оплату за вредные условия труда в соответствии со статьей 147 ТК РФ;</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право на сокращенный рабочий день за вредные условия труда статья 92 ТК РФ</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lastRenderedPageBreak/>
              <w:t>человек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Раз в год</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МАДОУ </w:t>
            </w:r>
            <w:proofErr w:type="spellStart"/>
            <w:r w:rsidRPr="00410215">
              <w:rPr>
                <w:rFonts w:ascii="Times New Roman" w:hAnsi="Times New Roman" w:cs="Times New Roman"/>
              </w:rPr>
              <w:t>д</w:t>
            </w:r>
            <w:proofErr w:type="spellEnd"/>
            <w:r w:rsidRPr="00410215">
              <w:rPr>
                <w:rFonts w:ascii="Times New Roman" w:hAnsi="Times New Roman" w:cs="Times New Roman"/>
              </w:rPr>
              <w:t>/</w:t>
            </w:r>
            <w:proofErr w:type="gramStart"/>
            <w:r w:rsidRPr="00410215">
              <w:rPr>
                <w:rFonts w:ascii="Times New Roman" w:hAnsi="Times New Roman" w:cs="Times New Roman"/>
              </w:rPr>
              <w:t>с</w:t>
            </w:r>
            <w:proofErr w:type="gramEnd"/>
            <w:r w:rsidRPr="00410215">
              <w:rPr>
                <w:rFonts w:ascii="Times New Roman" w:hAnsi="Times New Roman" w:cs="Times New Roman"/>
              </w:rPr>
              <w:t>,</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lastRenderedPageBreak/>
              <w:t>Ответственный по ОТ</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lastRenderedPageBreak/>
              <w:t>6</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Проведение общего технического осмотра зданий и других сооружений на соответствие безопасной эксплуатации (2 раза в год)</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мероприятие</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 раза в год</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МАДОУ </w:t>
            </w:r>
            <w:proofErr w:type="spellStart"/>
            <w:r w:rsidRPr="00410215">
              <w:rPr>
                <w:rFonts w:ascii="Times New Roman" w:hAnsi="Times New Roman" w:cs="Times New Roman"/>
              </w:rPr>
              <w:t>д</w:t>
            </w:r>
            <w:proofErr w:type="spellEnd"/>
            <w:r w:rsidRPr="00410215">
              <w:rPr>
                <w:rFonts w:ascii="Times New Roman" w:hAnsi="Times New Roman" w:cs="Times New Roman"/>
              </w:rPr>
              <w:t>/</w:t>
            </w:r>
            <w:proofErr w:type="gramStart"/>
            <w:r w:rsidRPr="00410215">
              <w:rPr>
                <w:rFonts w:ascii="Times New Roman" w:hAnsi="Times New Roman" w:cs="Times New Roman"/>
              </w:rPr>
              <w:t>с</w:t>
            </w:r>
            <w:proofErr w:type="gramEnd"/>
            <w:r w:rsidRPr="00410215">
              <w:rPr>
                <w:rFonts w:ascii="Times New Roman" w:hAnsi="Times New Roman" w:cs="Times New Roman"/>
              </w:rPr>
              <w:t>,</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Ответственный </w:t>
            </w:r>
            <w:proofErr w:type="gramStart"/>
            <w:r w:rsidRPr="00410215">
              <w:rPr>
                <w:rFonts w:ascii="Times New Roman" w:hAnsi="Times New Roman" w:cs="Times New Roman"/>
              </w:rPr>
              <w:t>по</w:t>
            </w:r>
            <w:proofErr w:type="gramEnd"/>
            <w:r w:rsidRPr="00410215">
              <w:rPr>
                <w:rFonts w:ascii="Times New Roman" w:hAnsi="Times New Roman" w:cs="Times New Roman"/>
              </w:rPr>
              <w:t xml:space="preserve"> ОТ,  зам. зав. по АХР</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lang w:val="en-US"/>
              </w:rPr>
            </w:pPr>
            <w:r w:rsidRPr="00410215">
              <w:rPr>
                <w:rFonts w:ascii="Times New Roman" w:hAnsi="Times New Roman" w:cs="Times New Roman"/>
                <w:lang w:val="en-US"/>
              </w:rPr>
              <w:t>II</w:t>
            </w:r>
          </w:p>
        </w:tc>
        <w:tc>
          <w:tcPr>
            <w:tcW w:w="14034" w:type="dxa"/>
            <w:gridSpan w:val="6"/>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Технические мероприятия</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Совершенствование технологических процессов с целью устранения вредных факторов (шум, вибрация, ионизирующие, электромагнитные излучения, микроклимат)</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1000,00</w:t>
            </w:r>
          </w:p>
        </w:tc>
        <w:tc>
          <w:tcPr>
            <w:tcW w:w="2127"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 раза в год</w:t>
            </w:r>
          </w:p>
        </w:tc>
        <w:tc>
          <w:tcPr>
            <w:tcW w:w="2268"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МАДОУ </w:t>
            </w:r>
          </w:p>
          <w:p w:rsidR="00410215" w:rsidRPr="00410215" w:rsidRDefault="00410215" w:rsidP="00410215">
            <w:pPr>
              <w:pStyle w:val="af2"/>
              <w:rPr>
                <w:rFonts w:ascii="Times New Roman" w:hAnsi="Times New Roman" w:cs="Times New Roman"/>
              </w:rPr>
            </w:pP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Проведение испытания устройств заземления и изоляции проводов </w:t>
            </w:r>
            <w:proofErr w:type="spellStart"/>
            <w:r w:rsidRPr="00410215">
              <w:rPr>
                <w:rFonts w:ascii="Times New Roman" w:hAnsi="Times New Roman" w:cs="Times New Roman"/>
              </w:rPr>
              <w:t>электросистем</w:t>
            </w:r>
            <w:proofErr w:type="spellEnd"/>
            <w:r w:rsidRPr="00410215">
              <w:rPr>
                <w:rFonts w:ascii="Times New Roman" w:hAnsi="Times New Roman" w:cs="Times New Roman"/>
              </w:rPr>
              <w:t xml:space="preserve"> здания на соответствие безопасной эксплуатации</w:t>
            </w:r>
          </w:p>
        </w:tc>
        <w:tc>
          <w:tcPr>
            <w:tcW w:w="1842"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10000</w:t>
            </w:r>
          </w:p>
        </w:tc>
        <w:tc>
          <w:tcPr>
            <w:tcW w:w="2127"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октябрь</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зам. зав по АХР</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Мероприятия  по  облагораживанию  территории  МАДОУ:</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проведение  субботников;</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уборка  и  вывоз  листвы:</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вывоз  крупногабаритного  мусора;</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закупка  песка;</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покраска  оборудования;</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обрезка  кустов,  покос  травы,  ремонт  оборудования  на  территории</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Территория </w:t>
            </w:r>
          </w:p>
        </w:tc>
        <w:tc>
          <w:tcPr>
            <w:tcW w:w="1701"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круглогодично</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Весь персонал</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4</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Проверка  готовности  к  новому  учебному  году:</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пищеблока;</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спортивного  зала;</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музыкального  зала;</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групп.</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Помещения </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11</w:t>
            </w:r>
          </w:p>
        </w:tc>
        <w:tc>
          <w:tcPr>
            <w:tcW w:w="1701"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2127"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Август </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Члены комиссии по охране труда</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5</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Обустройство территории учреждения для обеспечения безопасности работников</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34</w:t>
            </w:r>
          </w:p>
        </w:tc>
        <w:tc>
          <w:tcPr>
            <w:tcW w:w="1701"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Август </w:t>
            </w:r>
          </w:p>
        </w:tc>
        <w:tc>
          <w:tcPr>
            <w:tcW w:w="2268"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МАДОУ </w:t>
            </w:r>
            <w:proofErr w:type="spellStart"/>
            <w:r w:rsidRPr="00410215">
              <w:rPr>
                <w:rFonts w:ascii="Times New Roman" w:hAnsi="Times New Roman" w:cs="Times New Roman"/>
              </w:rPr>
              <w:t>д</w:t>
            </w:r>
            <w:proofErr w:type="spellEnd"/>
            <w:r w:rsidRPr="00410215">
              <w:rPr>
                <w:rFonts w:ascii="Times New Roman" w:hAnsi="Times New Roman" w:cs="Times New Roman"/>
              </w:rPr>
              <w:t>/</w:t>
            </w:r>
            <w:proofErr w:type="gramStart"/>
            <w:r w:rsidRPr="00410215">
              <w:rPr>
                <w:rFonts w:ascii="Times New Roman" w:hAnsi="Times New Roman" w:cs="Times New Roman"/>
              </w:rPr>
              <w:t>с</w:t>
            </w:r>
            <w:proofErr w:type="gramEnd"/>
            <w:r w:rsidRPr="00410215">
              <w:rPr>
                <w:rFonts w:ascii="Times New Roman" w:hAnsi="Times New Roman" w:cs="Times New Roman"/>
              </w:rPr>
              <w:t>,</w:t>
            </w:r>
          </w:p>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зам. зав по АХР</w:t>
            </w:r>
          </w:p>
          <w:p w:rsidR="00410215" w:rsidRPr="00410215" w:rsidRDefault="00410215" w:rsidP="00410215">
            <w:pPr>
              <w:pStyle w:val="af2"/>
              <w:rPr>
                <w:rFonts w:ascii="Times New Roman" w:hAnsi="Times New Roman" w:cs="Times New Roman"/>
              </w:rPr>
            </w:pP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lang w:val="en-US"/>
              </w:rPr>
              <w:t>III</w:t>
            </w:r>
            <w:r w:rsidRPr="00410215">
              <w:rPr>
                <w:rFonts w:ascii="Times New Roman" w:hAnsi="Times New Roman" w:cs="Times New Roman"/>
              </w:rPr>
              <w:t>.</w:t>
            </w:r>
          </w:p>
        </w:tc>
        <w:tc>
          <w:tcPr>
            <w:tcW w:w="14034" w:type="dxa"/>
            <w:gridSpan w:val="6"/>
            <w:tcBorders>
              <w:top w:val="single" w:sz="4" w:space="0" w:color="auto"/>
              <w:left w:val="single" w:sz="4" w:space="0" w:color="auto"/>
              <w:bottom w:val="single" w:sz="4" w:space="0" w:color="auto"/>
              <w:right w:val="single" w:sz="4" w:space="0" w:color="auto"/>
            </w:tcBorders>
            <w:vAlign w:val="center"/>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Лечебно-профилактические и санитарно-бытовые мероприятия</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lastRenderedPageBreak/>
              <w:t>1</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proofErr w:type="gramStart"/>
            <w:r w:rsidRPr="00410215">
              <w:rPr>
                <w:rFonts w:ascii="Times New Roman" w:hAnsi="Times New Roman" w:cs="Times New Roman"/>
              </w:rPr>
              <w:t xml:space="preserve">Предварительные и периодические медосмотры в установленном порядке в соответствии с приказом </w:t>
            </w:r>
            <w:proofErr w:type="spellStart"/>
            <w:r w:rsidRPr="00410215">
              <w:rPr>
                <w:rFonts w:ascii="Times New Roman" w:hAnsi="Times New Roman" w:cs="Times New Roman"/>
              </w:rPr>
              <w:t>Минздравсоцразвития</w:t>
            </w:r>
            <w:proofErr w:type="spellEnd"/>
            <w:r w:rsidRPr="00410215">
              <w:rPr>
                <w:rFonts w:ascii="Times New Roman" w:hAnsi="Times New Roman" w:cs="Times New Roman"/>
              </w:rPr>
              <w:t xml:space="preserve">  Российской Федерации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w:t>
            </w:r>
            <w:proofErr w:type="gramEnd"/>
            <w:r w:rsidRPr="00410215">
              <w:rPr>
                <w:rFonts w:ascii="Times New Roman" w:hAnsi="Times New Roman" w:cs="Times New Roman"/>
              </w:rPr>
              <w:t xml:space="preserve"> (или) опасными условиями труда»</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38</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95000,00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lang w:val="en-US"/>
              </w:rPr>
              <w:t>I</w:t>
            </w:r>
            <w:r w:rsidRPr="00410215">
              <w:rPr>
                <w:rFonts w:ascii="Times New Roman" w:hAnsi="Times New Roman" w:cs="Times New Roman"/>
              </w:rPr>
              <w:t xml:space="preserve"> квартал</w:t>
            </w:r>
          </w:p>
        </w:tc>
        <w:tc>
          <w:tcPr>
            <w:tcW w:w="2268"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МАДОУ </w:t>
            </w:r>
          </w:p>
          <w:p w:rsidR="00410215" w:rsidRPr="00410215" w:rsidRDefault="00410215" w:rsidP="00410215">
            <w:pPr>
              <w:pStyle w:val="af2"/>
              <w:rPr>
                <w:rFonts w:ascii="Times New Roman" w:hAnsi="Times New Roman" w:cs="Times New Roman"/>
              </w:rPr>
            </w:pP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Проверка оборудования санитарных постов и обеспечение их аптечками  первой медицинской помощи в соответствии с рекомендациями </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помещения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 течени</w:t>
            </w:r>
            <w:proofErr w:type="gramStart"/>
            <w:r w:rsidRPr="00410215">
              <w:rPr>
                <w:rFonts w:ascii="Times New Roman" w:hAnsi="Times New Roman" w:cs="Times New Roman"/>
              </w:rPr>
              <w:t>и</w:t>
            </w:r>
            <w:proofErr w:type="gramEnd"/>
            <w:r w:rsidRPr="00410215">
              <w:rPr>
                <w:rFonts w:ascii="Times New Roman" w:hAnsi="Times New Roman" w:cs="Times New Roman"/>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Члены комиссии по охране труда</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Проведение </w:t>
            </w:r>
            <w:proofErr w:type="spellStart"/>
            <w:r w:rsidRPr="00410215">
              <w:rPr>
                <w:rFonts w:ascii="Times New Roman" w:hAnsi="Times New Roman" w:cs="Times New Roman"/>
              </w:rPr>
              <w:t>вакцинопрофилактики</w:t>
            </w:r>
            <w:proofErr w:type="spellEnd"/>
            <w:r w:rsidRPr="00410215">
              <w:rPr>
                <w:rFonts w:ascii="Times New Roman" w:hAnsi="Times New Roman" w:cs="Times New Roman"/>
              </w:rPr>
              <w:t xml:space="preserve"> в соответствии с Федеральными законами от 17 сентября 1998 года № 157-ФЗ </w:t>
            </w:r>
            <w:r w:rsidRPr="00410215">
              <w:rPr>
                <w:rFonts w:ascii="Times New Roman" w:hAnsi="Times New Roman" w:cs="Times New Roman"/>
                <w:lang w:eastAsia="en-US"/>
              </w:rPr>
              <w:t xml:space="preserve">«Об иммунопрофилактике инфекционных бол болезней», </w:t>
            </w:r>
            <w:r w:rsidRPr="00410215">
              <w:rPr>
                <w:rFonts w:ascii="Times New Roman" w:hAnsi="Times New Roman" w:cs="Times New Roman"/>
              </w:rPr>
              <w:t>от 21 ноября 2011 года № 323-ФЗ «Об основах охраны здоровья граждан в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человек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18900,00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Раз в год</w:t>
            </w:r>
          </w:p>
        </w:tc>
        <w:tc>
          <w:tcPr>
            <w:tcW w:w="2268"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МАДОУ </w:t>
            </w:r>
          </w:p>
          <w:p w:rsidR="00410215" w:rsidRPr="00410215" w:rsidRDefault="00410215" w:rsidP="00410215">
            <w:pPr>
              <w:pStyle w:val="af2"/>
              <w:rPr>
                <w:rFonts w:ascii="Times New Roman" w:hAnsi="Times New Roman" w:cs="Times New Roman"/>
              </w:rPr>
            </w:pP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4</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 </w:t>
            </w:r>
            <w:proofErr w:type="spellStart"/>
            <w:r w:rsidRPr="00410215">
              <w:rPr>
                <w:rFonts w:ascii="Times New Roman" w:hAnsi="Times New Roman" w:cs="Times New Roman"/>
              </w:rPr>
              <w:t>Паразитологическое</w:t>
            </w:r>
            <w:proofErr w:type="spellEnd"/>
            <w:r w:rsidRPr="00410215">
              <w:rPr>
                <w:rFonts w:ascii="Times New Roman" w:hAnsi="Times New Roman" w:cs="Times New Roman"/>
              </w:rPr>
              <w:t xml:space="preserve"> обследование</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38</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10000,00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Август </w:t>
            </w:r>
          </w:p>
        </w:tc>
        <w:tc>
          <w:tcPr>
            <w:tcW w:w="2268"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МАДОУ </w:t>
            </w:r>
          </w:p>
          <w:p w:rsidR="00410215" w:rsidRPr="00410215" w:rsidRDefault="00410215" w:rsidP="00410215">
            <w:pPr>
              <w:pStyle w:val="af2"/>
              <w:rPr>
                <w:rFonts w:ascii="Times New Roman" w:hAnsi="Times New Roman" w:cs="Times New Roman"/>
              </w:rPr>
            </w:pP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5</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Дератизация,  дезинсекция  помещений</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Помещения </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47000,00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Заведующая МАДОУ, зам. зав по АХР</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6</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Обследование СЭС</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Помещения </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61000,00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Договор, по графику</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Зав. МАДОУ</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7</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proofErr w:type="spellStart"/>
            <w:r w:rsidRPr="00410215">
              <w:rPr>
                <w:rFonts w:ascii="Times New Roman" w:hAnsi="Times New Roman" w:cs="Times New Roman"/>
              </w:rPr>
              <w:t>Акарицидная</w:t>
            </w:r>
            <w:proofErr w:type="spellEnd"/>
            <w:r w:rsidRPr="00410215">
              <w:rPr>
                <w:rFonts w:ascii="Times New Roman" w:hAnsi="Times New Roman" w:cs="Times New Roman"/>
              </w:rPr>
              <w:t xml:space="preserve"> обработка территории</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Территория </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11840,00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Май </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Зав. МАДОУ</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8</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Гигиеническое воспитание (</w:t>
            </w:r>
            <w:proofErr w:type="spellStart"/>
            <w:r w:rsidRPr="00410215">
              <w:rPr>
                <w:rFonts w:ascii="Times New Roman" w:hAnsi="Times New Roman" w:cs="Times New Roman"/>
              </w:rPr>
              <w:t>санминимум</w:t>
            </w:r>
            <w:proofErr w:type="spellEnd"/>
            <w:r w:rsidRPr="00410215">
              <w:rPr>
                <w:rFonts w:ascii="Times New Roman" w:hAnsi="Times New Roman" w:cs="Times New Roman"/>
              </w:rPr>
              <w:t>)</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38</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22000,00</w:t>
            </w:r>
          </w:p>
        </w:tc>
        <w:tc>
          <w:tcPr>
            <w:tcW w:w="1985"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Зав. МАДОУ</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9</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Исследование </w:t>
            </w:r>
            <w:proofErr w:type="spellStart"/>
            <w:r w:rsidRPr="00410215">
              <w:rPr>
                <w:rFonts w:ascii="Times New Roman" w:hAnsi="Times New Roman" w:cs="Times New Roman"/>
              </w:rPr>
              <w:t>рото-норовирус</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38</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2500,00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Сентябрь </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Зав. МАДОУ</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lang w:val="en-US"/>
              </w:rPr>
              <w:t>IV</w:t>
            </w:r>
            <w:r w:rsidRPr="00410215">
              <w:rPr>
                <w:rFonts w:ascii="Times New Roman" w:hAnsi="Times New Roman" w:cs="Times New Roman"/>
              </w:rPr>
              <w:t>.</w:t>
            </w:r>
          </w:p>
        </w:tc>
        <w:tc>
          <w:tcPr>
            <w:tcW w:w="14034" w:type="dxa"/>
            <w:gridSpan w:val="6"/>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Мероприятия по обеспечению средствами индивидуальной защиты</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proofErr w:type="gramStart"/>
            <w:r w:rsidRPr="00410215">
              <w:rPr>
                <w:rFonts w:ascii="Times New Roman" w:hAnsi="Times New Roman" w:cs="Times New Roman"/>
              </w:rPr>
              <w:t xml:space="preserve">выдача спецодежды в соответствии с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w:t>
            </w:r>
            <w:r w:rsidRPr="00410215">
              <w:rPr>
                <w:rFonts w:ascii="Times New Roman" w:hAnsi="Times New Roman" w:cs="Times New Roman"/>
              </w:rPr>
              <w:lastRenderedPageBreak/>
              <w:t>опасными условиями труда, а также на работах, выполняемых в особых температурных условиях или связанных с загрязнением, утвержденными приказом Минтруда России № 997н от 09.12.2014</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lastRenderedPageBreak/>
              <w:t>человек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20000,00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Зав. МАДОУ </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lang w:val="en-US"/>
              </w:rPr>
              <w:lastRenderedPageBreak/>
              <w:t>V</w:t>
            </w:r>
            <w:r w:rsidRPr="00410215">
              <w:rPr>
                <w:rFonts w:ascii="Times New Roman" w:hAnsi="Times New Roman" w:cs="Times New Roman"/>
              </w:rPr>
              <w:t>.</w:t>
            </w:r>
          </w:p>
        </w:tc>
        <w:tc>
          <w:tcPr>
            <w:tcW w:w="14034" w:type="dxa"/>
            <w:gridSpan w:val="6"/>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Мероприятия по пожарной безопасности</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Разработка и утверждение инструкций о мерах пожарной безопасности в соответствии с требованиями ГОСТ 12.1.004-91</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человек</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Ответственный по ОТ</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Обеспечение помещений (мастерских, кабинетов, аудиторий) первичными средствами пожаротушения: огнетушители</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шт.</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5000,00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Заведующая МАДОУ, зам. зав по АХР</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Освобождение запасных эвакуационных выходов</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8</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 течение года</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зам. зав по АХР, Ответственный </w:t>
            </w:r>
            <w:proofErr w:type="gramStart"/>
            <w:r w:rsidRPr="00410215">
              <w:rPr>
                <w:rFonts w:ascii="Times New Roman" w:hAnsi="Times New Roman" w:cs="Times New Roman"/>
              </w:rPr>
              <w:t>по</w:t>
            </w:r>
            <w:proofErr w:type="gramEnd"/>
            <w:r w:rsidRPr="00410215">
              <w:rPr>
                <w:rFonts w:ascii="Times New Roman" w:hAnsi="Times New Roman" w:cs="Times New Roman"/>
              </w:rPr>
              <w:t xml:space="preserve"> ОТ</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5</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Проведение тренировочных мероприятий по эвакуации персонала и обучающихся</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мероприятия</w:t>
            </w:r>
          </w:p>
        </w:tc>
        <w:tc>
          <w:tcPr>
            <w:tcW w:w="1843" w:type="dxa"/>
            <w:gridSpan w:val="2"/>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 раза в год</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Весь персонал</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6</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Обслуживание ПАК</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помещение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32400,00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 xml:space="preserve">Ежемесячно </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обслуживающая организация</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lang w:val="en-US"/>
              </w:rPr>
              <w:t>VI</w:t>
            </w:r>
            <w:r w:rsidRPr="00410215">
              <w:rPr>
                <w:rFonts w:ascii="Times New Roman" w:hAnsi="Times New Roman" w:cs="Times New Roman"/>
              </w:rPr>
              <w:t>.</w:t>
            </w:r>
          </w:p>
        </w:tc>
        <w:tc>
          <w:tcPr>
            <w:tcW w:w="14034" w:type="dxa"/>
            <w:gridSpan w:val="6"/>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Антитеррористическая безопасность</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1</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Обеспечение системы видеонаблюдения</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Шт.</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ежедневно</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обслуживающая организация</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2</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Обслуживание кнопки тревожной сигнализации</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Шт.</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39600,00</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ежедневно</w:t>
            </w:r>
          </w:p>
        </w:tc>
        <w:tc>
          <w:tcPr>
            <w:tcW w:w="2268"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обслуживающая организация</w:t>
            </w:r>
          </w:p>
        </w:tc>
      </w:tr>
      <w:tr w:rsidR="00410215" w:rsidRPr="00410215" w:rsidTr="00410215">
        <w:tc>
          <w:tcPr>
            <w:tcW w:w="67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3</w:t>
            </w:r>
          </w:p>
        </w:tc>
        <w:tc>
          <w:tcPr>
            <w:tcW w:w="6096"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Ограждение территории и освещение по периметру</w:t>
            </w:r>
          </w:p>
        </w:tc>
        <w:tc>
          <w:tcPr>
            <w:tcW w:w="1842"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территория</w:t>
            </w:r>
          </w:p>
        </w:tc>
        <w:tc>
          <w:tcPr>
            <w:tcW w:w="1843" w:type="dxa"/>
            <w:gridSpan w:val="2"/>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w:t>
            </w:r>
          </w:p>
        </w:tc>
        <w:tc>
          <w:tcPr>
            <w:tcW w:w="1985" w:type="dxa"/>
            <w:tcBorders>
              <w:top w:val="single" w:sz="4" w:space="0" w:color="auto"/>
              <w:left w:val="single" w:sz="4" w:space="0" w:color="auto"/>
              <w:bottom w:val="single" w:sz="4" w:space="0" w:color="auto"/>
              <w:right w:val="single" w:sz="4" w:space="0" w:color="auto"/>
            </w:tcBorders>
            <w:hideMark/>
          </w:tcPr>
          <w:p w:rsidR="00410215" w:rsidRPr="00410215" w:rsidRDefault="00410215" w:rsidP="00410215">
            <w:pPr>
              <w:pStyle w:val="af2"/>
              <w:rPr>
                <w:rFonts w:ascii="Times New Roman" w:hAnsi="Times New Roman" w:cs="Times New Roman"/>
              </w:rPr>
            </w:pPr>
            <w:r w:rsidRPr="00410215">
              <w:rPr>
                <w:rFonts w:ascii="Times New Roman" w:hAnsi="Times New Roman" w:cs="Times New Roman"/>
              </w:rPr>
              <w:t>В течени</w:t>
            </w:r>
            <w:proofErr w:type="gramStart"/>
            <w:r w:rsidRPr="00410215">
              <w:rPr>
                <w:rFonts w:ascii="Times New Roman" w:hAnsi="Times New Roman" w:cs="Times New Roman"/>
              </w:rPr>
              <w:t>и</w:t>
            </w:r>
            <w:proofErr w:type="gramEnd"/>
            <w:r w:rsidRPr="00410215">
              <w:rPr>
                <w:rFonts w:ascii="Times New Roman" w:hAnsi="Times New Roman" w:cs="Times New Roman"/>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410215" w:rsidRPr="00410215" w:rsidRDefault="00410215" w:rsidP="00410215">
            <w:pPr>
              <w:pStyle w:val="af2"/>
              <w:rPr>
                <w:rFonts w:ascii="Times New Roman" w:hAnsi="Times New Roman" w:cs="Times New Roman"/>
              </w:rPr>
            </w:pPr>
          </w:p>
        </w:tc>
      </w:tr>
    </w:tbl>
    <w:p w:rsidR="00410215" w:rsidRPr="00334C9F" w:rsidRDefault="00410215" w:rsidP="00410215">
      <w:pPr>
        <w:pStyle w:val="af2"/>
        <w:rPr>
          <w:color w:val="FF0000"/>
        </w:rPr>
      </w:pPr>
    </w:p>
    <w:p w:rsidR="00410215" w:rsidRPr="00334C9F" w:rsidRDefault="00410215" w:rsidP="00410215">
      <w:pPr>
        <w:spacing w:line="300" w:lineRule="exact"/>
        <w:jc w:val="both"/>
        <w:rPr>
          <w:color w:val="FF0000"/>
          <w:sz w:val="24"/>
          <w:szCs w:val="24"/>
        </w:rPr>
      </w:pPr>
    </w:p>
    <w:p w:rsidR="00410215" w:rsidRPr="00334C9F" w:rsidRDefault="00410215" w:rsidP="00410215">
      <w:pPr>
        <w:tabs>
          <w:tab w:val="left" w:pos="900"/>
        </w:tabs>
        <w:jc w:val="center"/>
        <w:rPr>
          <w:b/>
          <w:sz w:val="24"/>
          <w:szCs w:val="24"/>
        </w:rPr>
      </w:pPr>
    </w:p>
    <w:p w:rsidR="00410215" w:rsidRPr="00334C9F" w:rsidRDefault="00410215" w:rsidP="00410215">
      <w:pPr>
        <w:rPr>
          <w:sz w:val="24"/>
          <w:szCs w:val="24"/>
        </w:rPr>
      </w:pPr>
    </w:p>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Pr>
        <w:sectPr w:rsidR="00410215" w:rsidSect="00410215">
          <w:pgSz w:w="16838" w:h="11906" w:orient="landscape"/>
          <w:pgMar w:top="851" w:right="1134" w:bottom="1701" w:left="1134" w:header="709" w:footer="709" w:gutter="0"/>
          <w:cols w:space="708"/>
          <w:docGrid w:linePitch="360"/>
        </w:sect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4"/>
        <w:gridCol w:w="4961"/>
      </w:tblGrid>
      <w:tr w:rsidR="00410215" w:rsidRPr="0019396C" w:rsidTr="00410215">
        <w:tc>
          <w:tcPr>
            <w:tcW w:w="5104" w:type="dxa"/>
            <w:tcBorders>
              <w:top w:val="single" w:sz="4" w:space="0" w:color="auto"/>
              <w:left w:val="single" w:sz="4" w:space="0" w:color="auto"/>
              <w:bottom w:val="single" w:sz="4" w:space="0" w:color="auto"/>
              <w:right w:val="single" w:sz="4" w:space="0" w:color="auto"/>
            </w:tcBorders>
            <w:hideMark/>
          </w:tcPr>
          <w:p w:rsidR="00410215" w:rsidRPr="00E07FCC" w:rsidRDefault="00410215" w:rsidP="00410215">
            <w:pPr>
              <w:pStyle w:val="af2"/>
              <w:rPr>
                <w:rFonts w:ascii="Times New Roman" w:eastAsia="Times New Roman" w:hAnsi="Times New Roman" w:cs="Times New Roman"/>
                <w:sz w:val="28"/>
                <w:szCs w:val="28"/>
              </w:rPr>
            </w:pPr>
            <w:r w:rsidRPr="00E07FCC">
              <w:rPr>
                <w:rFonts w:ascii="Times New Roman" w:hAnsi="Times New Roman" w:cs="Times New Roman"/>
                <w:sz w:val="28"/>
                <w:szCs w:val="28"/>
              </w:rPr>
              <w:lastRenderedPageBreak/>
              <w:t>СОГЛАСОВАНО:</w:t>
            </w:r>
          </w:p>
        </w:tc>
        <w:tc>
          <w:tcPr>
            <w:tcW w:w="4961" w:type="dxa"/>
            <w:tcBorders>
              <w:top w:val="single" w:sz="4" w:space="0" w:color="auto"/>
              <w:left w:val="single" w:sz="4" w:space="0" w:color="auto"/>
              <w:bottom w:val="single" w:sz="4" w:space="0" w:color="auto"/>
              <w:right w:val="single" w:sz="4" w:space="0" w:color="auto"/>
            </w:tcBorders>
            <w:hideMark/>
          </w:tcPr>
          <w:p w:rsidR="00410215" w:rsidRPr="00E07FCC" w:rsidRDefault="00410215" w:rsidP="00410215">
            <w:pPr>
              <w:pStyle w:val="af2"/>
              <w:rPr>
                <w:rFonts w:ascii="Times New Roman" w:eastAsia="Times New Roman" w:hAnsi="Times New Roman" w:cs="Times New Roman"/>
                <w:sz w:val="28"/>
                <w:szCs w:val="28"/>
              </w:rPr>
            </w:pPr>
            <w:r w:rsidRPr="00E07FCC">
              <w:rPr>
                <w:rFonts w:ascii="Times New Roman" w:hAnsi="Times New Roman" w:cs="Times New Roman"/>
                <w:sz w:val="28"/>
                <w:szCs w:val="28"/>
              </w:rPr>
              <w:t>УТВЕРЖДАЮ:</w:t>
            </w:r>
          </w:p>
        </w:tc>
      </w:tr>
      <w:tr w:rsidR="00410215" w:rsidRPr="0019396C" w:rsidTr="00410215">
        <w:tc>
          <w:tcPr>
            <w:tcW w:w="5104" w:type="dxa"/>
            <w:tcBorders>
              <w:top w:val="single" w:sz="4" w:space="0" w:color="auto"/>
              <w:left w:val="single" w:sz="4" w:space="0" w:color="auto"/>
              <w:bottom w:val="single" w:sz="4" w:space="0" w:color="auto"/>
              <w:right w:val="single" w:sz="4" w:space="0" w:color="auto"/>
            </w:tcBorders>
          </w:tcPr>
          <w:p w:rsidR="00410215" w:rsidRPr="00E07FCC" w:rsidRDefault="00410215" w:rsidP="00410215">
            <w:pPr>
              <w:pStyle w:val="af2"/>
              <w:rPr>
                <w:rFonts w:ascii="Times New Roman" w:eastAsia="Times New Roman" w:hAnsi="Times New Roman" w:cs="Times New Roman"/>
                <w:sz w:val="28"/>
                <w:szCs w:val="28"/>
              </w:rPr>
            </w:pPr>
            <w:r w:rsidRPr="00E07FCC">
              <w:rPr>
                <w:rFonts w:ascii="Times New Roman" w:hAnsi="Times New Roman" w:cs="Times New Roman"/>
                <w:sz w:val="28"/>
                <w:szCs w:val="28"/>
              </w:rPr>
              <w:t>Председатель профкома МАДОУ № 36</w:t>
            </w:r>
          </w:p>
          <w:p w:rsidR="00410215" w:rsidRPr="00E07FCC" w:rsidRDefault="00410215" w:rsidP="00410215">
            <w:pPr>
              <w:pStyle w:val="af2"/>
              <w:rPr>
                <w:rFonts w:ascii="Times New Roman" w:eastAsia="Times New Roman" w:hAnsi="Times New Roman" w:cs="Times New Roman"/>
                <w:sz w:val="28"/>
                <w:szCs w:val="28"/>
              </w:rPr>
            </w:pPr>
            <w:r w:rsidRPr="00E07FCC">
              <w:rPr>
                <w:rFonts w:ascii="Times New Roman" w:hAnsi="Times New Roman" w:cs="Times New Roman"/>
                <w:sz w:val="28"/>
                <w:szCs w:val="28"/>
              </w:rPr>
              <w:t>____________________ (Беспалова О.В.)</w:t>
            </w:r>
          </w:p>
          <w:p w:rsidR="00410215" w:rsidRPr="00E07FCC" w:rsidRDefault="00410215" w:rsidP="00410215">
            <w:pPr>
              <w:pStyle w:val="af2"/>
              <w:rPr>
                <w:rFonts w:ascii="Times New Roman" w:hAnsi="Times New Roman" w:cs="Times New Roman"/>
                <w:sz w:val="28"/>
                <w:szCs w:val="28"/>
              </w:rPr>
            </w:pPr>
            <w:r w:rsidRPr="00E07FCC">
              <w:rPr>
                <w:rFonts w:ascii="Times New Roman" w:hAnsi="Times New Roman" w:cs="Times New Roman"/>
                <w:sz w:val="28"/>
                <w:szCs w:val="28"/>
              </w:rPr>
              <w:t>«___»________ 20___г.</w:t>
            </w:r>
          </w:p>
        </w:tc>
        <w:tc>
          <w:tcPr>
            <w:tcW w:w="4961" w:type="dxa"/>
            <w:tcBorders>
              <w:top w:val="single" w:sz="4" w:space="0" w:color="auto"/>
              <w:left w:val="single" w:sz="4" w:space="0" w:color="auto"/>
              <w:bottom w:val="single" w:sz="4" w:space="0" w:color="auto"/>
              <w:right w:val="single" w:sz="4" w:space="0" w:color="auto"/>
            </w:tcBorders>
          </w:tcPr>
          <w:p w:rsidR="00410215" w:rsidRPr="00E07FCC" w:rsidRDefault="00410215" w:rsidP="00410215">
            <w:pPr>
              <w:pStyle w:val="af2"/>
              <w:rPr>
                <w:rFonts w:ascii="Times New Roman" w:eastAsia="Times New Roman" w:hAnsi="Times New Roman" w:cs="Times New Roman"/>
                <w:sz w:val="28"/>
                <w:szCs w:val="28"/>
              </w:rPr>
            </w:pPr>
            <w:r w:rsidRPr="00E07FCC">
              <w:rPr>
                <w:rFonts w:ascii="Times New Roman" w:hAnsi="Times New Roman" w:cs="Times New Roman"/>
                <w:sz w:val="28"/>
                <w:szCs w:val="28"/>
              </w:rPr>
              <w:t>Заведующий МАДОУ № 36</w:t>
            </w:r>
          </w:p>
          <w:p w:rsidR="00410215" w:rsidRPr="00E07FCC" w:rsidRDefault="00410215" w:rsidP="00410215">
            <w:pPr>
              <w:pStyle w:val="af2"/>
              <w:rPr>
                <w:rFonts w:ascii="Times New Roman" w:hAnsi="Times New Roman" w:cs="Times New Roman"/>
                <w:sz w:val="28"/>
                <w:szCs w:val="28"/>
              </w:rPr>
            </w:pPr>
            <w:r w:rsidRPr="00E07FCC">
              <w:rPr>
                <w:rFonts w:ascii="Times New Roman" w:hAnsi="Times New Roman" w:cs="Times New Roman"/>
                <w:sz w:val="28"/>
                <w:szCs w:val="28"/>
              </w:rPr>
              <w:t>__________________(</w:t>
            </w:r>
            <w:proofErr w:type="spellStart"/>
            <w:r w:rsidRPr="00E07FCC">
              <w:rPr>
                <w:rFonts w:ascii="Times New Roman" w:hAnsi="Times New Roman" w:cs="Times New Roman"/>
                <w:sz w:val="28"/>
                <w:szCs w:val="28"/>
              </w:rPr>
              <w:t>Запащикова</w:t>
            </w:r>
            <w:proofErr w:type="spellEnd"/>
            <w:r w:rsidRPr="00E07FCC">
              <w:rPr>
                <w:rFonts w:ascii="Times New Roman" w:hAnsi="Times New Roman" w:cs="Times New Roman"/>
                <w:sz w:val="28"/>
                <w:szCs w:val="28"/>
              </w:rPr>
              <w:t xml:space="preserve"> Л.А.)</w:t>
            </w:r>
          </w:p>
          <w:p w:rsidR="00410215" w:rsidRPr="00E07FCC" w:rsidRDefault="00410215" w:rsidP="00410215">
            <w:pPr>
              <w:pStyle w:val="af2"/>
              <w:rPr>
                <w:rFonts w:ascii="Times New Roman" w:hAnsi="Times New Roman" w:cs="Times New Roman"/>
                <w:sz w:val="28"/>
                <w:szCs w:val="28"/>
              </w:rPr>
            </w:pPr>
            <w:r w:rsidRPr="00E07FCC">
              <w:rPr>
                <w:rFonts w:ascii="Times New Roman" w:hAnsi="Times New Roman" w:cs="Times New Roman"/>
                <w:sz w:val="28"/>
                <w:szCs w:val="28"/>
              </w:rPr>
              <w:t>«___»________ 20___г.</w:t>
            </w:r>
          </w:p>
        </w:tc>
      </w:tr>
    </w:tbl>
    <w:p w:rsidR="00410215" w:rsidRDefault="00410215" w:rsidP="00410215"/>
    <w:p w:rsidR="00410215" w:rsidRDefault="00410215" w:rsidP="00410215">
      <w:pPr>
        <w:pStyle w:val="Default"/>
      </w:pPr>
    </w:p>
    <w:p w:rsidR="00410215" w:rsidRDefault="00410215" w:rsidP="00410215">
      <w:pPr>
        <w:pStyle w:val="Default"/>
        <w:jc w:val="center"/>
        <w:rPr>
          <w:sz w:val="28"/>
          <w:szCs w:val="28"/>
        </w:rPr>
      </w:pPr>
      <w:r>
        <w:rPr>
          <w:b/>
          <w:bCs/>
          <w:sz w:val="28"/>
          <w:szCs w:val="28"/>
        </w:rPr>
        <w:t>ПОЛОЖЕНИЕ</w:t>
      </w:r>
    </w:p>
    <w:p w:rsidR="00410215" w:rsidRDefault="00410215" w:rsidP="00410215">
      <w:pPr>
        <w:pStyle w:val="Default"/>
        <w:jc w:val="center"/>
        <w:rPr>
          <w:sz w:val="28"/>
          <w:szCs w:val="28"/>
        </w:rPr>
      </w:pPr>
      <w:r>
        <w:rPr>
          <w:b/>
          <w:bCs/>
          <w:sz w:val="28"/>
          <w:szCs w:val="28"/>
        </w:rPr>
        <w:t>о распределении педагогической нагрузки работников</w:t>
      </w:r>
    </w:p>
    <w:p w:rsidR="00410215" w:rsidRDefault="00410215" w:rsidP="00410215">
      <w:pPr>
        <w:pStyle w:val="Default"/>
        <w:jc w:val="center"/>
        <w:rPr>
          <w:sz w:val="28"/>
          <w:szCs w:val="28"/>
        </w:rPr>
      </w:pPr>
      <w:r>
        <w:rPr>
          <w:b/>
          <w:bCs/>
          <w:sz w:val="28"/>
          <w:szCs w:val="28"/>
        </w:rPr>
        <w:t>Муниципального автономного  дошкольного образовательного учреждения  «Детский сад № 36»</w:t>
      </w:r>
    </w:p>
    <w:p w:rsidR="00410215" w:rsidRDefault="00410215" w:rsidP="00410215">
      <w:pPr>
        <w:pStyle w:val="Default"/>
        <w:jc w:val="center"/>
        <w:rPr>
          <w:b/>
          <w:bCs/>
          <w:sz w:val="28"/>
          <w:szCs w:val="28"/>
        </w:rPr>
      </w:pPr>
      <w:r>
        <w:rPr>
          <w:b/>
          <w:bCs/>
          <w:sz w:val="28"/>
          <w:szCs w:val="28"/>
        </w:rPr>
        <w:t>на новый учебный год</w:t>
      </w:r>
    </w:p>
    <w:p w:rsidR="00410215" w:rsidRDefault="00410215" w:rsidP="00410215">
      <w:pPr>
        <w:pStyle w:val="Default"/>
        <w:rPr>
          <w:sz w:val="28"/>
          <w:szCs w:val="28"/>
        </w:rPr>
      </w:pPr>
    </w:p>
    <w:p w:rsidR="00410215" w:rsidRDefault="00410215" w:rsidP="00410215">
      <w:pPr>
        <w:pStyle w:val="Default"/>
        <w:rPr>
          <w:sz w:val="28"/>
          <w:szCs w:val="28"/>
        </w:rPr>
      </w:pPr>
      <w:r>
        <w:rPr>
          <w:b/>
          <w:bCs/>
          <w:sz w:val="28"/>
          <w:szCs w:val="28"/>
        </w:rPr>
        <w:t xml:space="preserve">I. Общие положения </w:t>
      </w:r>
    </w:p>
    <w:p w:rsidR="00410215" w:rsidRDefault="00410215" w:rsidP="00410215">
      <w:pPr>
        <w:pStyle w:val="Default"/>
        <w:rPr>
          <w:sz w:val="28"/>
          <w:szCs w:val="28"/>
        </w:rPr>
      </w:pPr>
    </w:p>
    <w:p w:rsidR="00410215" w:rsidRDefault="00410215" w:rsidP="00410215">
      <w:pPr>
        <w:pStyle w:val="Default"/>
        <w:jc w:val="both"/>
        <w:rPr>
          <w:sz w:val="28"/>
          <w:szCs w:val="28"/>
        </w:rPr>
      </w:pPr>
      <w:r>
        <w:rPr>
          <w:sz w:val="28"/>
          <w:szCs w:val="28"/>
        </w:rPr>
        <w:t xml:space="preserve">1.1. </w:t>
      </w:r>
      <w:proofErr w:type="gramStart"/>
      <w:r>
        <w:rPr>
          <w:sz w:val="28"/>
          <w:szCs w:val="28"/>
        </w:rPr>
        <w:t xml:space="preserve">Настоящее Положение разработано в соответствии с Трудовым Кодексом Российской Федерации, Федеральным законом «Об образовании в Российской Федерации», Приказом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roofErr w:type="gramEnd"/>
    </w:p>
    <w:p w:rsidR="00410215" w:rsidRDefault="00410215" w:rsidP="00410215">
      <w:pPr>
        <w:pStyle w:val="Default"/>
        <w:jc w:val="both"/>
        <w:rPr>
          <w:sz w:val="28"/>
          <w:szCs w:val="28"/>
        </w:rPr>
      </w:pPr>
      <w:r>
        <w:rPr>
          <w:sz w:val="28"/>
          <w:szCs w:val="28"/>
        </w:rPr>
        <w:t xml:space="preserve">1.2. Настоящее Положение утверждается работодателем по согласованию с профсоюзным комитетом первичной профсоюзной организации МАДОУ «Детский сад № 36». </w:t>
      </w:r>
    </w:p>
    <w:p w:rsidR="00410215" w:rsidRDefault="00410215" w:rsidP="00410215">
      <w:pPr>
        <w:pStyle w:val="Default"/>
        <w:jc w:val="both"/>
        <w:rPr>
          <w:sz w:val="28"/>
          <w:szCs w:val="28"/>
        </w:rPr>
      </w:pPr>
      <w:r>
        <w:rPr>
          <w:sz w:val="28"/>
          <w:szCs w:val="28"/>
        </w:rPr>
        <w:t>1.3. Настоящее Положение распространяется на работодателя и на всех работников МАДОУ № 36, занимающих педагогические должности в соответствии со штатным расписанием.</w:t>
      </w:r>
    </w:p>
    <w:p w:rsidR="00410215" w:rsidRDefault="00410215" w:rsidP="00410215">
      <w:pPr>
        <w:pStyle w:val="Default"/>
        <w:jc w:val="both"/>
        <w:rPr>
          <w:sz w:val="28"/>
          <w:szCs w:val="28"/>
        </w:rPr>
      </w:pPr>
      <w:r>
        <w:rPr>
          <w:sz w:val="28"/>
          <w:szCs w:val="28"/>
        </w:rPr>
        <w:t xml:space="preserve"> </w:t>
      </w:r>
    </w:p>
    <w:p w:rsidR="00410215" w:rsidRDefault="00410215" w:rsidP="00410215">
      <w:pPr>
        <w:pStyle w:val="Default"/>
        <w:jc w:val="both"/>
        <w:rPr>
          <w:b/>
          <w:bCs/>
          <w:sz w:val="28"/>
          <w:szCs w:val="28"/>
        </w:rPr>
      </w:pPr>
      <w:r>
        <w:rPr>
          <w:b/>
          <w:bCs/>
          <w:sz w:val="28"/>
          <w:szCs w:val="28"/>
        </w:rPr>
        <w:t xml:space="preserve">II. Комиссия по распределению педагогической нагрузки </w:t>
      </w:r>
    </w:p>
    <w:p w:rsidR="00410215" w:rsidRDefault="00410215" w:rsidP="00410215">
      <w:pPr>
        <w:pStyle w:val="Default"/>
        <w:jc w:val="both"/>
        <w:rPr>
          <w:sz w:val="28"/>
          <w:szCs w:val="28"/>
        </w:rPr>
      </w:pPr>
    </w:p>
    <w:p w:rsidR="00410215" w:rsidRDefault="00410215" w:rsidP="00410215">
      <w:pPr>
        <w:pStyle w:val="Default"/>
        <w:jc w:val="both"/>
        <w:rPr>
          <w:sz w:val="28"/>
          <w:szCs w:val="28"/>
        </w:rPr>
      </w:pPr>
      <w:r>
        <w:rPr>
          <w:sz w:val="28"/>
          <w:szCs w:val="28"/>
        </w:rPr>
        <w:t xml:space="preserve">2.1. Для распределения педагогической нагрузки на новый учебный год в дошкольном образовательном учреждении создаётся комиссия. </w:t>
      </w:r>
    </w:p>
    <w:p w:rsidR="00410215" w:rsidRDefault="00410215" w:rsidP="00410215">
      <w:pPr>
        <w:pStyle w:val="Default"/>
        <w:jc w:val="both"/>
        <w:rPr>
          <w:sz w:val="28"/>
          <w:szCs w:val="28"/>
        </w:rPr>
      </w:pPr>
      <w:r>
        <w:rPr>
          <w:sz w:val="28"/>
          <w:szCs w:val="28"/>
        </w:rPr>
        <w:t xml:space="preserve">2.2. Комиссия по распределению педагогической нагрузки (далее - Комиссия) создаётся с целью: </w:t>
      </w:r>
    </w:p>
    <w:p w:rsidR="00410215" w:rsidRPr="00DE17BC" w:rsidRDefault="00410215" w:rsidP="00410215">
      <w:pPr>
        <w:pStyle w:val="Default"/>
        <w:jc w:val="both"/>
        <w:rPr>
          <w:sz w:val="23"/>
          <w:szCs w:val="23"/>
        </w:rPr>
      </w:pPr>
      <w:r>
        <w:rPr>
          <w:sz w:val="28"/>
          <w:szCs w:val="28"/>
        </w:rPr>
        <w:t>- обеспечения объективного и справедливого распределения администрацией дошкольного образовательного учреждения нагрузки педагогических работников на новый учебный год;</w:t>
      </w:r>
    </w:p>
    <w:p w:rsidR="00410215" w:rsidRDefault="00410215" w:rsidP="00410215">
      <w:pPr>
        <w:pStyle w:val="Default"/>
        <w:jc w:val="both"/>
        <w:rPr>
          <w:color w:val="auto"/>
          <w:sz w:val="28"/>
          <w:szCs w:val="28"/>
        </w:rPr>
      </w:pPr>
      <w:r>
        <w:rPr>
          <w:color w:val="auto"/>
          <w:sz w:val="28"/>
          <w:szCs w:val="28"/>
        </w:rPr>
        <w:t xml:space="preserve">- соблюдения установленного срока письменного предупреждения педагогических работников о возможном уменьшении или увеличении нагрузки в новом учебном году в случае изменения количества групп. </w:t>
      </w:r>
    </w:p>
    <w:p w:rsidR="00410215" w:rsidRDefault="00410215" w:rsidP="00410215">
      <w:pPr>
        <w:pStyle w:val="Default"/>
        <w:jc w:val="both"/>
        <w:rPr>
          <w:color w:val="auto"/>
          <w:sz w:val="28"/>
          <w:szCs w:val="28"/>
        </w:rPr>
      </w:pPr>
      <w:r>
        <w:rPr>
          <w:color w:val="auto"/>
          <w:sz w:val="28"/>
          <w:szCs w:val="28"/>
        </w:rPr>
        <w:t xml:space="preserve">2.3. Распределение педагогической нагрузки на новый учебный год проводится Комиссией до окончания учебного года и за два месяца до ухода работников в отпуск для определения групп и нагрузки в новом учебном году. </w:t>
      </w:r>
    </w:p>
    <w:p w:rsidR="00410215" w:rsidRDefault="00410215" w:rsidP="00410215">
      <w:pPr>
        <w:pStyle w:val="Default"/>
        <w:jc w:val="both"/>
        <w:rPr>
          <w:color w:val="auto"/>
          <w:sz w:val="28"/>
          <w:szCs w:val="28"/>
        </w:rPr>
      </w:pPr>
      <w:r>
        <w:rPr>
          <w:color w:val="auto"/>
          <w:sz w:val="28"/>
          <w:szCs w:val="28"/>
        </w:rPr>
        <w:lastRenderedPageBreak/>
        <w:t xml:space="preserve">2.4. Руководитель дошкольного образовательного учреждения создает необходимые условия для работы Комиссии. </w:t>
      </w:r>
    </w:p>
    <w:p w:rsidR="00410215" w:rsidRDefault="00410215" w:rsidP="00410215">
      <w:pPr>
        <w:pStyle w:val="Default"/>
        <w:jc w:val="both"/>
        <w:rPr>
          <w:color w:val="auto"/>
          <w:sz w:val="28"/>
          <w:szCs w:val="28"/>
        </w:rPr>
      </w:pPr>
    </w:p>
    <w:p w:rsidR="00410215" w:rsidRDefault="00410215" w:rsidP="00410215">
      <w:pPr>
        <w:pStyle w:val="Default"/>
        <w:jc w:val="both"/>
        <w:rPr>
          <w:color w:val="auto"/>
          <w:sz w:val="28"/>
          <w:szCs w:val="28"/>
        </w:rPr>
      </w:pPr>
      <w:r>
        <w:rPr>
          <w:b/>
          <w:bCs/>
          <w:color w:val="auto"/>
          <w:sz w:val="28"/>
          <w:szCs w:val="28"/>
        </w:rPr>
        <w:t xml:space="preserve">III. Компетенция комиссии по распределению педагогической нагрузки </w:t>
      </w:r>
    </w:p>
    <w:p w:rsidR="00410215" w:rsidRDefault="00410215" w:rsidP="00410215">
      <w:pPr>
        <w:pStyle w:val="Default"/>
        <w:jc w:val="both"/>
        <w:rPr>
          <w:color w:val="auto"/>
          <w:sz w:val="28"/>
          <w:szCs w:val="28"/>
        </w:rPr>
      </w:pPr>
      <w:r>
        <w:rPr>
          <w:color w:val="auto"/>
          <w:sz w:val="28"/>
          <w:szCs w:val="28"/>
        </w:rPr>
        <w:t xml:space="preserve">3.1. В компетенцию Комиссии входит рассмотрение и установление объёма нагрузки на новый учебный год персонально каждому педагогическому работнику дошкольного образовательного учреждения. </w:t>
      </w:r>
    </w:p>
    <w:p w:rsidR="00410215" w:rsidRDefault="00410215" w:rsidP="00410215">
      <w:pPr>
        <w:pStyle w:val="Default"/>
        <w:jc w:val="both"/>
        <w:rPr>
          <w:color w:val="auto"/>
          <w:sz w:val="28"/>
          <w:szCs w:val="28"/>
        </w:rPr>
      </w:pPr>
    </w:p>
    <w:p w:rsidR="00410215" w:rsidRDefault="00410215" w:rsidP="00410215">
      <w:pPr>
        <w:pStyle w:val="Default"/>
        <w:jc w:val="both"/>
        <w:rPr>
          <w:b/>
          <w:bCs/>
          <w:color w:val="auto"/>
          <w:sz w:val="28"/>
          <w:szCs w:val="28"/>
        </w:rPr>
      </w:pPr>
      <w:r>
        <w:rPr>
          <w:b/>
          <w:bCs/>
          <w:color w:val="auto"/>
          <w:sz w:val="28"/>
          <w:szCs w:val="28"/>
        </w:rPr>
        <w:t xml:space="preserve">IV. Формирование, состав комиссии по распределению педагогической нагрузки </w:t>
      </w:r>
    </w:p>
    <w:p w:rsidR="00410215" w:rsidRDefault="00410215" w:rsidP="00410215">
      <w:pPr>
        <w:pStyle w:val="Default"/>
        <w:jc w:val="both"/>
        <w:rPr>
          <w:color w:val="auto"/>
          <w:sz w:val="28"/>
          <w:szCs w:val="28"/>
        </w:rPr>
      </w:pPr>
    </w:p>
    <w:p w:rsidR="00410215" w:rsidRDefault="00410215" w:rsidP="00410215">
      <w:pPr>
        <w:pStyle w:val="Default"/>
        <w:jc w:val="both"/>
        <w:rPr>
          <w:color w:val="auto"/>
          <w:sz w:val="28"/>
          <w:szCs w:val="28"/>
        </w:rPr>
      </w:pPr>
      <w:r>
        <w:rPr>
          <w:color w:val="auto"/>
          <w:sz w:val="28"/>
          <w:szCs w:val="28"/>
        </w:rPr>
        <w:t xml:space="preserve">4.1. Комиссия создаётся на основании настоящего Положения из представителей работодателя и работников. </w:t>
      </w:r>
    </w:p>
    <w:p w:rsidR="00410215" w:rsidRDefault="00410215" w:rsidP="00410215">
      <w:pPr>
        <w:pStyle w:val="Default"/>
        <w:jc w:val="both"/>
        <w:rPr>
          <w:color w:val="auto"/>
          <w:sz w:val="28"/>
          <w:szCs w:val="28"/>
        </w:rPr>
      </w:pPr>
      <w:r>
        <w:rPr>
          <w:color w:val="auto"/>
          <w:sz w:val="28"/>
          <w:szCs w:val="28"/>
        </w:rPr>
        <w:t xml:space="preserve">4.2. Представители работодателя в Комиссию назначаются руководителем дошкольного образовательного учреждения. </w:t>
      </w:r>
    </w:p>
    <w:p w:rsidR="00410215" w:rsidRDefault="00410215" w:rsidP="00410215">
      <w:pPr>
        <w:pStyle w:val="Default"/>
        <w:jc w:val="both"/>
        <w:rPr>
          <w:color w:val="auto"/>
          <w:sz w:val="28"/>
          <w:szCs w:val="28"/>
        </w:rPr>
      </w:pPr>
      <w:r>
        <w:rPr>
          <w:color w:val="auto"/>
          <w:sz w:val="28"/>
          <w:szCs w:val="28"/>
        </w:rPr>
        <w:t xml:space="preserve">4.3. Представитель работников в Комиссию делегируется профсоюзным комитетом. </w:t>
      </w:r>
    </w:p>
    <w:p w:rsidR="00410215" w:rsidRDefault="00410215" w:rsidP="00410215">
      <w:pPr>
        <w:pStyle w:val="Default"/>
        <w:jc w:val="both"/>
        <w:rPr>
          <w:color w:val="auto"/>
          <w:sz w:val="28"/>
          <w:szCs w:val="28"/>
        </w:rPr>
      </w:pPr>
      <w:r>
        <w:rPr>
          <w:color w:val="auto"/>
          <w:sz w:val="28"/>
          <w:szCs w:val="28"/>
        </w:rPr>
        <w:t xml:space="preserve">4.4. Решение о создании Комиссии, её персональный состав, сроки проведения комплектования, назначение председателя и секретаря Комиссии оформляются приказом руководителя дошкольного образовательного учреждения. </w:t>
      </w:r>
    </w:p>
    <w:p w:rsidR="00410215" w:rsidRDefault="00410215" w:rsidP="00410215">
      <w:pPr>
        <w:pStyle w:val="Default"/>
        <w:jc w:val="both"/>
        <w:rPr>
          <w:color w:val="auto"/>
          <w:sz w:val="28"/>
          <w:szCs w:val="28"/>
        </w:rPr>
      </w:pPr>
      <w:r>
        <w:rPr>
          <w:color w:val="auto"/>
          <w:sz w:val="28"/>
          <w:szCs w:val="28"/>
        </w:rPr>
        <w:t xml:space="preserve">4.5. Председателем комиссии является </w:t>
      </w:r>
      <w:proofErr w:type="gramStart"/>
      <w:r>
        <w:rPr>
          <w:color w:val="auto"/>
          <w:sz w:val="28"/>
          <w:szCs w:val="28"/>
        </w:rPr>
        <w:t>заведующий</w:t>
      </w:r>
      <w:proofErr w:type="gramEnd"/>
      <w:r>
        <w:rPr>
          <w:color w:val="auto"/>
          <w:sz w:val="28"/>
          <w:szCs w:val="28"/>
        </w:rPr>
        <w:t xml:space="preserve"> дошкольного образовательного учреждения, секретарём - один из членов Комиссии. </w:t>
      </w:r>
    </w:p>
    <w:p w:rsidR="00410215" w:rsidRDefault="00410215" w:rsidP="00410215">
      <w:pPr>
        <w:pStyle w:val="Default"/>
        <w:jc w:val="both"/>
        <w:rPr>
          <w:color w:val="auto"/>
          <w:sz w:val="28"/>
          <w:szCs w:val="28"/>
        </w:rPr>
      </w:pPr>
    </w:p>
    <w:p w:rsidR="00410215" w:rsidRDefault="00410215" w:rsidP="00410215">
      <w:pPr>
        <w:pStyle w:val="Default"/>
        <w:rPr>
          <w:b/>
          <w:bCs/>
          <w:color w:val="auto"/>
          <w:sz w:val="28"/>
          <w:szCs w:val="28"/>
        </w:rPr>
      </w:pPr>
      <w:r>
        <w:rPr>
          <w:b/>
          <w:bCs/>
          <w:color w:val="auto"/>
          <w:sz w:val="28"/>
          <w:szCs w:val="28"/>
        </w:rPr>
        <w:t xml:space="preserve">V. Порядок работы комиссии по распределению педагогической нагрузки </w:t>
      </w:r>
    </w:p>
    <w:p w:rsidR="00410215" w:rsidRPr="00DE17BC" w:rsidRDefault="00410215" w:rsidP="00410215">
      <w:pPr>
        <w:pStyle w:val="Default"/>
        <w:jc w:val="both"/>
        <w:rPr>
          <w:color w:val="auto"/>
          <w:sz w:val="28"/>
          <w:szCs w:val="28"/>
        </w:rPr>
      </w:pPr>
    </w:p>
    <w:p w:rsidR="00410215" w:rsidRPr="00DE17BC" w:rsidRDefault="00410215" w:rsidP="00410215">
      <w:pPr>
        <w:pStyle w:val="Default"/>
        <w:jc w:val="both"/>
        <w:rPr>
          <w:color w:val="auto"/>
          <w:sz w:val="28"/>
          <w:szCs w:val="28"/>
        </w:rPr>
      </w:pPr>
      <w:r w:rsidRPr="00DE17BC">
        <w:rPr>
          <w:color w:val="auto"/>
          <w:sz w:val="28"/>
          <w:szCs w:val="28"/>
        </w:rPr>
        <w:t xml:space="preserve">5.1. Комиссия организует свою работу в форме заседаний и в установленные работодателем сроки. </w:t>
      </w:r>
    </w:p>
    <w:p w:rsidR="00410215" w:rsidRPr="00DE17BC" w:rsidRDefault="00410215" w:rsidP="00410215">
      <w:pPr>
        <w:pStyle w:val="Default"/>
        <w:jc w:val="both"/>
        <w:rPr>
          <w:color w:val="auto"/>
          <w:sz w:val="28"/>
          <w:szCs w:val="28"/>
        </w:rPr>
      </w:pPr>
      <w:r w:rsidRPr="00DE17BC">
        <w:rPr>
          <w:color w:val="auto"/>
          <w:sz w:val="28"/>
          <w:szCs w:val="28"/>
        </w:rPr>
        <w:t xml:space="preserve">5.2. Процедура комплектования может проводиться в несколько этапов (комплектование педагогических работников; работников, не прошедших комплектование в установленные сроки по уважительным причинам и т.д.). </w:t>
      </w:r>
    </w:p>
    <w:p w:rsidR="00410215" w:rsidRPr="00DE17BC" w:rsidRDefault="00410215" w:rsidP="00410215">
      <w:pPr>
        <w:pStyle w:val="Default"/>
        <w:jc w:val="both"/>
        <w:rPr>
          <w:color w:val="auto"/>
          <w:sz w:val="28"/>
          <w:szCs w:val="28"/>
        </w:rPr>
      </w:pPr>
      <w:r w:rsidRPr="00DE17BC">
        <w:rPr>
          <w:color w:val="auto"/>
          <w:sz w:val="28"/>
          <w:szCs w:val="28"/>
        </w:rPr>
        <w:t xml:space="preserve">5.3. Заседание Комиссии правомочно при участии в нём более половины её членов, председателя и секретаря Комиссии, а также представителя профсоюзного комитета. </w:t>
      </w:r>
    </w:p>
    <w:p w:rsidR="00410215" w:rsidRPr="00DE17BC" w:rsidRDefault="00410215" w:rsidP="00410215">
      <w:pPr>
        <w:pStyle w:val="Default"/>
        <w:jc w:val="both"/>
        <w:rPr>
          <w:color w:val="auto"/>
          <w:sz w:val="28"/>
          <w:szCs w:val="28"/>
        </w:rPr>
      </w:pPr>
      <w:r w:rsidRPr="00DE17BC">
        <w:rPr>
          <w:color w:val="auto"/>
          <w:sz w:val="28"/>
          <w:szCs w:val="28"/>
        </w:rPr>
        <w:t xml:space="preserve">5.4. Заседание Комиссии ведёт председатель. </w:t>
      </w:r>
    </w:p>
    <w:p w:rsidR="00410215" w:rsidRPr="00DE17BC" w:rsidRDefault="00410215" w:rsidP="00410215">
      <w:pPr>
        <w:pStyle w:val="Default"/>
        <w:jc w:val="both"/>
        <w:rPr>
          <w:color w:val="auto"/>
          <w:sz w:val="28"/>
          <w:szCs w:val="28"/>
        </w:rPr>
      </w:pPr>
      <w:r w:rsidRPr="00DE17BC">
        <w:rPr>
          <w:color w:val="auto"/>
          <w:sz w:val="28"/>
          <w:szCs w:val="28"/>
        </w:rPr>
        <w:t xml:space="preserve">5.5. Секретарь Комиссии ведёт протокол заседания Комиссии и наряду с председателем несёт ответственность за достоверность и точность ведения протокола заседания Комиссии. </w:t>
      </w:r>
    </w:p>
    <w:p w:rsidR="00410215" w:rsidRPr="00DE17BC" w:rsidRDefault="00410215" w:rsidP="00410215">
      <w:pPr>
        <w:pStyle w:val="Default"/>
        <w:jc w:val="both"/>
        <w:rPr>
          <w:color w:val="auto"/>
          <w:sz w:val="28"/>
          <w:szCs w:val="28"/>
        </w:rPr>
      </w:pPr>
      <w:r w:rsidRPr="00DE17BC">
        <w:rPr>
          <w:color w:val="auto"/>
          <w:sz w:val="28"/>
          <w:szCs w:val="28"/>
        </w:rPr>
        <w:t>5.6. Члены Комиссии обязаны принимать активное участие в рассмотрении вопросов,  входящих в компетенцию Комиссии по комплектованию педагогических работников на новый учебный год.</w:t>
      </w:r>
    </w:p>
    <w:p w:rsidR="00410215" w:rsidRPr="00DE17BC" w:rsidRDefault="00410215" w:rsidP="00410215">
      <w:pPr>
        <w:pStyle w:val="Default"/>
        <w:jc w:val="both"/>
        <w:rPr>
          <w:color w:val="auto"/>
          <w:sz w:val="28"/>
          <w:szCs w:val="28"/>
        </w:rPr>
      </w:pPr>
      <w:r w:rsidRPr="00DE17BC">
        <w:rPr>
          <w:color w:val="auto"/>
          <w:sz w:val="28"/>
          <w:szCs w:val="28"/>
        </w:rPr>
        <w:t xml:space="preserve">5.7. Решения Комиссии оформляются протоколами, которые подписываются всеми членами Комиссии. </w:t>
      </w:r>
    </w:p>
    <w:p w:rsidR="00410215" w:rsidRPr="00DE17BC" w:rsidRDefault="00410215" w:rsidP="00410215">
      <w:pPr>
        <w:pStyle w:val="Default"/>
        <w:jc w:val="both"/>
        <w:rPr>
          <w:color w:val="auto"/>
          <w:sz w:val="28"/>
          <w:szCs w:val="28"/>
        </w:rPr>
      </w:pPr>
      <w:r w:rsidRPr="00DE17BC">
        <w:rPr>
          <w:color w:val="auto"/>
          <w:sz w:val="28"/>
          <w:szCs w:val="28"/>
        </w:rPr>
        <w:t xml:space="preserve">5.8. Протоколы заседаний Комиссии должны быть прошиты, страницы пронумерованы и скреплены печатью. </w:t>
      </w:r>
    </w:p>
    <w:p w:rsidR="00410215" w:rsidRDefault="00410215" w:rsidP="00410215">
      <w:pPr>
        <w:pStyle w:val="Default"/>
        <w:jc w:val="both"/>
        <w:rPr>
          <w:color w:val="auto"/>
          <w:sz w:val="28"/>
          <w:szCs w:val="28"/>
        </w:rPr>
      </w:pPr>
      <w:r>
        <w:rPr>
          <w:color w:val="auto"/>
          <w:sz w:val="28"/>
          <w:szCs w:val="28"/>
        </w:rPr>
        <w:lastRenderedPageBreak/>
        <w:t xml:space="preserve">5.9.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 </w:t>
      </w:r>
    </w:p>
    <w:p w:rsidR="00410215" w:rsidRDefault="00410215" w:rsidP="00410215">
      <w:pPr>
        <w:pStyle w:val="Default"/>
        <w:jc w:val="both"/>
        <w:rPr>
          <w:color w:val="auto"/>
          <w:sz w:val="28"/>
          <w:szCs w:val="28"/>
        </w:rPr>
      </w:pPr>
      <w:r>
        <w:rPr>
          <w:color w:val="auto"/>
          <w:sz w:val="28"/>
          <w:szCs w:val="28"/>
        </w:rPr>
        <w:t xml:space="preserve">5.10. На основании решения Комиссии </w:t>
      </w:r>
      <w:proofErr w:type="gramStart"/>
      <w:r>
        <w:rPr>
          <w:color w:val="auto"/>
          <w:sz w:val="28"/>
          <w:szCs w:val="28"/>
        </w:rPr>
        <w:t>заведующим</w:t>
      </w:r>
      <w:proofErr w:type="gramEnd"/>
      <w:r>
        <w:rPr>
          <w:color w:val="auto"/>
          <w:sz w:val="28"/>
          <w:szCs w:val="28"/>
        </w:rPr>
        <w:t xml:space="preserve"> дошкольного образовательного учреждения издаётся приказ об установлении объёма нагрузки педагогическим работникам на новый учебный год и закрепление групп. </w:t>
      </w:r>
    </w:p>
    <w:p w:rsidR="00410215" w:rsidRDefault="00410215" w:rsidP="00410215">
      <w:pPr>
        <w:pStyle w:val="Default"/>
        <w:jc w:val="both"/>
        <w:rPr>
          <w:color w:val="auto"/>
          <w:sz w:val="28"/>
          <w:szCs w:val="28"/>
        </w:rPr>
      </w:pPr>
    </w:p>
    <w:p w:rsidR="00410215" w:rsidRDefault="00410215" w:rsidP="00410215">
      <w:pPr>
        <w:pStyle w:val="Default"/>
        <w:rPr>
          <w:color w:val="auto"/>
          <w:sz w:val="28"/>
          <w:szCs w:val="28"/>
        </w:rPr>
      </w:pPr>
      <w:r>
        <w:rPr>
          <w:b/>
          <w:bCs/>
          <w:color w:val="auto"/>
          <w:sz w:val="28"/>
          <w:szCs w:val="28"/>
        </w:rPr>
        <w:t xml:space="preserve">VI. Условия и порядок распределения учебной нагрузки педагогических работников на новый учебный год </w:t>
      </w:r>
    </w:p>
    <w:p w:rsidR="00410215" w:rsidRDefault="00410215" w:rsidP="00410215">
      <w:pPr>
        <w:pStyle w:val="Default"/>
        <w:jc w:val="both"/>
        <w:rPr>
          <w:color w:val="auto"/>
          <w:sz w:val="28"/>
          <w:szCs w:val="28"/>
        </w:rPr>
      </w:pPr>
    </w:p>
    <w:p w:rsidR="00410215" w:rsidRDefault="00410215" w:rsidP="00410215">
      <w:pPr>
        <w:pStyle w:val="Default"/>
        <w:jc w:val="both"/>
        <w:rPr>
          <w:color w:val="auto"/>
          <w:sz w:val="28"/>
          <w:szCs w:val="28"/>
        </w:rPr>
      </w:pPr>
      <w:r>
        <w:rPr>
          <w:color w:val="auto"/>
          <w:sz w:val="28"/>
          <w:szCs w:val="28"/>
        </w:rPr>
        <w:t xml:space="preserve">6.1. Распределение нагрузки педагогическим работникам и установление им объёма нагрузки на новый учебный год осуществляется с учётом личных заявлений педагогических работников на комплектование их на новый учебный год. </w:t>
      </w:r>
    </w:p>
    <w:p w:rsidR="00410215" w:rsidRDefault="00410215" w:rsidP="00410215">
      <w:pPr>
        <w:pStyle w:val="Default"/>
        <w:jc w:val="both"/>
        <w:rPr>
          <w:color w:val="auto"/>
          <w:sz w:val="28"/>
          <w:szCs w:val="28"/>
        </w:rPr>
      </w:pPr>
      <w:r>
        <w:rPr>
          <w:color w:val="auto"/>
          <w:sz w:val="28"/>
          <w:szCs w:val="28"/>
        </w:rPr>
        <w:t xml:space="preserve">6.2. Нагрузка на новый учебный год педагогическим работникам устанавливается по согласованию с профсоюзным комитетом. </w:t>
      </w:r>
    </w:p>
    <w:p w:rsidR="00410215" w:rsidRDefault="00410215" w:rsidP="00410215">
      <w:pPr>
        <w:pStyle w:val="Default"/>
        <w:jc w:val="both"/>
        <w:rPr>
          <w:color w:val="auto"/>
          <w:sz w:val="28"/>
          <w:szCs w:val="28"/>
        </w:rPr>
      </w:pPr>
      <w:r>
        <w:rPr>
          <w:color w:val="auto"/>
          <w:sz w:val="28"/>
          <w:szCs w:val="28"/>
        </w:rPr>
        <w:t xml:space="preserve">6.3. Установление объема нагрузки педагогическим работникам больше или меньше нормы часов, за которые выплачиваются ставки заработной платы, допускается только с их письменного согласия. </w:t>
      </w:r>
    </w:p>
    <w:p w:rsidR="00410215" w:rsidRDefault="00410215" w:rsidP="00410215">
      <w:pPr>
        <w:pStyle w:val="Default"/>
        <w:jc w:val="both"/>
        <w:rPr>
          <w:color w:val="auto"/>
          <w:sz w:val="28"/>
          <w:szCs w:val="28"/>
        </w:rPr>
      </w:pPr>
      <w:r>
        <w:rPr>
          <w:color w:val="auto"/>
          <w:sz w:val="28"/>
          <w:szCs w:val="28"/>
        </w:rPr>
        <w:t xml:space="preserve">6.4. Объем нагрузки педагогических работников устанавливается исходя из  штатного расписания, учебного плана, обеспеченности кадрами, других конкретных условий в данном дошкольном образовательном учреждении. </w:t>
      </w:r>
    </w:p>
    <w:p w:rsidR="00410215" w:rsidRDefault="00410215" w:rsidP="00410215">
      <w:pPr>
        <w:pStyle w:val="Default"/>
        <w:jc w:val="both"/>
        <w:rPr>
          <w:color w:val="auto"/>
          <w:sz w:val="28"/>
          <w:szCs w:val="28"/>
        </w:rPr>
      </w:pPr>
      <w:r>
        <w:rPr>
          <w:color w:val="auto"/>
          <w:sz w:val="28"/>
          <w:szCs w:val="28"/>
        </w:rPr>
        <w:t xml:space="preserve">6.5. При установлении нагрузки на новый учебный год педагогическим работникам, для которых данное дошкольное образовательное учреждение является местом основной работы, сохраняется, как правило, ее объем и преемственность, за исключением случаев уменьшения количества часов по учебным планам (планам непосредственной образовательной деятельности), сокращения количества групп. Объём нагрузки не может быть меньше чем на ставку заработной платы. </w:t>
      </w:r>
    </w:p>
    <w:p w:rsidR="00410215" w:rsidRDefault="00410215" w:rsidP="00410215">
      <w:pPr>
        <w:pStyle w:val="Default"/>
        <w:jc w:val="both"/>
        <w:rPr>
          <w:color w:val="auto"/>
          <w:sz w:val="28"/>
          <w:szCs w:val="28"/>
        </w:rPr>
      </w:pPr>
      <w:r>
        <w:rPr>
          <w:color w:val="auto"/>
          <w:sz w:val="28"/>
          <w:szCs w:val="28"/>
        </w:rPr>
        <w:t xml:space="preserve">6.6. При распределении нагрузки на новый учебный год в первую очередь нагрузкой обеспечиваются работники, для которых данное дошкольное образовательное учреждение является основным местом работы. Оставшаяся нагрузка распределяется между совместителями. </w:t>
      </w:r>
    </w:p>
    <w:p w:rsidR="00410215" w:rsidRDefault="00410215" w:rsidP="00410215">
      <w:pPr>
        <w:pStyle w:val="Default"/>
        <w:jc w:val="both"/>
        <w:rPr>
          <w:color w:val="auto"/>
          <w:sz w:val="28"/>
          <w:szCs w:val="28"/>
        </w:rPr>
      </w:pPr>
      <w:r>
        <w:rPr>
          <w:color w:val="auto"/>
          <w:sz w:val="28"/>
          <w:szCs w:val="28"/>
        </w:rPr>
        <w:t xml:space="preserve">6.7. За педагогическими работниками, находящимися в отпуске по уходу за ребенком или длительном отпуске, сохраняется объем нагрузки до конца отпуска. </w:t>
      </w:r>
    </w:p>
    <w:p w:rsidR="00410215" w:rsidRDefault="00410215" w:rsidP="00410215">
      <w:pPr>
        <w:pStyle w:val="Default"/>
        <w:jc w:val="both"/>
        <w:rPr>
          <w:color w:val="auto"/>
          <w:sz w:val="23"/>
          <w:szCs w:val="23"/>
        </w:rPr>
      </w:pPr>
      <w:r>
        <w:rPr>
          <w:color w:val="auto"/>
          <w:sz w:val="28"/>
          <w:szCs w:val="28"/>
        </w:rPr>
        <w:t xml:space="preserve">6.8. </w:t>
      </w:r>
      <w:proofErr w:type="gramStart"/>
      <w:r>
        <w:rPr>
          <w:color w:val="auto"/>
          <w:sz w:val="28"/>
          <w:szCs w:val="28"/>
        </w:rPr>
        <w:t xml:space="preserve">При распределении нагрузки на новый учебный год, нагрузка педагогическим работникам, находящихся к началу учебного года в отпуске </w:t>
      </w:r>
      <w:r w:rsidRPr="00DE17BC">
        <w:rPr>
          <w:color w:val="auto"/>
          <w:sz w:val="28"/>
          <w:szCs w:val="28"/>
        </w:rPr>
        <w:t>по уходу за ребенком до достижения им возраста 3 лет либо ином отпуске устанавливается на общих основаниях, а затем временно передается приказом заведующего ДОУ для выполнения другим педагогическим работникам на период нахождения работника в соответствующем отпуске.</w:t>
      </w:r>
      <w:r>
        <w:rPr>
          <w:color w:val="auto"/>
          <w:sz w:val="23"/>
          <w:szCs w:val="23"/>
        </w:rPr>
        <w:t xml:space="preserve"> </w:t>
      </w:r>
      <w:proofErr w:type="gramEnd"/>
    </w:p>
    <w:p w:rsidR="00410215" w:rsidRDefault="00410215" w:rsidP="00410215">
      <w:pPr>
        <w:pStyle w:val="Default"/>
        <w:jc w:val="both"/>
        <w:rPr>
          <w:color w:val="auto"/>
          <w:sz w:val="28"/>
          <w:szCs w:val="28"/>
        </w:rPr>
      </w:pPr>
      <w:r>
        <w:rPr>
          <w:color w:val="auto"/>
          <w:sz w:val="28"/>
          <w:szCs w:val="28"/>
        </w:rPr>
        <w:lastRenderedPageBreak/>
        <w:t xml:space="preserve">6.9. При выходе работника из отпуска по уходу за ребенком либо иного отпуска, ему устанавливается нагрузка в объеме, имевшемся до его ухода в указанный отпуск, либо в ином объеме с его письменного согласия. </w:t>
      </w:r>
    </w:p>
    <w:p w:rsidR="00410215" w:rsidRDefault="00410215" w:rsidP="00410215">
      <w:pPr>
        <w:pStyle w:val="Default"/>
        <w:rPr>
          <w:color w:val="auto"/>
          <w:sz w:val="28"/>
          <w:szCs w:val="28"/>
        </w:rPr>
      </w:pPr>
    </w:p>
    <w:p w:rsidR="00410215" w:rsidRDefault="00410215" w:rsidP="00410215">
      <w:pPr>
        <w:pStyle w:val="Default"/>
        <w:rPr>
          <w:color w:val="auto"/>
          <w:sz w:val="28"/>
          <w:szCs w:val="28"/>
        </w:rPr>
      </w:pPr>
      <w:r>
        <w:rPr>
          <w:b/>
          <w:bCs/>
          <w:color w:val="auto"/>
          <w:sz w:val="28"/>
          <w:szCs w:val="28"/>
        </w:rPr>
        <w:t xml:space="preserve">VII. Заключительные положения </w:t>
      </w:r>
    </w:p>
    <w:p w:rsidR="00410215" w:rsidRPr="00DF23D5" w:rsidRDefault="00410215" w:rsidP="00410215">
      <w:pPr>
        <w:pStyle w:val="Default"/>
        <w:jc w:val="both"/>
        <w:rPr>
          <w:color w:val="auto"/>
          <w:sz w:val="28"/>
          <w:szCs w:val="28"/>
        </w:rPr>
      </w:pPr>
    </w:p>
    <w:p w:rsidR="00410215" w:rsidRPr="00DF23D5" w:rsidRDefault="00410215" w:rsidP="00410215">
      <w:pPr>
        <w:jc w:val="both"/>
      </w:pPr>
      <w:r w:rsidRPr="00DF23D5">
        <w:rPr>
          <w:sz w:val="28"/>
          <w:szCs w:val="28"/>
        </w:rPr>
        <w:t>7.1. В случае</w:t>
      </w:r>
      <w:proofErr w:type="gramStart"/>
      <w:r w:rsidRPr="00DF23D5">
        <w:rPr>
          <w:sz w:val="28"/>
          <w:szCs w:val="28"/>
        </w:rPr>
        <w:t>,</w:t>
      </w:r>
      <w:proofErr w:type="gramEnd"/>
      <w:r w:rsidRPr="00DF23D5">
        <w:rPr>
          <w:sz w:val="28"/>
          <w:szCs w:val="28"/>
        </w:rPr>
        <w:t xml:space="preserve"> если при распределении педагогической нагрузки были установлены основания для сокращения численности или штата работников, заведующий дошкольным образовательным учреждением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 чем за 2 месяца до начала проведения соответствующих мероприятий.</w:t>
      </w:r>
    </w:p>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Pr="00B8114C" w:rsidRDefault="00410215" w:rsidP="00410215">
      <w:pPr>
        <w:jc w:val="right"/>
        <w:rPr>
          <w:b/>
          <w:sz w:val="28"/>
          <w:szCs w:val="28"/>
        </w:rPr>
      </w:pPr>
      <w:r w:rsidRPr="00B8114C">
        <w:rPr>
          <w:b/>
          <w:sz w:val="28"/>
          <w:szCs w:val="28"/>
        </w:rPr>
        <w:t>Приложение № 5</w:t>
      </w:r>
    </w:p>
    <w:p w:rsidR="00410215" w:rsidRDefault="00410215" w:rsidP="00410215">
      <w:pPr>
        <w:jc w:val="center"/>
        <w:rPr>
          <w:sz w:val="32"/>
          <w:szCs w:val="32"/>
        </w:rPr>
      </w:pPr>
    </w:p>
    <w:p w:rsidR="00410215" w:rsidRPr="00B8114C" w:rsidRDefault="00410215" w:rsidP="00410215">
      <w:pPr>
        <w:jc w:val="center"/>
        <w:rPr>
          <w:b/>
          <w:sz w:val="32"/>
          <w:szCs w:val="32"/>
        </w:rPr>
      </w:pPr>
      <w:r w:rsidRPr="00B8114C">
        <w:rPr>
          <w:b/>
          <w:sz w:val="32"/>
          <w:szCs w:val="32"/>
        </w:rPr>
        <w:t>Планирование курсов повышения квалификации МАДОУ № 36</w:t>
      </w:r>
    </w:p>
    <w:p w:rsidR="00410215" w:rsidRDefault="00410215" w:rsidP="00410215"/>
    <w:tbl>
      <w:tblPr>
        <w:tblStyle w:val="af8"/>
        <w:tblW w:w="9039" w:type="dxa"/>
        <w:tblLayout w:type="fixed"/>
        <w:tblLook w:val="04A0"/>
      </w:tblPr>
      <w:tblGrid>
        <w:gridCol w:w="580"/>
        <w:gridCol w:w="2737"/>
        <w:gridCol w:w="1802"/>
        <w:gridCol w:w="1085"/>
        <w:gridCol w:w="1417"/>
        <w:gridCol w:w="1418"/>
      </w:tblGrid>
      <w:tr w:rsidR="00410215" w:rsidRPr="00DB3B32" w:rsidTr="00410215">
        <w:tc>
          <w:tcPr>
            <w:tcW w:w="580" w:type="dxa"/>
            <w:vMerge w:val="restart"/>
          </w:tcPr>
          <w:p w:rsidR="00410215" w:rsidRPr="00DB3B32" w:rsidRDefault="00410215" w:rsidP="00410215">
            <w:pPr>
              <w:jc w:val="center"/>
              <w:rPr>
                <w:rFonts w:ascii="Liberation Serif" w:hAnsi="Liberation Serif" w:cs="Liberation Serif"/>
              </w:rPr>
            </w:pPr>
            <w:r w:rsidRPr="00DB3B32">
              <w:rPr>
                <w:rFonts w:ascii="Liberation Serif" w:hAnsi="Liberation Serif" w:cs="Liberation Serif"/>
              </w:rPr>
              <w:t>№</w:t>
            </w:r>
          </w:p>
          <w:p w:rsidR="00410215" w:rsidRPr="00DB3B32" w:rsidRDefault="00410215" w:rsidP="00410215">
            <w:pPr>
              <w:jc w:val="center"/>
              <w:rPr>
                <w:rFonts w:ascii="Liberation Serif" w:hAnsi="Liberation Serif" w:cs="Liberation Serif"/>
              </w:rPr>
            </w:pPr>
            <w:proofErr w:type="spellStart"/>
            <w:proofErr w:type="gramStart"/>
            <w:r w:rsidRPr="00DB3B32">
              <w:rPr>
                <w:rFonts w:ascii="Liberation Serif" w:hAnsi="Liberation Serif" w:cs="Liberation Serif"/>
              </w:rPr>
              <w:t>п</w:t>
            </w:r>
            <w:proofErr w:type="spellEnd"/>
            <w:proofErr w:type="gramEnd"/>
            <w:r w:rsidRPr="00DB3B32">
              <w:rPr>
                <w:rFonts w:ascii="Liberation Serif" w:hAnsi="Liberation Serif" w:cs="Liberation Serif"/>
              </w:rPr>
              <w:t>/</w:t>
            </w:r>
            <w:proofErr w:type="spellStart"/>
            <w:r w:rsidRPr="00DB3B32">
              <w:rPr>
                <w:rFonts w:ascii="Liberation Serif" w:hAnsi="Liberation Serif" w:cs="Liberation Serif"/>
              </w:rPr>
              <w:t>п</w:t>
            </w:r>
            <w:proofErr w:type="spellEnd"/>
          </w:p>
        </w:tc>
        <w:tc>
          <w:tcPr>
            <w:tcW w:w="2737" w:type="dxa"/>
            <w:vMerge w:val="restart"/>
          </w:tcPr>
          <w:p w:rsidR="00410215" w:rsidRPr="00DB3B32" w:rsidRDefault="00410215" w:rsidP="00410215">
            <w:pPr>
              <w:jc w:val="center"/>
              <w:rPr>
                <w:rFonts w:ascii="Liberation Serif" w:hAnsi="Liberation Serif" w:cs="Liberation Serif"/>
              </w:rPr>
            </w:pPr>
            <w:r w:rsidRPr="00DB3B32">
              <w:rPr>
                <w:rFonts w:ascii="Liberation Serif" w:hAnsi="Liberation Serif" w:cs="Liberation Serif"/>
              </w:rPr>
              <w:t xml:space="preserve">Фамилия, имя отчество педагога </w:t>
            </w:r>
          </w:p>
        </w:tc>
        <w:tc>
          <w:tcPr>
            <w:tcW w:w="1802" w:type="dxa"/>
            <w:vMerge w:val="restart"/>
          </w:tcPr>
          <w:p w:rsidR="00410215" w:rsidRPr="00DB3B32" w:rsidRDefault="00410215" w:rsidP="00410215">
            <w:pPr>
              <w:jc w:val="center"/>
              <w:rPr>
                <w:rFonts w:ascii="Liberation Serif" w:hAnsi="Liberation Serif" w:cs="Liberation Serif"/>
              </w:rPr>
            </w:pPr>
            <w:r w:rsidRPr="00DB3B32">
              <w:rPr>
                <w:rFonts w:ascii="Liberation Serif" w:hAnsi="Liberation Serif" w:cs="Liberation Serif"/>
              </w:rPr>
              <w:t xml:space="preserve">Должность </w:t>
            </w:r>
          </w:p>
        </w:tc>
        <w:tc>
          <w:tcPr>
            <w:tcW w:w="3920" w:type="dxa"/>
            <w:gridSpan w:val="3"/>
          </w:tcPr>
          <w:p w:rsidR="00410215" w:rsidRPr="00DB3B32" w:rsidRDefault="00410215" w:rsidP="00410215">
            <w:pPr>
              <w:jc w:val="center"/>
              <w:rPr>
                <w:rFonts w:ascii="Liberation Serif" w:hAnsi="Liberation Serif" w:cs="Liberation Serif"/>
              </w:rPr>
            </w:pPr>
            <w:r>
              <w:rPr>
                <w:rFonts w:ascii="Liberation Serif" w:hAnsi="Liberation Serif" w:cs="Liberation Serif"/>
              </w:rPr>
              <w:t>Повышение КПК</w:t>
            </w:r>
          </w:p>
        </w:tc>
      </w:tr>
      <w:tr w:rsidR="00410215" w:rsidRPr="000B3E35" w:rsidTr="00410215">
        <w:tc>
          <w:tcPr>
            <w:tcW w:w="580" w:type="dxa"/>
            <w:vMerge/>
          </w:tcPr>
          <w:p w:rsidR="00410215" w:rsidRPr="000B3E35" w:rsidRDefault="00410215" w:rsidP="00410215">
            <w:pPr>
              <w:jc w:val="center"/>
              <w:rPr>
                <w:rFonts w:ascii="Liberation Serif" w:hAnsi="Liberation Serif" w:cs="Liberation Serif"/>
                <w:sz w:val="24"/>
                <w:szCs w:val="24"/>
              </w:rPr>
            </w:pPr>
          </w:p>
        </w:tc>
        <w:tc>
          <w:tcPr>
            <w:tcW w:w="2737" w:type="dxa"/>
            <w:vMerge/>
          </w:tcPr>
          <w:p w:rsidR="00410215" w:rsidRPr="000B3E35" w:rsidRDefault="00410215" w:rsidP="00410215">
            <w:pPr>
              <w:jc w:val="center"/>
              <w:rPr>
                <w:rFonts w:ascii="Liberation Serif" w:hAnsi="Liberation Serif" w:cs="Liberation Serif"/>
                <w:sz w:val="24"/>
                <w:szCs w:val="24"/>
              </w:rPr>
            </w:pPr>
          </w:p>
        </w:tc>
        <w:tc>
          <w:tcPr>
            <w:tcW w:w="1802" w:type="dxa"/>
            <w:vMerge/>
          </w:tcPr>
          <w:p w:rsidR="00410215" w:rsidRPr="000B3E35" w:rsidRDefault="00410215" w:rsidP="00410215">
            <w:pPr>
              <w:jc w:val="center"/>
              <w:rPr>
                <w:rFonts w:ascii="Liberation Serif" w:hAnsi="Liberation Serif" w:cs="Liberation Serif"/>
                <w:sz w:val="24"/>
                <w:szCs w:val="24"/>
              </w:rPr>
            </w:pPr>
          </w:p>
        </w:tc>
        <w:tc>
          <w:tcPr>
            <w:tcW w:w="1085"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2022</w:t>
            </w: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2023</w:t>
            </w:r>
          </w:p>
        </w:tc>
        <w:tc>
          <w:tcPr>
            <w:tcW w:w="1418"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2024</w:t>
            </w: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1</w:t>
            </w:r>
          </w:p>
        </w:tc>
        <w:tc>
          <w:tcPr>
            <w:tcW w:w="273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Беспалова Ольга Владимировна </w:t>
            </w:r>
          </w:p>
        </w:tc>
        <w:tc>
          <w:tcPr>
            <w:tcW w:w="1802"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Воспитатель </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p>
        </w:tc>
        <w:tc>
          <w:tcPr>
            <w:tcW w:w="1418"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2</w:t>
            </w:r>
          </w:p>
        </w:tc>
        <w:tc>
          <w:tcPr>
            <w:tcW w:w="2737" w:type="dxa"/>
          </w:tcPr>
          <w:p w:rsidR="00410215" w:rsidRPr="000B3E35" w:rsidRDefault="00410215" w:rsidP="00410215">
            <w:pPr>
              <w:jc w:val="center"/>
              <w:rPr>
                <w:rFonts w:ascii="Liberation Serif" w:hAnsi="Liberation Serif" w:cs="Liberation Serif"/>
                <w:sz w:val="24"/>
                <w:szCs w:val="24"/>
              </w:rPr>
            </w:pPr>
            <w:proofErr w:type="spellStart"/>
            <w:r>
              <w:rPr>
                <w:rFonts w:ascii="Liberation Serif" w:hAnsi="Liberation Serif" w:cs="Liberation Serif"/>
                <w:sz w:val="24"/>
                <w:szCs w:val="24"/>
              </w:rPr>
              <w:t>Блинова</w:t>
            </w:r>
            <w:proofErr w:type="spellEnd"/>
            <w:r>
              <w:rPr>
                <w:rFonts w:ascii="Liberation Serif" w:hAnsi="Liberation Serif" w:cs="Liberation Serif"/>
                <w:sz w:val="24"/>
                <w:szCs w:val="24"/>
              </w:rPr>
              <w:t xml:space="preserve"> Татьяна Фёдоровна </w:t>
            </w:r>
          </w:p>
        </w:tc>
        <w:tc>
          <w:tcPr>
            <w:tcW w:w="1802"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Учитель-логопед</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3</w:t>
            </w:r>
          </w:p>
        </w:tc>
        <w:tc>
          <w:tcPr>
            <w:tcW w:w="2737" w:type="dxa"/>
          </w:tcPr>
          <w:p w:rsidR="0041021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Власова Наталья Витальевна </w:t>
            </w:r>
          </w:p>
        </w:tc>
        <w:tc>
          <w:tcPr>
            <w:tcW w:w="1802"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4</w:t>
            </w:r>
          </w:p>
        </w:tc>
        <w:tc>
          <w:tcPr>
            <w:tcW w:w="273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Вольхина Елена Сергеевна </w:t>
            </w:r>
          </w:p>
        </w:tc>
        <w:tc>
          <w:tcPr>
            <w:tcW w:w="1802"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Инструктор ФИЗО </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5</w:t>
            </w:r>
          </w:p>
        </w:tc>
        <w:tc>
          <w:tcPr>
            <w:tcW w:w="2737" w:type="dxa"/>
          </w:tcPr>
          <w:p w:rsidR="00410215" w:rsidRDefault="00410215" w:rsidP="00410215">
            <w:pPr>
              <w:jc w:val="center"/>
              <w:rPr>
                <w:rFonts w:ascii="Liberation Serif" w:hAnsi="Liberation Serif" w:cs="Liberation Serif"/>
                <w:sz w:val="24"/>
                <w:szCs w:val="24"/>
              </w:rPr>
            </w:pPr>
            <w:proofErr w:type="spellStart"/>
            <w:r>
              <w:rPr>
                <w:rFonts w:ascii="Liberation Serif" w:hAnsi="Liberation Serif" w:cs="Liberation Serif"/>
                <w:sz w:val="24"/>
                <w:szCs w:val="24"/>
              </w:rPr>
              <w:t>Дергачева</w:t>
            </w:r>
            <w:proofErr w:type="spellEnd"/>
            <w:r>
              <w:rPr>
                <w:rFonts w:ascii="Liberation Serif" w:hAnsi="Liberation Serif" w:cs="Liberation Serif"/>
                <w:sz w:val="24"/>
                <w:szCs w:val="24"/>
              </w:rPr>
              <w:t xml:space="preserve"> Яна Викторовна </w:t>
            </w:r>
          </w:p>
        </w:tc>
        <w:tc>
          <w:tcPr>
            <w:tcW w:w="1802" w:type="dxa"/>
          </w:tcPr>
          <w:p w:rsidR="00410215" w:rsidRDefault="00410215" w:rsidP="00410215">
            <w:r w:rsidRPr="00F72317">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6</w:t>
            </w:r>
          </w:p>
        </w:tc>
        <w:tc>
          <w:tcPr>
            <w:tcW w:w="2737" w:type="dxa"/>
          </w:tcPr>
          <w:p w:rsidR="0041021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Зверева </w:t>
            </w:r>
            <w:proofErr w:type="spellStart"/>
            <w:r>
              <w:rPr>
                <w:rFonts w:ascii="Liberation Serif" w:hAnsi="Liberation Serif" w:cs="Liberation Serif"/>
                <w:sz w:val="24"/>
                <w:szCs w:val="24"/>
              </w:rPr>
              <w:t>Гульнгаз</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Габидьяновна</w:t>
            </w:r>
            <w:proofErr w:type="spellEnd"/>
          </w:p>
        </w:tc>
        <w:tc>
          <w:tcPr>
            <w:tcW w:w="1802" w:type="dxa"/>
          </w:tcPr>
          <w:p w:rsidR="00410215" w:rsidRDefault="00410215" w:rsidP="00410215">
            <w:r w:rsidRPr="00F72317">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7</w:t>
            </w:r>
          </w:p>
        </w:tc>
        <w:tc>
          <w:tcPr>
            <w:tcW w:w="2737" w:type="dxa"/>
          </w:tcPr>
          <w:p w:rsidR="00410215" w:rsidRDefault="00410215" w:rsidP="00410215">
            <w:pPr>
              <w:jc w:val="center"/>
              <w:rPr>
                <w:rFonts w:ascii="Liberation Serif" w:hAnsi="Liberation Serif" w:cs="Liberation Serif"/>
                <w:sz w:val="24"/>
                <w:szCs w:val="24"/>
              </w:rPr>
            </w:pPr>
            <w:proofErr w:type="spellStart"/>
            <w:r>
              <w:rPr>
                <w:rFonts w:ascii="Liberation Serif" w:hAnsi="Liberation Serif" w:cs="Liberation Serif"/>
                <w:sz w:val="24"/>
                <w:szCs w:val="24"/>
              </w:rPr>
              <w:t>Каргаполова</w:t>
            </w:r>
            <w:proofErr w:type="spellEnd"/>
            <w:r>
              <w:rPr>
                <w:rFonts w:ascii="Liberation Serif" w:hAnsi="Liberation Serif" w:cs="Liberation Serif"/>
                <w:sz w:val="24"/>
                <w:szCs w:val="24"/>
              </w:rPr>
              <w:t xml:space="preserve"> Надежда Владимировна </w:t>
            </w:r>
          </w:p>
        </w:tc>
        <w:tc>
          <w:tcPr>
            <w:tcW w:w="1802" w:type="dxa"/>
          </w:tcPr>
          <w:p w:rsidR="00410215" w:rsidRDefault="00410215" w:rsidP="00410215">
            <w:r w:rsidRPr="00F72317">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8</w:t>
            </w:r>
          </w:p>
        </w:tc>
        <w:tc>
          <w:tcPr>
            <w:tcW w:w="2737" w:type="dxa"/>
          </w:tcPr>
          <w:p w:rsidR="00410215" w:rsidRPr="000B3E35" w:rsidRDefault="00410215" w:rsidP="00410215">
            <w:pPr>
              <w:jc w:val="center"/>
              <w:rPr>
                <w:rFonts w:ascii="Liberation Serif" w:hAnsi="Liberation Serif" w:cs="Liberation Serif"/>
                <w:sz w:val="24"/>
                <w:szCs w:val="24"/>
              </w:rPr>
            </w:pPr>
            <w:proofErr w:type="spellStart"/>
            <w:r>
              <w:rPr>
                <w:rFonts w:ascii="Liberation Serif" w:hAnsi="Liberation Serif" w:cs="Liberation Serif"/>
                <w:sz w:val="24"/>
                <w:szCs w:val="24"/>
              </w:rPr>
              <w:t>Коротаева</w:t>
            </w:r>
            <w:proofErr w:type="spellEnd"/>
            <w:r>
              <w:rPr>
                <w:rFonts w:ascii="Liberation Serif" w:hAnsi="Liberation Serif" w:cs="Liberation Serif"/>
                <w:sz w:val="24"/>
                <w:szCs w:val="24"/>
              </w:rPr>
              <w:t xml:space="preserve"> Оксана Владимировна </w:t>
            </w:r>
          </w:p>
        </w:tc>
        <w:tc>
          <w:tcPr>
            <w:tcW w:w="1802"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Старший воспитатель </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9</w:t>
            </w:r>
          </w:p>
        </w:tc>
        <w:tc>
          <w:tcPr>
            <w:tcW w:w="2737" w:type="dxa"/>
          </w:tcPr>
          <w:p w:rsidR="00410215" w:rsidRPr="000B3E35" w:rsidRDefault="00410215" w:rsidP="00410215">
            <w:pPr>
              <w:jc w:val="center"/>
              <w:rPr>
                <w:rFonts w:ascii="Liberation Serif" w:hAnsi="Liberation Serif" w:cs="Liberation Serif"/>
                <w:sz w:val="24"/>
                <w:szCs w:val="24"/>
              </w:rPr>
            </w:pPr>
            <w:proofErr w:type="spellStart"/>
            <w:r>
              <w:rPr>
                <w:rFonts w:ascii="Liberation Serif" w:hAnsi="Liberation Serif" w:cs="Liberation Serif"/>
                <w:sz w:val="24"/>
                <w:szCs w:val="24"/>
              </w:rPr>
              <w:t>Котегова</w:t>
            </w:r>
            <w:proofErr w:type="spellEnd"/>
            <w:r>
              <w:rPr>
                <w:rFonts w:ascii="Liberation Serif" w:hAnsi="Liberation Serif" w:cs="Liberation Serif"/>
                <w:sz w:val="24"/>
                <w:szCs w:val="24"/>
              </w:rPr>
              <w:t xml:space="preserve"> Анна Петровна </w:t>
            </w:r>
          </w:p>
        </w:tc>
        <w:tc>
          <w:tcPr>
            <w:tcW w:w="1802"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Музыкальный руководитель </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10</w:t>
            </w:r>
          </w:p>
        </w:tc>
        <w:tc>
          <w:tcPr>
            <w:tcW w:w="2737" w:type="dxa"/>
          </w:tcPr>
          <w:p w:rsidR="0041021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Мамина Елена Васильевна </w:t>
            </w:r>
          </w:p>
        </w:tc>
        <w:tc>
          <w:tcPr>
            <w:tcW w:w="1802"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7" w:type="dxa"/>
          </w:tcPr>
          <w:p w:rsidR="00410215" w:rsidRPr="000B3E35" w:rsidRDefault="00410215" w:rsidP="00410215">
            <w:pPr>
              <w:jc w:val="center"/>
              <w:rPr>
                <w:rFonts w:ascii="Liberation Serif" w:hAnsi="Liberation Serif" w:cs="Liberation Serif"/>
                <w:sz w:val="24"/>
                <w:szCs w:val="24"/>
              </w:rPr>
            </w:pP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11</w:t>
            </w:r>
          </w:p>
        </w:tc>
        <w:tc>
          <w:tcPr>
            <w:tcW w:w="2737" w:type="dxa"/>
          </w:tcPr>
          <w:p w:rsidR="0041021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Сидорова Наталья Викторовна </w:t>
            </w:r>
          </w:p>
        </w:tc>
        <w:tc>
          <w:tcPr>
            <w:tcW w:w="1802" w:type="dxa"/>
          </w:tcPr>
          <w:p w:rsidR="00410215" w:rsidRDefault="00410215" w:rsidP="00410215">
            <w:r w:rsidRPr="00A7140D">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12</w:t>
            </w:r>
          </w:p>
        </w:tc>
        <w:tc>
          <w:tcPr>
            <w:tcW w:w="2737" w:type="dxa"/>
          </w:tcPr>
          <w:p w:rsidR="00410215" w:rsidRPr="000B3E35" w:rsidRDefault="00410215" w:rsidP="00410215">
            <w:pPr>
              <w:jc w:val="center"/>
              <w:rPr>
                <w:rFonts w:ascii="Liberation Serif" w:hAnsi="Liberation Serif" w:cs="Liberation Serif"/>
                <w:sz w:val="24"/>
                <w:szCs w:val="24"/>
              </w:rPr>
            </w:pPr>
            <w:proofErr w:type="gramStart"/>
            <w:r>
              <w:rPr>
                <w:rFonts w:ascii="Liberation Serif" w:hAnsi="Liberation Serif" w:cs="Liberation Serif"/>
                <w:sz w:val="24"/>
                <w:szCs w:val="24"/>
              </w:rPr>
              <w:t>Теплых</w:t>
            </w:r>
            <w:proofErr w:type="gramEnd"/>
            <w:r>
              <w:rPr>
                <w:rFonts w:ascii="Liberation Serif" w:hAnsi="Liberation Serif" w:cs="Liberation Serif"/>
                <w:sz w:val="24"/>
                <w:szCs w:val="24"/>
              </w:rPr>
              <w:t xml:space="preserve"> Ольга Александровна</w:t>
            </w:r>
          </w:p>
        </w:tc>
        <w:tc>
          <w:tcPr>
            <w:tcW w:w="1802" w:type="dxa"/>
          </w:tcPr>
          <w:p w:rsidR="00410215" w:rsidRDefault="00410215" w:rsidP="00410215">
            <w:r w:rsidRPr="00A7140D">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13</w:t>
            </w:r>
          </w:p>
        </w:tc>
        <w:tc>
          <w:tcPr>
            <w:tcW w:w="2737" w:type="dxa"/>
          </w:tcPr>
          <w:p w:rsidR="0041021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 xml:space="preserve">Трофимова Татьяна </w:t>
            </w:r>
            <w:proofErr w:type="spellStart"/>
            <w:r>
              <w:rPr>
                <w:rFonts w:ascii="Liberation Serif" w:hAnsi="Liberation Serif" w:cs="Liberation Serif"/>
                <w:sz w:val="24"/>
                <w:szCs w:val="24"/>
              </w:rPr>
              <w:t>Ринадовна</w:t>
            </w:r>
            <w:proofErr w:type="spellEnd"/>
            <w:r>
              <w:rPr>
                <w:rFonts w:ascii="Liberation Serif" w:hAnsi="Liberation Serif" w:cs="Liberation Serif"/>
                <w:sz w:val="24"/>
                <w:szCs w:val="24"/>
              </w:rPr>
              <w:t xml:space="preserve"> </w:t>
            </w:r>
          </w:p>
        </w:tc>
        <w:tc>
          <w:tcPr>
            <w:tcW w:w="1802" w:type="dxa"/>
          </w:tcPr>
          <w:p w:rsidR="00410215" w:rsidRDefault="00410215" w:rsidP="00410215">
            <w:r w:rsidRPr="00A7140D">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r w:rsidR="00410215" w:rsidRPr="00DB3B32" w:rsidTr="00410215">
        <w:tc>
          <w:tcPr>
            <w:tcW w:w="580"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14</w:t>
            </w:r>
          </w:p>
        </w:tc>
        <w:tc>
          <w:tcPr>
            <w:tcW w:w="2737" w:type="dxa"/>
          </w:tcPr>
          <w:p w:rsidR="00410215" w:rsidRPr="000B3E35" w:rsidRDefault="00410215" w:rsidP="00410215">
            <w:pPr>
              <w:jc w:val="center"/>
              <w:rPr>
                <w:rFonts w:ascii="Liberation Serif" w:hAnsi="Liberation Serif" w:cs="Liberation Serif"/>
                <w:sz w:val="24"/>
                <w:szCs w:val="24"/>
              </w:rPr>
            </w:pPr>
            <w:proofErr w:type="spellStart"/>
            <w:r>
              <w:rPr>
                <w:rFonts w:ascii="Liberation Serif" w:hAnsi="Liberation Serif" w:cs="Liberation Serif"/>
                <w:sz w:val="24"/>
                <w:szCs w:val="24"/>
              </w:rPr>
              <w:t>Шаехова</w:t>
            </w:r>
            <w:proofErr w:type="spellEnd"/>
            <w:r>
              <w:rPr>
                <w:rFonts w:ascii="Liberation Serif" w:hAnsi="Liberation Serif" w:cs="Liberation Serif"/>
                <w:sz w:val="24"/>
                <w:szCs w:val="24"/>
              </w:rPr>
              <w:t xml:space="preserve"> Лидия Михайловна </w:t>
            </w:r>
          </w:p>
        </w:tc>
        <w:tc>
          <w:tcPr>
            <w:tcW w:w="1802" w:type="dxa"/>
          </w:tcPr>
          <w:p w:rsidR="00410215" w:rsidRDefault="00410215" w:rsidP="00410215">
            <w:r w:rsidRPr="00A7140D">
              <w:rPr>
                <w:rFonts w:ascii="Liberation Serif" w:hAnsi="Liberation Serif" w:cs="Liberation Serif"/>
                <w:sz w:val="24"/>
                <w:szCs w:val="24"/>
              </w:rPr>
              <w:t>Воспитатель</w:t>
            </w:r>
          </w:p>
        </w:tc>
        <w:tc>
          <w:tcPr>
            <w:tcW w:w="1085" w:type="dxa"/>
          </w:tcPr>
          <w:p w:rsidR="00410215" w:rsidRPr="000B3E35" w:rsidRDefault="00410215" w:rsidP="00410215">
            <w:pPr>
              <w:jc w:val="center"/>
              <w:rPr>
                <w:rFonts w:ascii="Liberation Serif" w:hAnsi="Liberation Serif" w:cs="Liberation Serif"/>
                <w:sz w:val="24"/>
                <w:szCs w:val="24"/>
              </w:rPr>
            </w:pPr>
          </w:p>
        </w:tc>
        <w:tc>
          <w:tcPr>
            <w:tcW w:w="1417" w:type="dxa"/>
          </w:tcPr>
          <w:p w:rsidR="00410215" w:rsidRPr="000B3E35" w:rsidRDefault="00410215" w:rsidP="00410215">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8" w:type="dxa"/>
          </w:tcPr>
          <w:p w:rsidR="00410215" w:rsidRPr="000B3E35" w:rsidRDefault="00410215" w:rsidP="00410215">
            <w:pPr>
              <w:jc w:val="center"/>
              <w:rPr>
                <w:rFonts w:ascii="Liberation Serif" w:hAnsi="Liberation Serif" w:cs="Liberation Serif"/>
                <w:sz w:val="24"/>
                <w:szCs w:val="24"/>
              </w:rPr>
            </w:pPr>
          </w:p>
        </w:tc>
      </w:tr>
    </w:tbl>
    <w:p w:rsidR="00410215" w:rsidRDefault="00410215" w:rsidP="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Default="00410215"/>
    <w:p w:rsidR="00410215" w:rsidRPr="00B438D3" w:rsidRDefault="00410215" w:rsidP="00410215">
      <w:pPr>
        <w:jc w:val="center"/>
        <w:rPr>
          <w:rFonts w:ascii="Liberation Serif" w:hAnsi="Liberation Serif" w:cs="Liberation Serif"/>
          <w:sz w:val="24"/>
          <w:szCs w:val="24"/>
        </w:rPr>
      </w:pPr>
      <w:r w:rsidRPr="00B438D3">
        <w:rPr>
          <w:rFonts w:ascii="Liberation Serif" w:hAnsi="Liberation Serif" w:cs="Liberation Serif"/>
          <w:sz w:val="24"/>
          <w:szCs w:val="24"/>
        </w:rPr>
        <w:t>Муниципальное автономное  дошкольное  образовательное  учреждение</w:t>
      </w:r>
    </w:p>
    <w:p w:rsidR="00410215" w:rsidRPr="00B438D3" w:rsidRDefault="00410215" w:rsidP="00410215">
      <w:pPr>
        <w:pBdr>
          <w:bottom w:val="single" w:sz="12" w:space="1" w:color="auto"/>
        </w:pBdr>
        <w:jc w:val="center"/>
        <w:rPr>
          <w:rFonts w:ascii="Liberation Serif" w:hAnsi="Liberation Serif" w:cs="Liberation Serif"/>
          <w:sz w:val="24"/>
          <w:szCs w:val="24"/>
        </w:rPr>
      </w:pPr>
      <w:r w:rsidRPr="00B438D3">
        <w:rPr>
          <w:rFonts w:ascii="Liberation Serif" w:hAnsi="Liberation Serif" w:cs="Liberation Serif"/>
          <w:sz w:val="24"/>
          <w:szCs w:val="24"/>
        </w:rPr>
        <w:t>«Детский сад №36»</w:t>
      </w:r>
    </w:p>
    <w:p w:rsidR="00410215" w:rsidRPr="00B438D3" w:rsidRDefault="00410215" w:rsidP="00410215">
      <w:pPr>
        <w:jc w:val="center"/>
        <w:rPr>
          <w:rFonts w:ascii="Liberation Serif" w:hAnsi="Liberation Serif" w:cs="Liberation Serif"/>
          <w:sz w:val="24"/>
          <w:szCs w:val="24"/>
        </w:rPr>
      </w:pPr>
      <w:r w:rsidRPr="00B438D3">
        <w:rPr>
          <w:rFonts w:ascii="Liberation Serif" w:hAnsi="Liberation Serif" w:cs="Liberation Serif"/>
          <w:sz w:val="24"/>
          <w:szCs w:val="24"/>
        </w:rPr>
        <w:lastRenderedPageBreak/>
        <w:t xml:space="preserve">Свердловская область.,  </w:t>
      </w:r>
      <w:proofErr w:type="spellStart"/>
      <w:r w:rsidRPr="00B438D3">
        <w:rPr>
          <w:rFonts w:ascii="Liberation Serif" w:hAnsi="Liberation Serif" w:cs="Liberation Serif"/>
          <w:sz w:val="24"/>
          <w:szCs w:val="24"/>
        </w:rPr>
        <w:t>Сысертский</w:t>
      </w:r>
      <w:proofErr w:type="spellEnd"/>
      <w:r w:rsidRPr="00B438D3">
        <w:rPr>
          <w:rFonts w:ascii="Liberation Serif" w:hAnsi="Liberation Serif" w:cs="Liberation Serif"/>
          <w:sz w:val="24"/>
          <w:szCs w:val="24"/>
        </w:rPr>
        <w:t xml:space="preserve"> район., с</w:t>
      </w:r>
      <w:proofErr w:type="gramStart"/>
      <w:r w:rsidRPr="00B438D3">
        <w:rPr>
          <w:rFonts w:ascii="Liberation Serif" w:hAnsi="Liberation Serif" w:cs="Liberation Serif"/>
          <w:sz w:val="24"/>
          <w:szCs w:val="24"/>
        </w:rPr>
        <w:t>.Щ</w:t>
      </w:r>
      <w:proofErr w:type="gramEnd"/>
      <w:r w:rsidRPr="00B438D3">
        <w:rPr>
          <w:rFonts w:ascii="Liberation Serif" w:hAnsi="Liberation Serif" w:cs="Liberation Serif"/>
          <w:sz w:val="24"/>
          <w:szCs w:val="24"/>
        </w:rPr>
        <w:t>елкун., ул. Советская 161 тел.6-95-44</w:t>
      </w:r>
    </w:p>
    <w:p w:rsidR="00410215" w:rsidRPr="00B438D3" w:rsidRDefault="00410215" w:rsidP="00410215">
      <w:pPr>
        <w:jc w:val="center"/>
        <w:rPr>
          <w:rFonts w:ascii="Liberation Serif" w:hAnsi="Liberation Serif" w:cs="Liberation Serif"/>
          <w:sz w:val="24"/>
          <w:szCs w:val="24"/>
        </w:rPr>
      </w:pPr>
    </w:p>
    <w:tbl>
      <w:tblPr>
        <w:tblStyle w:val="af9"/>
        <w:tblW w:w="10031" w:type="dxa"/>
        <w:tblLook w:val="04A0"/>
      </w:tblPr>
      <w:tblGrid>
        <w:gridCol w:w="3190"/>
        <w:gridCol w:w="2730"/>
        <w:gridCol w:w="4111"/>
      </w:tblGrid>
      <w:tr w:rsidR="00410215" w:rsidRPr="00B438D3" w:rsidTr="00410215">
        <w:trPr>
          <w:cnfStyle w:val="100000000000"/>
          <w:trHeight w:val="267"/>
        </w:trPr>
        <w:tc>
          <w:tcPr>
            <w:cnfStyle w:val="001000000000"/>
            <w:tcW w:w="3190" w:type="dxa"/>
            <w:tcBorders>
              <w:top w:val="nil"/>
              <w:bottom w:val="nil"/>
            </w:tcBorders>
          </w:tcPr>
          <w:p w:rsidR="00410215" w:rsidRPr="00B438D3" w:rsidRDefault="00410215" w:rsidP="00410215">
            <w:pPr>
              <w:rPr>
                <w:rFonts w:ascii="Liberation Serif" w:hAnsi="Liberation Serif" w:cs="Liberation Serif"/>
                <w:b w:val="0"/>
              </w:rPr>
            </w:pPr>
          </w:p>
          <w:p w:rsidR="00410215" w:rsidRPr="00B438D3" w:rsidRDefault="00410215" w:rsidP="00410215">
            <w:pPr>
              <w:rPr>
                <w:rFonts w:ascii="Liberation Serif" w:hAnsi="Liberation Serif" w:cs="Liberation Serif"/>
                <w:b w:val="0"/>
              </w:rPr>
            </w:pPr>
          </w:p>
        </w:tc>
        <w:tc>
          <w:tcPr>
            <w:tcW w:w="2730" w:type="dxa"/>
            <w:tcBorders>
              <w:top w:val="nil"/>
              <w:bottom w:val="nil"/>
            </w:tcBorders>
          </w:tcPr>
          <w:p w:rsidR="00410215" w:rsidRPr="00B438D3" w:rsidRDefault="00410215" w:rsidP="00410215">
            <w:pPr>
              <w:cnfStyle w:val="100000000000"/>
              <w:rPr>
                <w:rFonts w:ascii="Liberation Serif" w:hAnsi="Liberation Serif" w:cs="Liberation Serif"/>
                <w:b w:val="0"/>
              </w:rPr>
            </w:pPr>
          </w:p>
        </w:tc>
        <w:tc>
          <w:tcPr>
            <w:tcW w:w="4111" w:type="dxa"/>
            <w:tcBorders>
              <w:top w:val="nil"/>
              <w:bottom w:val="nil"/>
            </w:tcBorders>
          </w:tcPr>
          <w:p w:rsidR="00410215" w:rsidRPr="00B438D3" w:rsidRDefault="00410215" w:rsidP="00410215">
            <w:pPr>
              <w:cnfStyle w:val="100000000000"/>
              <w:rPr>
                <w:rFonts w:ascii="Liberation Serif" w:hAnsi="Liberation Serif" w:cs="Liberation Serif"/>
                <w:b w:val="0"/>
              </w:rPr>
            </w:pPr>
            <w:r w:rsidRPr="00B438D3">
              <w:rPr>
                <w:rFonts w:ascii="Liberation Serif" w:hAnsi="Liberation Serif" w:cs="Liberation Serif"/>
                <w:b w:val="0"/>
              </w:rPr>
              <w:t>УТВЕРЖДАЮ:</w:t>
            </w:r>
          </w:p>
          <w:p w:rsidR="00410215" w:rsidRPr="00B438D3" w:rsidRDefault="00410215" w:rsidP="00410215">
            <w:pPr>
              <w:cnfStyle w:val="100000000000"/>
              <w:rPr>
                <w:rFonts w:ascii="Liberation Serif" w:hAnsi="Liberation Serif" w:cs="Liberation Serif"/>
                <w:b w:val="0"/>
              </w:rPr>
            </w:pPr>
            <w:r w:rsidRPr="00B438D3">
              <w:rPr>
                <w:rFonts w:ascii="Liberation Serif" w:hAnsi="Liberation Serif" w:cs="Liberation Serif"/>
                <w:b w:val="0"/>
              </w:rPr>
              <w:t>ЗАВЕДУЮЩАЯ МАДОУ № 36</w:t>
            </w:r>
          </w:p>
          <w:p w:rsidR="00410215" w:rsidRDefault="00410215" w:rsidP="00410215">
            <w:pPr>
              <w:cnfStyle w:val="100000000000"/>
              <w:rPr>
                <w:rFonts w:ascii="Liberation Serif" w:hAnsi="Liberation Serif" w:cs="Liberation Serif"/>
                <w:b w:val="0"/>
              </w:rPr>
            </w:pPr>
            <w:r w:rsidRPr="00B438D3">
              <w:rPr>
                <w:rFonts w:ascii="Liberation Serif" w:hAnsi="Liberation Serif" w:cs="Liberation Serif"/>
                <w:b w:val="0"/>
              </w:rPr>
              <w:t>____________</w:t>
            </w:r>
            <w:r>
              <w:rPr>
                <w:rFonts w:ascii="Liberation Serif" w:hAnsi="Liberation Serif" w:cs="Liberation Serif"/>
                <w:b w:val="0"/>
              </w:rPr>
              <w:t xml:space="preserve"> </w:t>
            </w:r>
            <w:proofErr w:type="spellStart"/>
            <w:r w:rsidRPr="00B438D3">
              <w:rPr>
                <w:rFonts w:ascii="Liberation Serif" w:hAnsi="Liberation Serif" w:cs="Liberation Serif"/>
                <w:b w:val="0"/>
              </w:rPr>
              <w:t>Л.А.Запащикова</w:t>
            </w:r>
            <w:proofErr w:type="spellEnd"/>
          </w:p>
          <w:p w:rsidR="00410215" w:rsidRPr="00B438D3" w:rsidRDefault="00410215" w:rsidP="00410215">
            <w:pPr>
              <w:cnfStyle w:val="100000000000"/>
              <w:rPr>
                <w:rFonts w:ascii="Liberation Serif" w:hAnsi="Liberation Serif" w:cs="Liberation Serif"/>
                <w:b w:val="0"/>
              </w:rPr>
            </w:pPr>
            <w:r>
              <w:rPr>
                <w:rFonts w:ascii="Liberation Serif" w:hAnsi="Liberation Serif" w:cs="Liberation Serif"/>
                <w:b w:val="0"/>
              </w:rPr>
              <w:t>Приказ № 41-ОД от «01» июля 2021</w:t>
            </w:r>
          </w:p>
          <w:p w:rsidR="00410215" w:rsidRPr="00B438D3" w:rsidRDefault="00410215" w:rsidP="00410215">
            <w:pPr>
              <w:cnfStyle w:val="100000000000"/>
              <w:rPr>
                <w:rFonts w:ascii="Liberation Serif" w:hAnsi="Liberation Serif" w:cs="Liberation Serif"/>
                <w:b w:val="0"/>
              </w:rPr>
            </w:pPr>
            <w:r w:rsidRPr="00B438D3">
              <w:rPr>
                <w:rFonts w:ascii="Liberation Serif" w:hAnsi="Liberation Serif" w:cs="Liberation Serif"/>
                <w:b w:val="0"/>
              </w:rPr>
              <w:t xml:space="preserve">                                                                                                                                                                                           </w:t>
            </w:r>
          </w:p>
        </w:tc>
      </w:tr>
    </w:tbl>
    <w:p w:rsidR="00410215" w:rsidRDefault="00410215" w:rsidP="00410215">
      <w:pPr>
        <w:spacing w:line="322" w:lineRule="exact"/>
        <w:ind w:right="288"/>
        <w:jc w:val="center"/>
        <w:rPr>
          <w:b/>
          <w:sz w:val="28"/>
        </w:rPr>
      </w:pPr>
      <w:r>
        <w:rPr>
          <w:b/>
          <w:sz w:val="28"/>
        </w:rPr>
        <w:t>Кодекс этики и служебного поведения работников</w:t>
      </w:r>
    </w:p>
    <w:p w:rsidR="00410215" w:rsidRDefault="00410215" w:rsidP="00410215">
      <w:pPr>
        <w:tabs>
          <w:tab w:val="left" w:pos="1745"/>
          <w:tab w:val="left" w:pos="5045"/>
        </w:tabs>
        <w:ind w:left="64"/>
        <w:jc w:val="center"/>
        <w:rPr>
          <w:sz w:val="28"/>
        </w:rPr>
      </w:pPr>
      <w:r>
        <w:rPr>
          <w:b/>
          <w:sz w:val="28"/>
        </w:rPr>
        <w:t xml:space="preserve">МАДОУ № 36 </w:t>
      </w:r>
    </w:p>
    <w:p w:rsidR="00410215" w:rsidRDefault="00410215" w:rsidP="00410215">
      <w:pPr>
        <w:pStyle w:val="a5"/>
        <w:spacing w:before="9"/>
        <w:jc w:val="left"/>
        <w:rPr>
          <w:sz w:val="19"/>
        </w:rPr>
      </w:pPr>
    </w:p>
    <w:p w:rsidR="00410215" w:rsidRDefault="00410215" w:rsidP="00410215">
      <w:pPr>
        <w:pStyle w:val="a5"/>
        <w:spacing w:before="89" w:line="322" w:lineRule="exact"/>
        <w:ind w:left="961"/>
      </w:pPr>
      <w:r>
        <w:t>Кодекс этики и служебного поведения работников (далее – Кодекс)</w:t>
      </w:r>
    </w:p>
    <w:p w:rsidR="00410215" w:rsidRDefault="00410215" w:rsidP="00410215">
      <w:pPr>
        <w:pStyle w:val="a5"/>
        <w:tabs>
          <w:tab w:val="left" w:pos="2773"/>
          <w:tab w:val="left" w:pos="6258"/>
        </w:tabs>
        <w:ind w:right="252"/>
      </w:pPr>
      <w:r>
        <w:t xml:space="preserve">МАДОУ № 36 разработан в соответствии с положениями Конституции Российской Федерации, Трудового кодекса Российской Федерации, Федерального закона </w:t>
      </w:r>
      <w:r>
        <w:rPr>
          <w:spacing w:val="-3"/>
        </w:rPr>
        <w:t xml:space="preserve">«О </w:t>
      </w:r>
      <w:r>
        <w:t>противодействии</w:t>
      </w:r>
      <w:r>
        <w:rPr>
          <w:spacing w:val="-8"/>
        </w:rPr>
        <w:t xml:space="preserve"> </w:t>
      </w:r>
      <w:r>
        <w:t>коррупции» № 273-ФЗ от 25.12.2008 г., и 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w:t>
      </w:r>
    </w:p>
    <w:p w:rsidR="00410215" w:rsidRDefault="00410215" w:rsidP="00410215">
      <w:pPr>
        <w:pStyle w:val="1"/>
        <w:numPr>
          <w:ilvl w:val="1"/>
          <w:numId w:val="7"/>
        </w:numPr>
        <w:tabs>
          <w:tab w:val="left" w:pos="1247"/>
        </w:tabs>
        <w:spacing w:line="321" w:lineRule="exact"/>
        <w:jc w:val="both"/>
      </w:pPr>
      <w:r>
        <w:t>Общие</w:t>
      </w:r>
      <w:r>
        <w:rPr>
          <w:spacing w:val="-1"/>
        </w:rPr>
        <w:t xml:space="preserve"> </w:t>
      </w:r>
      <w:r>
        <w:t>положения</w:t>
      </w:r>
    </w:p>
    <w:p w:rsidR="00410215" w:rsidRDefault="00410215" w:rsidP="00410215">
      <w:pPr>
        <w:pStyle w:val="a9"/>
        <w:widowControl w:val="0"/>
        <w:numPr>
          <w:ilvl w:val="2"/>
          <w:numId w:val="7"/>
        </w:numPr>
        <w:tabs>
          <w:tab w:val="left" w:pos="1467"/>
          <w:tab w:val="left" w:pos="9957"/>
        </w:tabs>
        <w:autoSpaceDE w:val="0"/>
        <w:autoSpaceDN w:val="0"/>
        <w:spacing w:line="240" w:lineRule="auto"/>
        <w:ind w:right="187" w:firstLine="708"/>
        <w:contextualSpacing w:val="0"/>
        <w:jc w:val="both"/>
        <w:rPr>
          <w:sz w:val="28"/>
        </w:rPr>
      </w:pPr>
      <w:r>
        <w:rPr>
          <w:sz w:val="28"/>
        </w:rPr>
        <w:t>Настоящий Кодекс разработан с целью установления этических норм и  правил  служебного</w:t>
      </w:r>
      <w:r>
        <w:rPr>
          <w:spacing w:val="59"/>
          <w:sz w:val="28"/>
        </w:rPr>
        <w:t xml:space="preserve"> </w:t>
      </w:r>
      <w:r>
        <w:rPr>
          <w:sz w:val="28"/>
        </w:rPr>
        <w:t>поведения</w:t>
      </w:r>
      <w:r>
        <w:rPr>
          <w:spacing w:val="65"/>
          <w:sz w:val="28"/>
        </w:rPr>
        <w:t xml:space="preserve"> </w:t>
      </w:r>
      <w:r>
        <w:rPr>
          <w:sz w:val="28"/>
        </w:rPr>
        <w:t xml:space="preserve">работников </w:t>
      </w:r>
      <w:r>
        <w:rPr>
          <w:spacing w:val="5"/>
          <w:sz w:val="28"/>
        </w:rPr>
        <w:t xml:space="preserve"> </w:t>
      </w:r>
      <w:r>
        <w:rPr>
          <w:sz w:val="28"/>
          <w:u w:val="single"/>
        </w:rPr>
        <w:t xml:space="preserve">МАДОУ № 36 </w:t>
      </w:r>
      <w:r>
        <w:rPr>
          <w:sz w:val="28"/>
        </w:rPr>
        <w:t xml:space="preserve">                                                   (далее Организация) для достойного осуществления ими своей профессиональной</w:t>
      </w:r>
      <w:r>
        <w:rPr>
          <w:spacing w:val="-1"/>
          <w:sz w:val="28"/>
        </w:rPr>
        <w:t xml:space="preserve"> </w:t>
      </w:r>
      <w:r>
        <w:rPr>
          <w:sz w:val="28"/>
        </w:rPr>
        <w:t>деятельности.</w:t>
      </w:r>
    </w:p>
    <w:p w:rsidR="00410215" w:rsidRDefault="00410215" w:rsidP="00410215">
      <w:pPr>
        <w:pStyle w:val="a9"/>
        <w:widowControl w:val="0"/>
        <w:numPr>
          <w:ilvl w:val="2"/>
          <w:numId w:val="7"/>
        </w:numPr>
        <w:tabs>
          <w:tab w:val="left" w:pos="1454"/>
          <w:tab w:val="left" w:pos="7683"/>
        </w:tabs>
        <w:autoSpaceDE w:val="0"/>
        <w:autoSpaceDN w:val="0"/>
        <w:spacing w:line="240" w:lineRule="auto"/>
        <w:ind w:right="247" w:firstLine="708"/>
        <w:contextualSpacing w:val="0"/>
        <w:jc w:val="both"/>
        <w:rPr>
          <w:sz w:val="28"/>
        </w:rPr>
      </w:pPr>
      <w:r>
        <w:rPr>
          <w:sz w:val="2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w:t>
      </w:r>
      <w:r>
        <w:rPr>
          <w:spacing w:val="34"/>
          <w:sz w:val="28"/>
        </w:rPr>
        <w:t xml:space="preserve"> </w:t>
      </w:r>
      <w:r>
        <w:rPr>
          <w:sz w:val="28"/>
        </w:rPr>
        <w:t xml:space="preserve">работники </w:t>
      </w:r>
      <w:r>
        <w:rPr>
          <w:sz w:val="28"/>
          <w:u w:val="single"/>
        </w:rPr>
        <w:t xml:space="preserve"> МАДОУ № 36 </w:t>
      </w:r>
      <w:r>
        <w:rPr>
          <w:sz w:val="28"/>
        </w:rPr>
        <w:t>(далее – работники) независимо от занимаемой ими</w:t>
      </w:r>
      <w:r>
        <w:rPr>
          <w:spacing w:val="-5"/>
          <w:sz w:val="28"/>
        </w:rPr>
        <w:t xml:space="preserve"> </w:t>
      </w:r>
      <w:r>
        <w:rPr>
          <w:sz w:val="28"/>
        </w:rPr>
        <w:t>должности.</w:t>
      </w:r>
    </w:p>
    <w:p w:rsidR="00410215" w:rsidRDefault="00410215" w:rsidP="00410215">
      <w:pPr>
        <w:pStyle w:val="a9"/>
        <w:widowControl w:val="0"/>
        <w:numPr>
          <w:ilvl w:val="2"/>
          <w:numId w:val="7"/>
        </w:numPr>
        <w:tabs>
          <w:tab w:val="left" w:pos="1478"/>
        </w:tabs>
        <w:autoSpaceDE w:val="0"/>
        <w:autoSpaceDN w:val="0"/>
        <w:spacing w:line="240" w:lineRule="auto"/>
        <w:ind w:right="252" w:firstLine="708"/>
        <w:contextualSpacing w:val="0"/>
        <w:jc w:val="both"/>
        <w:rPr>
          <w:sz w:val="28"/>
        </w:rPr>
      </w:pPr>
      <w:r>
        <w:rPr>
          <w:sz w:val="28"/>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410215" w:rsidRPr="00665AA3" w:rsidRDefault="00410215" w:rsidP="00410215">
      <w:pPr>
        <w:pStyle w:val="a9"/>
        <w:widowControl w:val="0"/>
        <w:numPr>
          <w:ilvl w:val="2"/>
          <w:numId w:val="7"/>
        </w:numPr>
        <w:tabs>
          <w:tab w:val="left" w:pos="1482"/>
        </w:tabs>
        <w:autoSpaceDE w:val="0"/>
        <w:autoSpaceDN w:val="0"/>
        <w:spacing w:line="240" w:lineRule="auto"/>
        <w:ind w:left="0" w:right="254" w:firstLine="960"/>
        <w:contextualSpacing w:val="0"/>
        <w:jc w:val="both"/>
        <w:rPr>
          <w:sz w:val="28"/>
        </w:rPr>
      </w:pPr>
      <w:r>
        <w:rPr>
          <w:sz w:val="28"/>
        </w:rPr>
        <w:t>Знание и соблюдение работниками положений Кодекса является    одним из критериев оценки качества их профессиональной деятельности и трудовой</w:t>
      </w:r>
      <w:r>
        <w:rPr>
          <w:spacing w:val="-3"/>
          <w:sz w:val="28"/>
        </w:rPr>
        <w:t xml:space="preserve"> </w:t>
      </w:r>
      <w:r>
        <w:rPr>
          <w:sz w:val="28"/>
        </w:rPr>
        <w:t>дисциплины.</w:t>
      </w:r>
    </w:p>
    <w:p w:rsidR="00410215" w:rsidRDefault="00410215" w:rsidP="00410215">
      <w:pPr>
        <w:pStyle w:val="1"/>
        <w:numPr>
          <w:ilvl w:val="1"/>
          <w:numId w:val="7"/>
        </w:numPr>
        <w:tabs>
          <w:tab w:val="left" w:pos="1290"/>
        </w:tabs>
        <w:ind w:left="252" w:right="-56" w:firstLine="708"/>
      </w:pPr>
      <w:r>
        <w:t>Основные обязанности, принципы и правила служебного поведения работников образовательного</w:t>
      </w:r>
      <w:r>
        <w:rPr>
          <w:spacing w:val="-10"/>
        </w:rPr>
        <w:t xml:space="preserve"> </w:t>
      </w:r>
      <w:r>
        <w:t>учреждения</w:t>
      </w:r>
    </w:p>
    <w:p w:rsidR="00410215" w:rsidRDefault="00410215" w:rsidP="00410215">
      <w:pPr>
        <w:pStyle w:val="a9"/>
        <w:widowControl w:val="0"/>
        <w:numPr>
          <w:ilvl w:val="2"/>
          <w:numId w:val="7"/>
        </w:numPr>
        <w:tabs>
          <w:tab w:val="left" w:pos="1454"/>
        </w:tabs>
        <w:autoSpaceDE w:val="0"/>
        <w:autoSpaceDN w:val="0"/>
        <w:spacing w:line="316" w:lineRule="exact"/>
        <w:ind w:left="1453" w:hanging="493"/>
        <w:contextualSpacing w:val="0"/>
        <w:rPr>
          <w:sz w:val="28"/>
        </w:rPr>
      </w:pPr>
      <w:r>
        <w:rPr>
          <w:sz w:val="28"/>
        </w:rPr>
        <w:t>В соответствии со ст. 21 Трудового кодекса РФ работник</w:t>
      </w:r>
      <w:r>
        <w:rPr>
          <w:spacing w:val="-17"/>
          <w:sz w:val="28"/>
        </w:rPr>
        <w:t xml:space="preserve"> </w:t>
      </w:r>
      <w:r>
        <w:rPr>
          <w:sz w:val="28"/>
        </w:rPr>
        <w:t>обязан:</w:t>
      </w:r>
    </w:p>
    <w:p w:rsidR="00410215" w:rsidRDefault="00410215" w:rsidP="00410215">
      <w:pPr>
        <w:pStyle w:val="a9"/>
        <w:widowControl w:val="0"/>
        <w:numPr>
          <w:ilvl w:val="1"/>
          <w:numId w:val="8"/>
        </w:numPr>
        <w:tabs>
          <w:tab w:val="left" w:pos="1197"/>
        </w:tabs>
        <w:autoSpaceDE w:val="0"/>
        <w:autoSpaceDN w:val="0"/>
        <w:spacing w:before="2" w:line="240" w:lineRule="auto"/>
        <w:ind w:right="260" w:firstLine="708"/>
        <w:contextualSpacing w:val="0"/>
        <w:jc w:val="left"/>
        <w:rPr>
          <w:sz w:val="28"/>
        </w:rPr>
      </w:pPr>
      <w:r>
        <w:rPr>
          <w:sz w:val="28"/>
        </w:rPr>
        <w:t>добросовестно выполнять свои трудовые обязанности, возложенные на него трудовым договором;</w:t>
      </w:r>
    </w:p>
    <w:p w:rsidR="00410215" w:rsidRDefault="00410215" w:rsidP="00410215">
      <w:pPr>
        <w:pStyle w:val="a9"/>
        <w:widowControl w:val="0"/>
        <w:numPr>
          <w:ilvl w:val="1"/>
          <w:numId w:val="8"/>
        </w:numPr>
        <w:tabs>
          <w:tab w:val="left" w:pos="1173"/>
        </w:tabs>
        <w:autoSpaceDE w:val="0"/>
        <w:autoSpaceDN w:val="0"/>
        <w:spacing w:line="322" w:lineRule="exact"/>
        <w:ind w:left="1172" w:hanging="212"/>
        <w:contextualSpacing w:val="0"/>
        <w:jc w:val="left"/>
        <w:rPr>
          <w:sz w:val="28"/>
        </w:rPr>
      </w:pPr>
      <w:r>
        <w:rPr>
          <w:sz w:val="28"/>
        </w:rPr>
        <w:t>соблюдать правила внутреннего трудового</w:t>
      </w:r>
      <w:r>
        <w:rPr>
          <w:spacing w:val="-8"/>
          <w:sz w:val="28"/>
        </w:rPr>
        <w:t xml:space="preserve"> </w:t>
      </w:r>
      <w:r>
        <w:rPr>
          <w:sz w:val="28"/>
        </w:rPr>
        <w:t>распорядка;</w:t>
      </w:r>
    </w:p>
    <w:p w:rsidR="00410215" w:rsidRDefault="00410215" w:rsidP="00410215">
      <w:pPr>
        <w:pStyle w:val="a9"/>
        <w:widowControl w:val="0"/>
        <w:numPr>
          <w:ilvl w:val="1"/>
          <w:numId w:val="8"/>
        </w:numPr>
        <w:tabs>
          <w:tab w:val="left" w:pos="1173"/>
        </w:tabs>
        <w:autoSpaceDE w:val="0"/>
        <w:autoSpaceDN w:val="0"/>
        <w:spacing w:line="322" w:lineRule="exact"/>
        <w:ind w:left="1172" w:hanging="212"/>
        <w:contextualSpacing w:val="0"/>
        <w:jc w:val="left"/>
        <w:rPr>
          <w:sz w:val="28"/>
        </w:rPr>
      </w:pPr>
      <w:r>
        <w:rPr>
          <w:sz w:val="28"/>
        </w:rPr>
        <w:t>соблюдать трудовую</w:t>
      </w:r>
      <w:r>
        <w:rPr>
          <w:spacing w:val="-3"/>
          <w:sz w:val="28"/>
        </w:rPr>
        <w:t xml:space="preserve"> </w:t>
      </w:r>
      <w:r>
        <w:rPr>
          <w:sz w:val="28"/>
        </w:rPr>
        <w:t>дисциплину;</w:t>
      </w:r>
    </w:p>
    <w:p w:rsidR="00410215" w:rsidRDefault="00410215" w:rsidP="00410215">
      <w:pPr>
        <w:pStyle w:val="a9"/>
        <w:widowControl w:val="0"/>
        <w:numPr>
          <w:ilvl w:val="1"/>
          <w:numId w:val="8"/>
        </w:numPr>
        <w:tabs>
          <w:tab w:val="left" w:pos="1173"/>
        </w:tabs>
        <w:autoSpaceDE w:val="0"/>
        <w:autoSpaceDN w:val="0"/>
        <w:spacing w:line="322" w:lineRule="exact"/>
        <w:ind w:left="1172" w:hanging="212"/>
        <w:contextualSpacing w:val="0"/>
        <w:jc w:val="left"/>
        <w:rPr>
          <w:sz w:val="28"/>
        </w:rPr>
      </w:pPr>
      <w:r>
        <w:rPr>
          <w:sz w:val="28"/>
        </w:rPr>
        <w:t>выполнять установленные нормы</w:t>
      </w:r>
      <w:r>
        <w:rPr>
          <w:spacing w:val="-3"/>
          <w:sz w:val="28"/>
        </w:rPr>
        <w:t xml:space="preserve"> </w:t>
      </w:r>
      <w:r>
        <w:rPr>
          <w:sz w:val="28"/>
        </w:rPr>
        <w:t>труда;</w:t>
      </w:r>
    </w:p>
    <w:p w:rsidR="00410215" w:rsidRDefault="00410215" w:rsidP="00410215">
      <w:pPr>
        <w:pStyle w:val="a9"/>
        <w:widowControl w:val="0"/>
        <w:numPr>
          <w:ilvl w:val="1"/>
          <w:numId w:val="8"/>
        </w:numPr>
        <w:tabs>
          <w:tab w:val="left" w:pos="1235"/>
        </w:tabs>
        <w:autoSpaceDE w:val="0"/>
        <w:autoSpaceDN w:val="0"/>
        <w:spacing w:line="242" w:lineRule="auto"/>
        <w:ind w:right="256" w:firstLine="708"/>
        <w:contextualSpacing w:val="0"/>
        <w:jc w:val="left"/>
        <w:rPr>
          <w:sz w:val="28"/>
        </w:rPr>
      </w:pPr>
      <w:r>
        <w:rPr>
          <w:sz w:val="28"/>
        </w:rPr>
        <w:lastRenderedPageBreak/>
        <w:t>соблюдать требования по охране труда и обеспечению безопасности труда;</w:t>
      </w:r>
    </w:p>
    <w:p w:rsidR="00410215" w:rsidRDefault="00410215" w:rsidP="00410215">
      <w:pPr>
        <w:spacing w:line="242" w:lineRule="auto"/>
        <w:rPr>
          <w:sz w:val="28"/>
        </w:rPr>
        <w:sectPr w:rsidR="00410215" w:rsidSect="00410215">
          <w:pgSz w:w="11910" w:h="16840"/>
          <w:pgMar w:top="1040" w:right="853" w:bottom="1280" w:left="1418" w:header="0" w:footer="1012" w:gutter="0"/>
          <w:cols w:space="720"/>
        </w:sectPr>
      </w:pPr>
    </w:p>
    <w:p w:rsidR="00410215" w:rsidRDefault="00410215" w:rsidP="00410215">
      <w:pPr>
        <w:pStyle w:val="a9"/>
        <w:widowControl w:val="0"/>
        <w:numPr>
          <w:ilvl w:val="1"/>
          <w:numId w:val="8"/>
        </w:numPr>
        <w:tabs>
          <w:tab w:val="left" w:pos="1204"/>
        </w:tabs>
        <w:autoSpaceDE w:val="0"/>
        <w:autoSpaceDN w:val="0"/>
        <w:spacing w:before="67" w:line="240" w:lineRule="auto"/>
        <w:ind w:left="426" w:right="258" w:firstLine="708"/>
        <w:contextualSpacing w:val="0"/>
        <w:rPr>
          <w:sz w:val="28"/>
        </w:rPr>
      </w:pPr>
      <w:r>
        <w:rPr>
          <w:sz w:val="28"/>
        </w:rPr>
        <w:lastRenderedPageBreak/>
        <w:t>бережно относиться к имуществу работодателя (в том числе к имуществу третьих лиц, находящихся у работодателя, если работодатель несет ответственность за сохранность этого имущества) и других</w:t>
      </w:r>
      <w:r>
        <w:rPr>
          <w:spacing w:val="-11"/>
          <w:sz w:val="28"/>
        </w:rPr>
        <w:t xml:space="preserve"> </w:t>
      </w:r>
      <w:r>
        <w:rPr>
          <w:sz w:val="28"/>
        </w:rPr>
        <w:t>работников;</w:t>
      </w:r>
    </w:p>
    <w:p w:rsidR="00410215" w:rsidRDefault="00410215" w:rsidP="00410215">
      <w:pPr>
        <w:pStyle w:val="a9"/>
        <w:widowControl w:val="0"/>
        <w:numPr>
          <w:ilvl w:val="1"/>
          <w:numId w:val="8"/>
        </w:numPr>
        <w:tabs>
          <w:tab w:val="left" w:pos="1204"/>
        </w:tabs>
        <w:autoSpaceDE w:val="0"/>
        <w:autoSpaceDN w:val="0"/>
        <w:spacing w:before="2" w:line="240" w:lineRule="auto"/>
        <w:ind w:left="426" w:right="248" w:firstLine="393"/>
        <w:contextualSpacing w:val="0"/>
        <w:rPr>
          <w:sz w:val="28"/>
        </w:rPr>
      </w:pPr>
      <w:r>
        <w:rPr>
          <w:sz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находящихся у работодателя, если работодатель несет ответственность за сохранность этого</w:t>
      </w:r>
      <w:r>
        <w:rPr>
          <w:spacing w:val="-2"/>
          <w:sz w:val="28"/>
        </w:rPr>
        <w:t xml:space="preserve"> </w:t>
      </w:r>
      <w:r>
        <w:rPr>
          <w:sz w:val="28"/>
        </w:rPr>
        <w:t>имущества).</w:t>
      </w:r>
    </w:p>
    <w:p w:rsidR="00410215" w:rsidRDefault="00410215" w:rsidP="00410215">
      <w:pPr>
        <w:pStyle w:val="a9"/>
        <w:widowControl w:val="0"/>
        <w:numPr>
          <w:ilvl w:val="2"/>
          <w:numId w:val="7"/>
        </w:numPr>
        <w:tabs>
          <w:tab w:val="left" w:pos="1465"/>
        </w:tabs>
        <w:autoSpaceDE w:val="0"/>
        <w:autoSpaceDN w:val="0"/>
        <w:spacing w:line="240" w:lineRule="auto"/>
        <w:ind w:left="426" w:right="260" w:firstLine="708"/>
        <w:contextualSpacing w:val="0"/>
        <w:jc w:val="both"/>
        <w:rPr>
          <w:sz w:val="28"/>
        </w:rPr>
      </w:pPr>
      <w:r>
        <w:rPr>
          <w:sz w:val="28"/>
        </w:rPr>
        <w:t>Основные принципы служебного поведения работников являются основой поведения граждан в связи с нахождением их в трудовых отношениях со школой.</w:t>
      </w:r>
    </w:p>
    <w:p w:rsidR="00410215" w:rsidRDefault="00410215" w:rsidP="00410215">
      <w:pPr>
        <w:pStyle w:val="a5"/>
        <w:ind w:left="426" w:right="250"/>
      </w:pPr>
      <w:r>
        <w:t>Работники, осознавая ответственность перед гражданами, обществом и государством, призваны:</w:t>
      </w:r>
    </w:p>
    <w:p w:rsidR="00410215" w:rsidRDefault="00410215" w:rsidP="00410215">
      <w:pPr>
        <w:pStyle w:val="a9"/>
        <w:widowControl w:val="0"/>
        <w:numPr>
          <w:ilvl w:val="1"/>
          <w:numId w:val="8"/>
        </w:numPr>
        <w:tabs>
          <w:tab w:val="left" w:pos="1209"/>
        </w:tabs>
        <w:autoSpaceDE w:val="0"/>
        <w:autoSpaceDN w:val="0"/>
        <w:spacing w:before="1" w:line="240" w:lineRule="auto"/>
        <w:ind w:left="426" w:right="259" w:firstLine="708"/>
        <w:contextualSpacing w:val="0"/>
        <w:rPr>
          <w:sz w:val="28"/>
        </w:rPr>
      </w:pPr>
      <w:r>
        <w:rPr>
          <w:sz w:val="28"/>
        </w:rPr>
        <w:t>исходить из того, что признание, соблюдение и защита прав и свобод человека и гражданина определяют основной смысл и содержание деятельности</w:t>
      </w:r>
      <w:r>
        <w:rPr>
          <w:spacing w:val="-1"/>
          <w:sz w:val="28"/>
        </w:rPr>
        <w:t xml:space="preserve"> </w:t>
      </w:r>
      <w:r>
        <w:rPr>
          <w:sz w:val="28"/>
        </w:rPr>
        <w:t>школы;</w:t>
      </w:r>
    </w:p>
    <w:p w:rsidR="00410215" w:rsidRDefault="00410215" w:rsidP="00410215">
      <w:pPr>
        <w:pStyle w:val="a5"/>
        <w:ind w:left="426" w:right="258"/>
      </w:pPr>
      <w:r>
        <w:t>–соблюдать Конституцию Российской Федерации, законодательство Российской Федерации,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410215" w:rsidRDefault="00410215" w:rsidP="00410215">
      <w:pPr>
        <w:pStyle w:val="a9"/>
        <w:widowControl w:val="0"/>
        <w:numPr>
          <w:ilvl w:val="1"/>
          <w:numId w:val="8"/>
        </w:numPr>
        <w:tabs>
          <w:tab w:val="left" w:pos="1173"/>
        </w:tabs>
        <w:autoSpaceDE w:val="0"/>
        <w:autoSpaceDN w:val="0"/>
        <w:spacing w:line="322" w:lineRule="exact"/>
        <w:ind w:left="1172" w:hanging="212"/>
        <w:contextualSpacing w:val="0"/>
        <w:rPr>
          <w:sz w:val="28"/>
        </w:rPr>
      </w:pPr>
      <w:r>
        <w:rPr>
          <w:sz w:val="28"/>
        </w:rPr>
        <w:t>обеспечивать эффективную работу</w:t>
      </w:r>
      <w:r>
        <w:rPr>
          <w:spacing w:val="-8"/>
          <w:sz w:val="28"/>
        </w:rPr>
        <w:t xml:space="preserve"> </w:t>
      </w:r>
      <w:r>
        <w:rPr>
          <w:sz w:val="28"/>
        </w:rPr>
        <w:t>ДОУ;</w:t>
      </w:r>
    </w:p>
    <w:p w:rsidR="00410215" w:rsidRDefault="00410215" w:rsidP="00410215">
      <w:pPr>
        <w:pStyle w:val="a9"/>
        <w:widowControl w:val="0"/>
        <w:numPr>
          <w:ilvl w:val="1"/>
          <w:numId w:val="8"/>
        </w:numPr>
        <w:tabs>
          <w:tab w:val="left" w:pos="1173"/>
        </w:tabs>
        <w:autoSpaceDE w:val="0"/>
        <w:autoSpaceDN w:val="0"/>
        <w:spacing w:line="240" w:lineRule="auto"/>
        <w:ind w:left="426" w:right="251" w:firstLine="708"/>
        <w:contextualSpacing w:val="0"/>
        <w:rPr>
          <w:sz w:val="28"/>
        </w:rPr>
      </w:pPr>
      <w:r>
        <w:rPr>
          <w:sz w:val="28"/>
        </w:rPr>
        <w:t>осуществлять свою деятельность в пределах задач  и целей деятельности</w:t>
      </w:r>
      <w:r>
        <w:rPr>
          <w:spacing w:val="-1"/>
          <w:sz w:val="28"/>
        </w:rPr>
        <w:t xml:space="preserve"> </w:t>
      </w:r>
      <w:r>
        <w:rPr>
          <w:sz w:val="28"/>
        </w:rPr>
        <w:t>ДОУ;</w:t>
      </w:r>
    </w:p>
    <w:p w:rsidR="00410215" w:rsidRDefault="00410215" w:rsidP="00410215">
      <w:pPr>
        <w:pStyle w:val="a9"/>
        <w:widowControl w:val="0"/>
        <w:numPr>
          <w:ilvl w:val="1"/>
          <w:numId w:val="8"/>
        </w:numPr>
        <w:tabs>
          <w:tab w:val="left" w:pos="1180"/>
        </w:tabs>
        <w:autoSpaceDE w:val="0"/>
        <w:autoSpaceDN w:val="0"/>
        <w:spacing w:line="240" w:lineRule="auto"/>
        <w:ind w:left="426" w:right="257" w:firstLine="708"/>
        <w:contextualSpacing w:val="0"/>
        <w:rPr>
          <w:sz w:val="28"/>
        </w:rPr>
      </w:pPr>
      <w:r>
        <w:rPr>
          <w:sz w:val="28"/>
        </w:rPr>
        <w:t>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w:t>
      </w:r>
      <w:r>
        <w:rPr>
          <w:spacing w:val="-3"/>
          <w:sz w:val="28"/>
        </w:rPr>
        <w:t xml:space="preserve"> </w:t>
      </w:r>
      <w:r>
        <w:rPr>
          <w:sz w:val="28"/>
        </w:rPr>
        <w:t>организаций;</w:t>
      </w:r>
    </w:p>
    <w:p w:rsidR="00410215" w:rsidRDefault="00410215" w:rsidP="00410215">
      <w:pPr>
        <w:pStyle w:val="a9"/>
        <w:widowControl w:val="0"/>
        <w:numPr>
          <w:ilvl w:val="1"/>
          <w:numId w:val="8"/>
        </w:numPr>
        <w:tabs>
          <w:tab w:val="left" w:pos="1182"/>
        </w:tabs>
        <w:autoSpaceDE w:val="0"/>
        <w:autoSpaceDN w:val="0"/>
        <w:spacing w:before="1" w:line="240" w:lineRule="auto"/>
        <w:ind w:left="426" w:right="253" w:firstLine="708"/>
        <w:contextualSpacing w:val="0"/>
        <w:rPr>
          <w:sz w:val="28"/>
        </w:rPr>
      </w:pPr>
      <w:r>
        <w:rPr>
          <w:sz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w:t>
      </w:r>
      <w:r>
        <w:rPr>
          <w:spacing w:val="-5"/>
          <w:sz w:val="28"/>
        </w:rPr>
        <w:t xml:space="preserve"> </w:t>
      </w:r>
      <w:r>
        <w:rPr>
          <w:sz w:val="28"/>
        </w:rPr>
        <w:t>обязанностей;</w:t>
      </w:r>
    </w:p>
    <w:p w:rsidR="00410215" w:rsidRDefault="00410215" w:rsidP="00410215">
      <w:pPr>
        <w:pStyle w:val="a9"/>
        <w:widowControl w:val="0"/>
        <w:numPr>
          <w:ilvl w:val="1"/>
          <w:numId w:val="8"/>
        </w:numPr>
        <w:tabs>
          <w:tab w:val="left" w:pos="1202"/>
        </w:tabs>
        <w:autoSpaceDE w:val="0"/>
        <w:autoSpaceDN w:val="0"/>
        <w:spacing w:line="240" w:lineRule="auto"/>
        <w:ind w:left="426" w:right="255" w:firstLine="393"/>
        <w:contextualSpacing w:val="0"/>
        <w:rPr>
          <w:sz w:val="28"/>
        </w:rPr>
      </w:pPr>
      <w:r>
        <w:rPr>
          <w:sz w:val="28"/>
        </w:rPr>
        <w:t>соблюдать беспристрастность, исключающую возможность влияния на их деятельность решений политических партий и общественных</w:t>
      </w:r>
      <w:r>
        <w:rPr>
          <w:spacing w:val="-23"/>
          <w:sz w:val="28"/>
        </w:rPr>
        <w:t xml:space="preserve"> </w:t>
      </w:r>
      <w:r>
        <w:rPr>
          <w:sz w:val="28"/>
        </w:rPr>
        <w:t>объединений;</w:t>
      </w:r>
    </w:p>
    <w:p w:rsidR="00410215" w:rsidRPr="00145F16" w:rsidRDefault="00410215" w:rsidP="00410215">
      <w:pPr>
        <w:pStyle w:val="a9"/>
        <w:widowControl w:val="0"/>
        <w:numPr>
          <w:ilvl w:val="1"/>
          <w:numId w:val="8"/>
        </w:numPr>
        <w:tabs>
          <w:tab w:val="left" w:pos="1190"/>
        </w:tabs>
        <w:autoSpaceDE w:val="0"/>
        <w:autoSpaceDN w:val="0"/>
        <w:spacing w:line="321" w:lineRule="exact"/>
        <w:ind w:left="1189" w:hanging="229"/>
        <w:contextualSpacing w:val="0"/>
        <w:rPr>
          <w:sz w:val="28"/>
        </w:rPr>
      </w:pPr>
      <w:r>
        <w:rPr>
          <w:sz w:val="28"/>
        </w:rPr>
        <w:t>соблюдать нормы профессиональной этики и правила делового</w:t>
      </w:r>
      <w:r>
        <w:rPr>
          <w:spacing w:val="23"/>
          <w:sz w:val="28"/>
        </w:rPr>
        <w:t xml:space="preserve"> </w:t>
      </w:r>
    </w:p>
    <w:p w:rsidR="00410215" w:rsidRPr="00145F16" w:rsidRDefault="00410215" w:rsidP="00410215">
      <w:pPr>
        <w:tabs>
          <w:tab w:val="left" w:pos="1190"/>
        </w:tabs>
        <w:spacing w:line="321" w:lineRule="exact"/>
        <w:ind w:left="426"/>
        <w:rPr>
          <w:sz w:val="28"/>
        </w:rPr>
      </w:pPr>
      <w:r>
        <w:rPr>
          <w:sz w:val="28"/>
        </w:rPr>
        <w:t xml:space="preserve">        поведения;</w:t>
      </w:r>
    </w:p>
    <w:p w:rsidR="00410215" w:rsidRDefault="00410215" w:rsidP="00410215">
      <w:pPr>
        <w:pStyle w:val="a5"/>
        <w:ind w:left="426" w:right="250"/>
      </w:pPr>
      <w:r>
        <w:t xml:space="preserve">       проявлять корректность и внимательность в обращении с детьми, родителями  (законными </w:t>
      </w:r>
      <w:r>
        <w:lastRenderedPageBreak/>
        <w:t>представителями ребенка), коллегами по работе, должностными   лицами и другими гражданами;</w:t>
      </w:r>
    </w:p>
    <w:p w:rsidR="00410215" w:rsidRDefault="00410215" w:rsidP="00410215">
      <w:pPr>
        <w:pStyle w:val="a9"/>
        <w:widowControl w:val="0"/>
        <w:numPr>
          <w:ilvl w:val="1"/>
          <w:numId w:val="8"/>
        </w:numPr>
        <w:tabs>
          <w:tab w:val="left" w:pos="1185"/>
        </w:tabs>
        <w:autoSpaceDE w:val="0"/>
        <w:autoSpaceDN w:val="0"/>
        <w:spacing w:line="240" w:lineRule="auto"/>
        <w:ind w:left="426" w:right="257" w:firstLine="708"/>
        <w:contextualSpacing w:val="0"/>
        <w:rPr>
          <w:sz w:val="28"/>
        </w:rPr>
      </w:pPr>
      <w:r>
        <w:rPr>
          <w:sz w:val="28"/>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способствовать межнациональному</w:t>
      </w:r>
      <w:r>
        <w:rPr>
          <w:spacing w:val="50"/>
          <w:sz w:val="28"/>
        </w:rPr>
        <w:t xml:space="preserve"> </w:t>
      </w:r>
      <w:r>
        <w:rPr>
          <w:sz w:val="28"/>
        </w:rPr>
        <w:t>согласию;</w:t>
      </w:r>
    </w:p>
    <w:p w:rsidR="00410215" w:rsidRDefault="00410215" w:rsidP="00410215">
      <w:pPr>
        <w:pStyle w:val="a9"/>
        <w:widowControl w:val="0"/>
        <w:numPr>
          <w:ilvl w:val="1"/>
          <w:numId w:val="8"/>
        </w:numPr>
        <w:tabs>
          <w:tab w:val="left" w:pos="1228"/>
        </w:tabs>
        <w:autoSpaceDE w:val="0"/>
        <w:autoSpaceDN w:val="0"/>
        <w:spacing w:line="240" w:lineRule="auto"/>
        <w:ind w:left="426" w:right="257" w:firstLine="708"/>
        <w:contextualSpacing w:val="0"/>
        <w:rPr>
          <w:sz w:val="28"/>
        </w:rPr>
      </w:pPr>
      <w:r>
        <w:rPr>
          <w:sz w:val="28"/>
        </w:rPr>
        <w:t>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авторитету, репутации работника и репутации образовательного учреждению в</w:t>
      </w:r>
      <w:r>
        <w:rPr>
          <w:spacing w:val="-10"/>
          <w:sz w:val="28"/>
        </w:rPr>
        <w:t xml:space="preserve"> </w:t>
      </w:r>
      <w:r>
        <w:rPr>
          <w:sz w:val="28"/>
        </w:rPr>
        <w:t>целом;</w:t>
      </w:r>
    </w:p>
    <w:p w:rsidR="00410215" w:rsidRDefault="00410215" w:rsidP="00410215">
      <w:pPr>
        <w:pStyle w:val="a9"/>
        <w:widowControl w:val="0"/>
        <w:numPr>
          <w:ilvl w:val="1"/>
          <w:numId w:val="8"/>
        </w:numPr>
        <w:tabs>
          <w:tab w:val="left" w:pos="1238"/>
        </w:tabs>
        <w:autoSpaceDE w:val="0"/>
        <w:autoSpaceDN w:val="0"/>
        <w:spacing w:before="67" w:line="242" w:lineRule="auto"/>
        <w:ind w:left="426" w:right="258" w:firstLine="708"/>
        <w:contextualSpacing w:val="0"/>
        <w:rPr>
          <w:sz w:val="28"/>
        </w:rPr>
      </w:pPr>
      <w:r>
        <w:rPr>
          <w:sz w:val="28"/>
        </w:rPr>
        <w:t>не создавать условия для получения надлежащей выгоды, пользуясь своим служебным</w:t>
      </w:r>
      <w:r>
        <w:rPr>
          <w:spacing w:val="-3"/>
          <w:sz w:val="28"/>
        </w:rPr>
        <w:t xml:space="preserve"> </w:t>
      </w:r>
      <w:r>
        <w:rPr>
          <w:sz w:val="28"/>
        </w:rPr>
        <w:t>положением;</w:t>
      </w:r>
    </w:p>
    <w:p w:rsidR="00410215" w:rsidRDefault="00410215" w:rsidP="00410215">
      <w:pPr>
        <w:pStyle w:val="a9"/>
        <w:widowControl w:val="0"/>
        <w:numPr>
          <w:ilvl w:val="1"/>
          <w:numId w:val="8"/>
        </w:numPr>
        <w:tabs>
          <w:tab w:val="left" w:pos="1199"/>
        </w:tabs>
        <w:autoSpaceDE w:val="0"/>
        <w:autoSpaceDN w:val="0"/>
        <w:spacing w:line="240" w:lineRule="auto"/>
        <w:ind w:left="426" w:right="251" w:firstLine="708"/>
        <w:contextualSpacing w:val="0"/>
        <w:rPr>
          <w:sz w:val="28"/>
        </w:rPr>
      </w:pPr>
      <w:r>
        <w:rPr>
          <w:sz w:val="28"/>
        </w:rPr>
        <w:t>воздерживаться от публичных высказываний, суждений и оценок в отношении деятельности школы, его руководителя, если это не входит в должностные обязанности</w:t>
      </w:r>
      <w:r>
        <w:rPr>
          <w:spacing w:val="-1"/>
          <w:sz w:val="28"/>
        </w:rPr>
        <w:t xml:space="preserve"> </w:t>
      </w:r>
      <w:r>
        <w:rPr>
          <w:sz w:val="28"/>
        </w:rPr>
        <w:t>работника;</w:t>
      </w:r>
    </w:p>
    <w:p w:rsidR="00410215" w:rsidRDefault="00410215" w:rsidP="00410215">
      <w:pPr>
        <w:pStyle w:val="a9"/>
        <w:widowControl w:val="0"/>
        <w:numPr>
          <w:ilvl w:val="1"/>
          <w:numId w:val="8"/>
        </w:numPr>
        <w:tabs>
          <w:tab w:val="left" w:pos="1197"/>
        </w:tabs>
        <w:autoSpaceDE w:val="0"/>
        <w:autoSpaceDN w:val="0"/>
        <w:spacing w:line="240" w:lineRule="auto"/>
        <w:ind w:left="426" w:right="257" w:firstLine="708"/>
        <w:contextualSpacing w:val="0"/>
        <w:rPr>
          <w:sz w:val="28"/>
        </w:rPr>
      </w:pPr>
      <w:r>
        <w:rPr>
          <w:sz w:val="28"/>
        </w:rPr>
        <w:t>соблюдать установленные в ДОУ правила предоставления служебной информации и публичных</w:t>
      </w:r>
      <w:r>
        <w:rPr>
          <w:spacing w:val="-3"/>
          <w:sz w:val="28"/>
        </w:rPr>
        <w:t xml:space="preserve"> </w:t>
      </w:r>
      <w:r>
        <w:rPr>
          <w:sz w:val="28"/>
        </w:rPr>
        <w:t>выступлений;</w:t>
      </w:r>
    </w:p>
    <w:p w:rsidR="00410215" w:rsidRDefault="00410215" w:rsidP="00410215">
      <w:pPr>
        <w:pStyle w:val="a9"/>
        <w:widowControl w:val="0"/>
        <w:numPr>
          <w:ilvl w:val="1"/>
          <w:numId w:val="8"/>
        </w:numPr>
        <w:tabs>
          <w:tab w:val="left" w:pos="1192"/>
        </w:tabs>
        <w:autoSpaceDE w:val="0"/>
        <w:autoSpaceDN w:val="0"/>
        <w:spacing w:line="240" w:lineRule="auto"/>
        <w:ind w:left="426" w:right="255" w:firstLine="708"/>
        <w:contextualSpacing w:val="0"/>
        <w:rPr>
          <w:sz w:val="28"/>
        </w:rPr>
      </w:pPr>
      <w:r>
        <w:rPr>
          <w:sz w:val="28"/>
        </w:rPr>
        <w:t>уважительно относиться к деятельности представителей средств массовой информации по информированию общества о работе</w:t>
      </w:r>
      <w:r>
        <w:rPr>
          <w:spacing w:val="-12"/>
          <w:sz w:val="28"/>
        </w:rPr>
        <w:t xml:space="preserve"> </w:t>
      </w:r>
      <w:r>
        <w:rPr>
          <w:sz w:val="28"/>
        </w:rPr>
        <w:t>ДОУ;</w:t>
      </w:r>
    </w:p>
    <w:p w:rsidR="00410215" w:rsidRDefault="00410215" w:rsidP="00410215">
      <w:pPr>
        <w:pStyle w:val="a9"/>
        <w:widowControl w:val="0"/>
        <w:numPr>
          <w:ilvl w:val="1"/>
          <w:numId w:val="8"/>
        </w:numPr>
        <w:tabs>
          <w:tab w:val="left" w:pos="1218"/>
        </w:tabs>
        <w:autoSpaceDE w:val="0"/>
        <w:autoSpaceDN w:val="0"/>
        <w:spacing w:line="240" w:lineRule="auto"/>
        <w:ind w:left="426" w:right="257" w:firstLine="708"/>
        <w:contextualSpacing w:val="0"/>
        <w:rPr>
          <w:sz w:val="28"/>
        </w:rPr>
      </w:pPr>
      <w:r>
        <w:rPr>
          <w:sz w:val="28"/>
        </w:rPr>
        <w:t>постоянно стремиться к обеспечению как можно более эффективного распоряжения ресурсами, находящимися в сфере ответственности работника ДОУ;</w:t>
      </w:r>
    </w:p>
    <w:p w:rsidR="00410215" w:rsidRDefault="00410215" w:rsidP="00410215">
      <w:pPr>
        <w:pStyle w:val="a9"/>
        <w:widowControl w:val="0"/>
        <w:numPr>
          <w:ilvl w:val="1"/>
          <w:numId w:val="8"/>
        </w:numPr>
        <w:tabs>
          <w:tab w:val="left" w:pos="1190"/>
        </w:tabs>
        <w:autoSpaceDE w:val="0"/>
        <w:autoSpaceDN w:val="0"/>
        <w:spacing w:line="242" w:lineRule="auto"/>
        <w:ind w:left="426" w:right="257" w:firstLine="708"/>
        <w:contextualSpacing w:val="0"/>
        <w:rPr>
          <w:sz w:val="28"/>
        </w:rPr>
      </w:pPr>
      <w:r>
        <w:rPr>
          <w:sz w:val="28"/>
        </w:rPr>
        <w:t>противодействовать проявлениям коррупции и предпринимать меры по ее профилактике в порядке, установленном действующим</w:t>
      </w:r>
      <w:r>
        <w:rPr>
          <w:spacing w:val="-13"/>
          <w:sz w:val="28"/>
        </w:rPr>
        <w:t xml:space="preserve"> </w:t>
      </w:r>
      <w:r>
        <w:rPr>
          <w:sz w:val="28"/>
        </w:rPr>
        <w:t>законодательством,</w:t>
      </w:r>
    </w:p>
    <w:p w:rsidR="00410215" w:rsidRDefault="00410215" w:rsidP="00410215">
      <w:pPr>
        <w:pStyle w:val="a9"/>
        <w:widowControl w:val="0"/>
        <w:numPr>
          <w:ilvl w:val="1"/>
          <w:numId w:val="8"/>
        </w:numPr>
        <w:tabs>
          <w:tab w:val="left" w:pos="1209"/>
        </w:tabs>
        <w:autoSpaceDE w:val="0"/>
        <w:autoSpaceDN w:val="0"/>
        <w:spacing w:line="240" w:lineRule="auto"/>
        <w:ind w:left="426" w:right="251" w:firstLine="708"/>
        <w:contextualSpacing w:val="0"/>
        <w:rPr>
          <w:sz w:val="28"/>
        </w:rPr>
      </w:pPr>
      <w:proofErr w:type="gramStart"/>
      <w:r>
        <w:rPr>
          <w:sz w:val="28"/>
        </w:rPr>
        <w:t>проявлять при исполнении должностных обязанностей честность, беспристрастность и справедливость, не допускать коррупционно опасного поведения (коррупционно опасным поведением применительно к настоящему Кодексу считается такое действие или бездействие сотрудника, которое в ситуации конфликта интересов создаёт предпосылки и условия для получения им корыстной выгоды и (или) преимуществ, как для себя, так и для иных лиц, организаций, учреждений, чьи интересы прямо или косвенно отстаиваются</w:t>
      </w:r>
      <w:proofErr w:type="gramEnd"/>
      <w:r>
        <w:rPr>
          <w:sz w:val="28"/>
        </w:rPr>
        <w:t xml:space="preserve"> сотрудником, незаконно использующим своё служебное</w:t>
      </w:r>
      <w:r>
        <w:rPr>
          <w:spacing w:val="-7"/>
          <w:sz w:val="28"/>
        </w:rPr>
        <w:t xml:space="preserve"> </w:t>
      </w:r>
      <w:r>
        <w:rPr>
          <w:sz w:val="28"/>
        </w:rPr>
        <w:t>положение).</w:t>
      </w:r>
    </w:p>
    <w:p w:rsidR="00410215" w:rsidRDefault="00410215" w:rsidP="00410215">
      <w:pPr>
        <w:pStyle w:val="a5"/>
        <w:ind w:left="426" w:right="258" w:firstLine="393"/>
      </w:pPr>
      <w:r>
        <w:t xml:space="preserve">Коррупционно опасной является любая ситуация в служебной деятельности, создающая возможность нарушения норм, ограничений и запретов, установленных </w:t>
      </w:r>
      <w:r>
        <w:lastRenderedPageBreak/>
        <w:t>для сотрудника законодательством Российской Федерации.</w:t>
      </w:r>
    </w:p>
    <w:p w:rsidR="00410215" w:rsidRPr="00932E49" w:rsidRDefault="00410215" w:rsidP="00410215">
      <w:pPr>
        <w:tabs>
          <w:tab w:val="left" w:pos="1235"/>
        </w:tabs>
        <w:rPr>
          <w:sz w:val="28"/>
        </w:rPr>
      </w:pPr>
      <w:r>
        <w:rPr>
          <w:sz w:val="28"/>
        </w:rPr>
        <w:t xml:space="preserve">            </w:t>
      </w:r>
      <w:r w:rsidRPr="00932E49">
        <w:rPr>
          <w:sz w:val="28"/>
        </w:rPr>
        <w:t xml:space="preserve"> 2.3. В целях противодействия коррупции работнику ДОУ рекомендуется</w:t>
      </w:r>
      <w:r>
        <w:rPr>
          <w:sz w:val="28"/>
        </w:rPr>
        <w:t>:</w:t>
      </w:r>
      <w:r w:rsidRPr="00932E49">
        <w:rPr>
          <w:sz w:val="28"/>
        </w:rPr>
        <w:t xml:space="preserve"> </w:t>
      </w:r>
    </w:p>
    <w:p w:rsidR="00410215" w:rsidRPr="00932E49" w:rsidRDefault="00410215" w:rsidP="00410215">
      <w:pPr>
        <w:tabs>
          <w:tab w:val="left" w:pos="993"/>
        </w:tabs>
        <w:ind w:left="426"/>
        <w:rPr>
          <w:sz w:val="28"/>
        </w:rPr>
      </w:pPr>
      <w:r>
        <w:rPr>
          <w:sz w:val="28"/>
        </w:rPr>
        <w:t xml:space="preserve">         -  </w:t>
      </w:r>
      <w:r w:rsidRPr="00932E49">
        <w:rPr>
          <w:sz w:val="28"/>
        </w:rPr>
        <w:t>вести себя достойно, действовать в строгом соответствии со</w:t>
      </w:r>
      <w:r w:rsidRPr="00932E49">
        <w:rPr>
          <w:spacing w:val="-30"/>
          <w:sz w:val="28"/>
        </w:rPr>
        <w:t xml:space="preserve"> </w:t>
      </w:r>
      <w:proofErr w:type="gramStart"/>
      <w:r w:rsidRPr="00932E49">
        <w:rPr>
          <w:sz w:val="28"/>
        </w:rPr>
        <w:t>своими</w:t>
      </w:r>
      <w:proofErr w:type="gramEnd"/>
    </w:p>
    <w:p w:rsidR="00410215" w:rsidRDefault="00410215" w:rsidP="00410215">
      <w:pPr>
        <w:pStyle w:val="a5"/>
        <w:ind w:left="426" w:right="248"/>
        <w:jc w:val="left"/>
      </w:pPr>
      <w:r>
        <w:t xml:space="preserve">     должностными обязанностями, принципами и нормами профессиональной  этики;</w:t>
      </w:r>
    </w:p>
    <w:p w:rsidR="00410215" w:rsidRDefault="00410215" w:rsidP="00410215">
      <w:pPr>
        <w:pStyle w:val="a9"/>
        <w:widowControl w:val="0"/>
        <w:numPr>
          <w:ilvl w:val="1"/>
          <w:numId w:val="8"/>
        </w:numPr>
        <w:tabs>
          <w:tab w:val="left" w:pos="1202"/>
        </w:tabs>
        <w:autoSpaceDE w:val="0"/>
        <w:autoSpaceDN w:val="0"/>
        <w:spacing w:line="240" w:lineRule="auto"/>
        <w:ind w:left="426" w:right="256" w:firstLine="708"/>
        <w:contextualSpacing w:val="0"/>
        <w:rPr>
          <w:sz w:val="28"/>
        </w:rPr>
      </w:pPr>
      <w:r>
        <w:rPr>
          <w:sz w:val="28"/>
        </w:rPr>
        <w:t>избегать ситуаций, провоцирующих причинение вреда его деловой репутации, авторитету работника</w:t>
      </w:r>
      <w:r>
        <w:rPr>
          <w:spacing w:val="-7"/>
          <w:sz w:val="28"/>
        </w:rPr>
        <w:t xml:space="preserve"> </w:t>
      </w:r>
      <w:r>
        <w:rPr>
          <w:sz w:val="28"/>
        </w:rPr>
        <w:t>ДОУ;</w:t>
      </w:r>
    </w:p>
    <w:p w:rsidR="00410215" w:rsidRDefault="00410215" w:rsidP="00410215">
      <w:pPr>
        <w:pStyle w:val="a9"/>
        <w:widowControl w:val="0"/>
        <w:numPr>
          <w:ilvl w:val="1"/>
          <w:numId w:val="8"/>
        </w:numPr>
        <w:tabs>
          <w:tab w:val="left" w:pos="1194"/>
        </w:tabs>
        <w:autoSpaceDE w:val="0"/>
        <w:autoSpaceDN w:val="0"/>
        <w:spacing w:line="242" w:lineRule="auto"/>
        <w:ind w:left="426" w:right="255" w:firstLine="708"/>
        <w:contextualSpacing w:val="0"/>
        <w:rPr>
          <w:sz w:val="28"/>
        </w:rPr>
      </w:pPr>
      <w:r>
        <w:rPr>
          <w:sz w:val="28"/>
        </w:rPr>
        <w:t>доложить об обстоятельствах конфликта (неопределённости) непосредственному</w:t>
      </w:r>
      <w:r>
        <w:rPr>
          <w:spacing w:val="-5"/>
          <w:sz w:val="28"/>
        </w:rPr>
        <w:t xml:space="preserve"> </w:t>
      </w:r>
      <w:r>
        <w:rPr>
          <w:sz w:val="28"/>
        </w:rPr>
        <w:t>начальнику;</w:t>
      </w:r>
    </w:p>
    <w:p w:rsidR="00410215" w:rsidRDefault="00410215" w:rsidP="00410215">
      <w:pPr>
        <w:pStyle w:val="a9"/>
        <w:widowControl w:val="0"/>
        <w:numPr>
          <w:ilvl w:val="1"/>
          <w:numId w:val="8"/>
        </w:numPr>
        <w:tabs>
          <w:tab w:val="left" w:pos="1185"/>
        </w:tabs>
        <w:autoSpaceDE w:val="0"/>
        <w:autoSpaceDN w:val="0"/>
        <w:spacing w:line="240" w:lineRule="auto"/>
        <w:ind w:left="426" w:right="256" w:firstLine="708"/>
        <w:contextualSpacing w:val="0"/>
        <w:rPr>
          <w:sz w:val="28"/>
        </w:rPr>
      </w:pPr>
      <w:r>
        <w:rPr>
          <w:sz w:val="28"/>
        </w:rPr>
        <w:t>обратиться в комиссию по трудовым спорам и профессиональной этике школы в случае, если руководитель не может разрешить проблему, либо сам вовлечён в ситуацию этического конфликта или этической</w:t>
      </w:r>
      <w:r>
        <w:rPr>
          <w:spacing w:val="-19"/>
          <w:sz w:val="28"/>
        </w:rPr>
        <w:t xml:space="preserve"> </w:t>
      </w:r>
      <w:r>
        <w:rPr>
          <w:sz w:val="28"/>
        </w:rPr>
        <w:t>неопределённости.</w:t>
      </w:r>
    </w:p>
    <w:p w:rsidR="00410215" w:rsidRPr="00932E49" w:rsidRDefault="00410215" w:rsidP="00410215">
      <w:pPr>
        <w:tabs>
          <w:tab w:val="left" w:pos="1503"/>
        </w:tabs>
        <w:ind w:left="426" w:right="250"/>
        <w:jc w:val="both"/>
        <w:rPr>
          <w:sz w:val="28"/>
        </w:rPr>
      </w:pPr>
      <w:r>
        <w:rPr>
          <w:sz w:val="28"/>
        </w:rPr>
        <w:t xml:space="preserve">  2.4. </w:t>
      </w:r>
      <w:r w:rsidRPr="00932E49">
        <w:rPr>
          <w:sz w:val="28"/>
        </w:rPr>
        <w:t>Работник ДОУ может обрабатывать и передавать служебную информацию при соблюдении действующих в государственных учреждениях РФ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w:t>
      </w:r>
      <w:r w:rsidRPr="00932E49">
        <w:rPr>
          <w:spacing w:val="-18"/>
          <w:sz w:val="28"/>
        </w:rPr>
        <w:t xml:space="preserve"> </w:t>
      </w:r>
      <w:r w:rsidRPr="00932E49">
        <w:rPr>
          <w:sz w:val="28"/>
        </w:rPr>
        <w:t>обязанностей.</w:t>
      </w:r>
    </w:p>
    <w:p w:rsidR="00410215" w:rsidRPr="00932E49" w:rsidRDefault="00410215" w:rsidP="00410215">
      <w:pPr>
        <w:tabs>
          <w:tab w:val="left" w:pos="1538"/>
        </w:tabs>
        <w:spacing w:before="67"/>
        <w:ind w:left="426" w:right="251"/>
        <w:jc w:val="both"/>
        <w:rPr>
          <w:sz w:val="28"/>
        </w:rPr>
      </w:pPr>
      <w:r>
        <w:rPr>
          <w:sz w:val="28"/>
        </w:rPr>
        <w:t xml:space="preserve">   2.5.</w:t>
      </w:r>
      <w:r w:rsidRPr="00932E49">
        <w:rPr>
          <w:sz w:val="28"/>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благоприятного для эффективной работы моральн</w:t>
      </w:r>
      <w:proofErr w:type="gramStart"/>
      <w:r w:rsidRPr="00932E49">
        <w:rPr>
          <w:sz w:val="28"/>
        </w:rPr>
        <w:t>о-</w:t>
      </w:r>
      <w:proofErr w:type="gramEnd"/>
      <w:r w:rsidRPr="00932E49">
        <w:rPr>
          <w:sz w:val="28"/>
        </w:rPr>
        <w:t xml:space="preserve"> психологического климата.</w:t>
      </w:r>
    </w:p>
    <w:p w:rsidR="00410215" w:rsidRDefault="00410215" w:rsidP="00410215">
      <w:pPr>
        <w:pStyle w:val="a5"/>
        <w:spacing w:before="1"/>
        <w:ind w:left="426" w:right="253"/>
      </w:pPr>
      <w:r>
        <w:t>Работник, наделенный организационно-распорядительными полномочиям по отношению к другим работникам, призван:</w:t>
      </w:r>
    </w:p>
    <w:p w:rsidR="00410215" w:rsidRDefault="00410215" w:rsidP="00410215">
      <w:pPr>
        <w:pStyle w:val="a9"/>
        <w:widowControl w:val="0"/>
        <w:numPr>
          <w:ilvl w:val="1"/>
          <w:numId w:val="8"/>
        </w:numPr>
        <w:tabs>
          <w:tab w:val="left" w:pos="1192"/>
        </w:tabs>
        <w:autoSpaceDE w:val="0"/>
        <w:autoSpaceDN w:val="0"/>
        <w:spacing w:before="2" w:line="240" w:lineRule="auto"/>
        <w:ind w:left="426" w:right="251" w:firstLine="708"/>
        <w:contextualSpacing w:val="0"/>
        <w:rPr>
          <w:sz w:val="28"/>
        </w:rPr>
      </w:pPr>
      <w:r>
        <w:rPr>
          <w:sz w:val="28"/>
        </w:rPr>
        <w:t>принимать меры по предупреждению коррупции, а также меры к тому, чтобы подчиненные ему работники не допускали коррупционно-опасного п</w:t>
      </w:r>
      <w:proofErr w:type="gramStart"/>
      <w:r>
        <w:rPr>
          <w:sz w:val="28"/>
        </w:rPr>
        <w:t>о-</w:t>
      </w:r>
      <w:proofErr w:type="gramEnd"/>
      <w:r>
        <w:rPr>
          <w:sz w:val="28"/>
        </w:rPr>
        <w:t xml:space="preserve"> ведения, своим личным поведением подавать пример честности, беспристрастности и</w:t>
      </w:r>
      <w:r>
        <w:rPr>
          <w:spacing w:val="-1"/>
          <w:sz w:val="28"/>
        </w:rPr>
        <w:t xml:space="preserve"> </w:t>
      </w:r>
      <w:r>
        <w:rPr>
          <w:sz w:val="28"/>
        </w:rPr>
        <w:t>справедливости;</w:t>
      </w:r>
    </w:p>
    <w:p w:rsidR="00410215" w:rsidRDefault="00410215" w:rsidP="00410215">
      <w:pPr>
        <w:pStyle w:val="a9"/>
        <w:widowControl w:val="0"/>
        <w:numPr>
          <w:ilvl w:val="1"/>
          <w:numId w:val="8"/>
        </w:numPr>
        <w:tabs>
          <w:tab w:val="left" w:pos="1194"/>
        </w:tabs>
        <w:autoSpaceDE w:val="0"/>
        <w:autoSpaceDN w:val="0"/>
        <w:spacing w:line="240" w:lineRule="auto"/>
        <w:ind w:left="426" w:right="253" w:firstLine="708"/>
        <w:contextualSpacing w:val="0"/>
        <w:rPr>
          <w:sz w:val="28"/>
        </w:rPr>
      </w:pPr>
      <w:r>
        <w:rPr>
          <w:sz w:val="28"/>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410215" w:rsidRPr="00346A98" w:rsidRDefault="00410215" w:rsidP="00410215">
      <w:pPr>
        <w:pStyle w:val="a9"/>
        <w:widowControl w:val="0"/>
        <w:numPr>
          <w:ilvl w:val="1"/>
          <w:numId w:val="8"/>
        </w:numPr>
        <w:tabs>
          <w:tab w:val="left" w:pos="1180"/>
        </w:tabs>
        <w:autoSpaceDE w:val="0"/>
        <w:autoSpaceDN w:val="0"/>
        <w:spacing w:line="240" w:lineRule="auto"/>
        <w:ind w:left="426" w:right="259" w:firstLine="708"/>
        <w:contextualSpacing w:val="0"/>
        <w:rPr>
          <w:sz w:val="28"/>
        </w:rPr>
      </w:pPr>
      <w:r>
        <w:rPr>
          <w:sz w:val="28"/>
        </w:rPr>
        <w:t xml:space="preserve">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w:t>
      </w:r>
      <w:r>
        <w:rPr>
          <w:sz w:val="28"/>
        </w:rPr>
        <w:lastRenderedPageBreak/>
        <w:t>которая приводит или может привести к конфликту</w:t>
      </w:r>
      <w:r>
        <w:rPr>
          <w:spacing w:val="-5"/>
          <w:sz w:val="28"/>
        </w:rPr>
        <w:t xml:space="preserve"> </w:t>
      </w:r>
      <w:r>
        <w:rPr>
          <w:sz w:val="28"/>
        </w:rPr>
        <w:t>интересов.</w:t>
      </w:r>
    </w:p>
    <w:p w:rsidR="00410215" w:rsidRDefault="00410215" w:rsidP="00410215">
      <w:pPr>
        <w:pStyle w:val="1"/>
        <w:numPr>
          <w:ilvl w:val="1"/>
          <w:numId w:val="7"/>
        </w:numPr>
        <w:tabs>
          <w:tab w:val="left" w:pos="1174"/>
        </w:tabs>
        <w:spacing w:line="321" w:lineRule="exact"/>
        <w:ind w:left="1173" w:hanging="213"/>
        <w:jc w:val="both"/>
      </w:pPr>
      <w:r>
        <w:t xml:space="preserve"> </w:t>
      </w:r>
      <w:proofErr w:type="spellStart"/>
      <w:r>
        <w:t>Антикоррупционное</w:t>
      </w:r>
      <w:proofErr w:type="spellEnd"/>
      <w:r>
        <w:t xml:space="preserve"> поведение руководителя</w:t>
      </w:r>
      <w:r>
        <w:rPr>
          <w:spacing w:val="65"/>
        </w:rPr>
        <w:t xml:space="preserve"> </w:t>
      </w:r>
      <w:r>
        <w:t>ДОУ</w:t>
      </w:r>
    </w:p>
    <w:p w:rsidR="00410215" w:rsidRDefault="00410215" w:rsidP="00410215">
      <w:pPr>
        <w:pStyle w:val="a9"/>
        <w:widowControl w:val="0"/>
        <w:numPr>
          <w:ilvl w:val="2"/>
          <w:numId w:val="7"/>
        </w:numPr>
        <w:tabs>
          <w:tab w:val="left" w:pos="1503"/>
        </w:tabs>
        <w:autoSpaceDE w:val="0"/>
        <w:autoSpaceDN w:val="0"/>
        <w:spacing w:line="240" w:lineRule="auto"/>
        <w:ind w:left="426" w:right="252" w:firstLine="708"/>
        <w:contextualSpacing w:val="0"/>
        <w:jc w:val="both"/>
        <w:rPr>
          <w:sz w:val="28"/>
        </w:rPr>
      </w:pPr>
      <w:r>
        <w:rPr>
          <w:sz w:val="28"/>
        </w:rPr>
        <w:t>Коррупционно опасное поведение руководителя является злостным видом аморального поведения, дискредитирующим звание руководителя образовательного учреждения.</w:t>
      </w:r>
    </w:p>
    <w:p w:rsidR="00410215" w:rsidRDefault="00410215" w:rsidP="00410215">
      <w:pPr>
        <w:pStyle w:val="a9"/>
        <w:widowControl w:val="0"/>
        <w:numPr>
          <w:ilvl w:val="2"/>
          <w:numId w:val="7"/>
        </w:numPr>
        <w:tabs>
          <w:tab w:val="left" w:pos="1508"/>
        </w:tabs>
        <w:autoSpaceDE w:val="0"/>
        <w:autoSpaceDN w:val="0"/>
        <w:spacing w:line="240" w:lineRule="auto"/>
        <w:ind w:left="426" w:right="259" w:firstLine="708"/>
        <w:contextualSpacing w:val="0"/>
        <w:jc w:val="both"/>
        <w:rPr>
          <w:sz w:val="28"/>
        </w:rPr>
      </w:pPr>
      <w:r>
        <w:rPr>
          <w:sz w:val="28"/>
        </w:rPr>
        <w:t>Профилактика коррупционно опасного поведения руководителя заключается</w:t>
      </w:r>
      <w:r>
        <w:rPr>
          <w:spacing w:val="-1"/>
          <w:sz w:val="28"/>
        </w:rPr>
        <w:t xml:space="preserve"> </w:t>
      </w:r>
      <w:proofErr w:type="gramStart"/>
      <w:r>
        <w:rPr>
          <w:sz w:val="28"/>
        </w:rPr>
        <w:t>в</w:t>
      </w:r>
      <w:proofErr w:type="gramEnd"/>
      <w:r>
        <w:rPr>
          <w:sz w:val="28"/>
        </w:rPr>
        <w:t>:</w:t>
      </w:r>
    </w:p>
    <w:p w:rsidR="00410215" w:rsidRDefault="00410215" w:rsidP="00410215">
      <w:pPr>
        <w:pStyle w:val="a9"/>
        <w:widowControl w:val="0"/>
        <w:numPr>
          <w:ilvl w:val="1"/>
          <w:numId w:val="8"/>
        </w:numPr>
        <w:tabs>
          <w:tab w:val="left" w:pos="1197"/>
        </w:tabs>
        <w:autoSpaceDE w:val="0"/>
        <w:autoSpaceDN w:val="0"/>
        <w:spacing w:line="240" w:lineRule="auto"/>
        <w:ind w:left="426" w:right="249" w:firstLine="708"/>
        <w:contextualSpacing w:val="0"/>
        <w:rPr>
          <w:sz w:val="28"/>
        </w:rPr>
      </w:pPr>
      <w:r>
        <w:rPr>
          <w:sz w:val="28"/>
        </w:rPr>
        <w:t xml:space="preserve">глубоком и всестороннем </w:t>
      </w:r>
      <w:proofErr w:type="gramStart"/>
      <w:r>
        <w:rPr>
          <w:sz w:val="28"/>
        </w:rPr>
        <w:t>изучении</w:t>
      </w:r>
      <w:proofErr w:type="gramEnd"/>
      <w:r>
        <w:rPr>
          <w:sz w:val="28"/>
        </w:rPr>
        <w:t xml:space="preserve"> морально-психологических и деловых качеств для назначения на должности руководящих работников ДОУ, учёте соблюдения ими профессионально-этических правил и</w:t>
      </w:r>
      <w:r>
        <w:rPr>
          <w:spacing w:val="-7"/>
          <w:sz w:val="28"/>
        </w:rPr>
        <w:t xml:space="preserve"> </w:t>
      </w:r>
      <w:r>
        <w:rPr>
          <w:sz w:val="28"/>
        </w:rPr>
        <w:t>норм;</w:t>
      </w:r>
    </w:p>
    <w:p w:rsidR="00410215" w:rsidRDefault="00410215" w:rsidP="00410215">
      <w:pPr>
        <w:pStyle w:val="a9"/>
        <w:widowControl w:val="0"/>
        <w:numPr>
          <w:ilvl w:val="1"/>
          <w:numId w:val="8"/>
        </w:numPr>
        <w:tabs>
          <w:tab w:val="left" w:pos="1190"/>
        </w:tabs>
        <w:autoSpaceDE w:val="0"/>
        <w:autoSpaceDN w:val="0"/>
        <w:spacing w:line="240" w:lineRule="auto"/>
        <w:ind w:left="426" w:right="261" w:firstLine="708"/>
        <w:contextualSpacing w:val="0"/>
        <w:rPr>
          <w:sz w:val="28"/>
        </w:rPr>
      </w:pPr>
      <w:proofErr w:type="gramStart"/>
      <w:r>
        <w:rPr>
          <w:sz w:val="28"/>
        </w:rPr>
        <w:t>изучении</w:t>
      </w:r>
      <w:proofErr w:type="gramEnd"/>
      <w:r>
        <w:rPr>
          <w:sz w:val="28"/>
        </w:rPr>
        <w:t xml:space="preserve"> с руководителями всех уровней нравственных основ, профессионально-этических правил и норм, выработке у них навыков </w:t>
      </w:r>
      <w:proofErr w:type="spellStart"/>
      <w:r>
        <w:rPr>
          <w:sz w:val="28"/>
        </w:rPr>
        <w:t>антикоррупционного</w:t>
      </w:r>
      <w:proofErr w:type="spellEnd"/>
      <w:r>
        <w:rPr>
          <w:spacing w:val="-3"/>
          <w:sz w:val="28"/>
        </w:rPr>
        <w:t xml:space="preserve"> </w:t>
      </w:r>
      <w:r>
        <w:rPr>
          <w:sz w:val="28"/>
        </w:rPr>
        <w:t>поведения;</w:t>
      </w:r>
    </w:p>
    <w:p w:rsidR="00410215" w:rsidRDefault="00410215" w:rsidP="00410215">
      <w:pPr>
        <w:pStyle w:val="a9"/>
        <w:widowControl w:val="0"/>
        <w:numPr>
          <w:ilvl w:val="1"/>
          <w:numId w:val="8"/>
        </w:numPr>
        <w:tabs>
          <w:tab w:val="left" w:pos="1190"/>
        </w:tabs>
        <w:autoSpaceDE w:val="0"/>
        <w:autoSpaceDN w:val="0"/>
        <w:spacing w:line="240" w:lineRule="auto"/>
        <w:ind w:left="426" w:right="259" w:firstLine="708"/>
        <w:contextualSpacing w:val="0"/>
        <w:rPr>
          <w:sz w:val="28"/>
        </w:rPr>
      </w:pPr>
      <w:proofErr w:type="gramStart"/>
      <w:r>
        <w:rPr>
          <w:sz w:val="28"/>
        </w:rPr>
        <w:t>воспитании</w:t>
      </w:r>
      <w:proofErr w:type="gramEnd"/>
      <w:r>
        <w:rPr>
          <w:sz w:val="28"/>
        </w:rPr>
        <w:t xml:space="preserve"> у руководителей личной ответственности за состояние служебной дисциплины, законности и </w:t>
      </w:r>
      <w:proofErr w:type="spellStart"/>
      <w:r>
        <w:rPr>
          <w:sz w:val="28"/>
        </w:rPr>
        <w:t>антикоррупционной</w:t>
      </w:r>
      <w:proofErr w:type="spellEnd"/>
      <w:r>
        <w:rPr>
          <w:sz w:val="28"/>
        </w:rPr>
        <w:t xml:space="preserve"> защиты сотрудников ДОУ;</w:t>
      </w:r>
    </w:p>
    <w:p w:rsidR="00410215" w:rsidRDefault="00410215" w:rsidP="00410215">
      <w:pPr>
        <w:pStyle w:val="a9"/>
        <w:widowControl w:val="0"/>
        <w:numPr>
          <w:ilvl w:val="1"/>
          <w:numId w:val="8"/>
        </w:numPr>
        <w:tabs>
          <w:tab w:val="left" w:pos="1276"/>
        </w:tabs>
        <w:autoSpaceDE w:val="0"/>
        <w:autoSpaceDN w:val="0"/>
        <w:spacing w:line="240" w:lineRule="auto"/>
        <w:ind w:left="426" w:right="257" w:firstLine="708"/>
        <w:contextualSpacing w:val="0"/>
        <w:rPr>
          <w:sz w:val="28"/>
        </w:rPr>
      </w:pPr>
      <w:proofErr w:type="gramStart"/>
      <w:r>
        <w:rPr>
          <w:sz w:val="28"/>
        </w:rPr>
        <w:t>предупреждении</w:t>
      </w:r>
      <w:proofErr w:type="gramEnd"/>
      <w:r>
        <w:rPr>
          <w:sz w:val="28"/>
        </w:rPr>
        <w:t xml:space="preserve"> и своевременном разрешении ситуаций этических конфликтов, этической неопределённости, вызванных двойными моральными стандартами или двусмысленностью трактовки приказов,</w:t>
      </w:r>
      <w:r>
        <w:rPr>
          <w:spacing w:val="-13"/>
          <w:sz w:val="28"/>
        </w:rPr>
        <w:t xml:space="preserve"> </w:t>
      </w:r>
      <w:r>
        <w:rPr>
          <w:sz w:val="28"/>
        </w:rPr>
        <w:t>распоряжений.</w:t>
      </w:r>
    </w:p>
    <w:p w:rsidR="00410215" w:rsidRPr="00346A98" w:rsidRDefault="00410215" w:rsidP="00410215">
      <w:pPr>
        <w:pStyle w:val="a9"/>
        <w:widowControl w:val="0"/>
        <w:numPr>
          <w:ilvl w:val="2"/>
          <w:numId w:val="7"/>
        </w:numPr>
        <w:tabs>
          <w:tab w:val="left" w:pos="1525"/>
        </w:tabs>
        <w:autoSpaceDE w:val="0"/>
        <w:autoSpaceDN w:val="0"/>
        <w:spacing w:line="240" w:lineRule="auto"/>
        <w:ind w:left="426" w:right="254" w:firstLine="708"/>
        <w:contextualSpacing w:val="0"/>
        <w:jc w:val="both"/>
        <w:rPr>
          <w:sz w:val="28"/>
        </w:rPr>
      </w:pPr>
      <w:r>
        <w:rPr>
          <w:sz w:val="28"/>
        </w:rPr>
        <w:t>Руководитель ДОУ обязан представлять сведения о доходах, об имуществе и обязательствах имущественного характера в соответствии с законодательством Российской</w:t>
      </w:r>
      <w:r>
        <w:rPr>
          <w:spacing w:val="-1"/>
          <w:sz w:val="28"/>
        </w:rPr>
        <w:t xml:space="preserve"> </w:t>
      </w:r>
      <w:r>
        <w:rPr>
          <w:sz w:val="28"/>
        </w:rPr>
        <w:t>Федерации.</w:t>
      </w:r>
    </w:p>
    <w:p w:rsidR="00410215" w:rsidRDefault="00410215" w:rsidP="00410215">
      <w:pPr>
        <w:pStyle w:val="1"/>
        <w:numPr>
          <w:ilvl w:val="1"/>
          <w:numId w:val="7"/>
        </w:numPr>
        <w:tabs>
          <w:tab w:val="left" w:pos="1283"/>
        </w:tabs>
        <w:ind w:left="252" w:right="255" w:firstLine="708"/>
        <w:jc w:val="both"/>
      </w:pPr>
      <w:r>
        <w:t>Отношение работников ДОУ к подаркам и иным знакам внимания</w:t>
      </w:r>
    </w:p>
    <w:p w:rsidR="00410215" w:rsidRDefault="00410215" w:rsidP="00410215">
      <w:pPr>
        <w:pStyle w:val="a9"/>
        <w:widowControl w:val="0"/>
        <w:numPr>
          <w:ilvl w:val="2"/>
          <w:numId w:val="7"/>
        </w:numPr>
        <w:tabs>
          <w:tab w:val="left" w:pos="1497"/>
        </w:tabs>
        <w:autoSpaceDE w:val="0"/>
        <w:autoSpaceDN w:val="0"/>
        <w:spacing w:before="67" w:line="240" w:lineRule="auto"/>
        <w:ind w:left="426" w:right="247" w:firstLine="708"/>
        <w:contextualSpacing w:val="0"/>
        <w:jc w:val="both"/>
        <w:rPr>
          <w:sz w:val="28"/>
        </w:rPr>
      </w:pPr>
      <w:r>
        <w:rPr>
          <w:sz w:val="28"/>
        </w:rPr>
        <w:t>Получение или вручение работниками школы подарков, вознаграждений, призов, а также оказание разнообразных почестей, услуг (далее – подарков), за исключением случаев, предусмотренных законом, могут создавать ситуации этической неопределённости, способствовать возникновению конфликта</w:t>
      </w:r>
      <w:r>
        <w:rPr>
          <w:spacing w:val="-1"/>
          <w:sz w:val="28"/>
        </w:rPr>
        <w:t xml:space="preserve"> </w:t>
      </w:r>
      <w:r>
        <w:rPr>
          <w:sz w:val="28"/>
        </w:rPr>
        <w:t>интересов.</w:t>
      </w:r>
    </w:p>
    <w:p w:rsidR="00410215" w:rsidRDefault="00410215" w:rsidP="00410215">
      <w:pPr>
        <w:pStyle w:val="a9"/>
        <w:widowControl w:val="0"/>
        <w:numPr>
          <w:ilvl w:val="2"/>
          <w:numId w:val="7"/>
        </w:numPr>
        <w:tabs>
          <w:tab w:val="left" w:pos="1492"/>
        </w:tabs>
        <w:autoSpaceDE w:val="0"/>
        <w:autoSpaceDN w:val="0"/>
        <w:spacing w:before="1" w:line="240" w:lineRule="auto"/>
        <w:ind w:left="426" w:right="250" w:firstLine="708"/>
        <w:contextualSpacing w:val="0"/>
        <w:jc w:val="both"/>
        <w:rPr>
          <w:sz w:val="28"/>
        </w:rPr>
      </w:pPr>
      <w:r>
        <w:rPr>
          <w:sz w:val="28"/>
        </w:rPr>
        <w:t xml:space="preserve">Принимая или вручая подарок, стоимость которого превышает предел, установленный действующим законодательством Российской Федерации, работник школы попадает в реальную или мнимую зависимость от дарителя (получателя), что противоречит нормам профессионально-этического стандарта </w:t>
      </w:r>
      <w:proofErr w:type="spellStart"/>
      <w:r>
        <w:rPr>
          <w:sz w:val="28"/>
        </w:rPr>
        <w:t>антикоррупционного</w:t>
      </w:r>
      <w:proofErr w:type="spellEnd"/>
      <w:r>
        <w:rPr>
          <w:sz w:val="28"/>
        </w:rPr>
        <w:t xml:space="preserve"> поведения.</w:t>
      </w:r>
    </w:p>
    <w:p w:rsidR="00410215" w:rsidRDefault="00410215" w:rsidP="00410215">
      <w:pPr>
        <w:pStyle w:val="a9"/>
        <w:widowControl w:val="0"/>
        <w:numPr>
          <w:ilvl w:val="2"/>
          <w:numId w:val="7"/>
        </w:numPr>
        <w:tabs>
          <w:tab w:val="left" w:pos="1508"/>
        </w:tabs>
        <w:autoSpaceDE w:val="0"/>
        <w:autoSpaceDN w:val="0"/>
        <w:spacing w:before="1" w:line="240" w:lineRule="auto"/>
        <w:ind w:left="426" w:right="252" w:firstLine="708"/>
        <w:contextualSpacing w:val="0"/>
        <w:jc w:val="both"/>
        <w:rPr>
          <w:sz w:val="28"/>
        </w:rPr>
      </w:pPr>
      <w:r>
        <w:rPr>
          <w:sz w:val="28"/>
        </w:rPr>
        <w:t>Общепринятое гостеприимство по признакам родства, землячества, приятельских отношений и получаемые (вручаемые) в связи с этим подарки не должны создавать конфликта</w:t>
      </w:r>
      <w:r>
        <w:rPr>
          <w:spacing w:val="-6"/>
          <w:sz w:val="28"/>
        </w:rPr>
        <w:t xml:space="preserve"> </w:t>
      </w:r>
      <w:r>
        <w:rPr>
          <w:sz w:val="28"/>
        </w:rPr>
        <w:t>интересов.</w:t>
      </w:r>
    </w:p>
    <w:p w:rsidR="00410215" w:rsidRDefault="00410215" w:rsidP="00410215">
      <w:pPr>
        <w:pStyle w:val="a9"/>
        <w:widowControl w:val="0"/>
        <w:numPr>
          <w:ilvl w:val="2"/>
          <w:numId w:val="7"/>
        </w:numPr>
        <w:tabs>
          <w:tab w:val="left" w:pos="1454"/>
        </w:tabs>
        <w:autoSpaceDE w:val="0"/>
        <w:autoSpaceDN w:val="0"/>
        <w:spacing w:before="1" w:line="322" w:lineRule="exact"/>
        <w:ind w:left="1453" w:hanging="493"/>
        <w:contextualSpacing w:val="0"/>
        <w:jc w:val="both"/>
        <w:rPr>
          <w:sz w:val="28"/>
        </w:rPr>
      </w:pPr>
      <w:r>
        <w:rPr>
          <w:sz w:val="28"/>
        </w:rPr>
        <w:t>Работник может принимать или вручать подарки,</w:t>
      </w:r>
      <w:r>
        <w:rPr>
          <w:spacing w:val="-10"/>
          <w:sz w:val="28"/>
        </w:rPr>
        <w:t xml:space="preserve"> </w:t>
      </w:r>
      <w:r>
        <w:rPr>
          <w:sz w:val="28"/>
        </w:rPr>
        <w:t>если:</w:t>
      </w:r>
    </w:p>
    <w:p w:rsidR="00410215" w:rsidRDefault="00410215" w:rsidP="00410215">
      <w:pPr>
        <w:pStyle w:val="a9"/>
        <w:widowControl w:val="0"/>
        <w:numPr>
          <w:ilvl w:val="1"/>
          <w:numId w:val="8"/>
        </w:numPr>
        <w:tabs>
          <w:tab w:val="left" w:pos="1206"/>
        </w:tabs>
        <w:autoSpaceDE w:val="0"/>
        <w:autoSpaceDN w:val="0"/>
        <w:spacing w:line="240" w:lineRule="auto"/>
        <w:ind w:left="426" w:right="257" w:firstLine="708"/>
        <w:contextualSpacing w:val="0"/>
        <w:jc w:val="left"/>
        <w:rPr>
          <w:sz w:val="28"/>
        </w:rPr>
      </w:pPr>
      <w:r>
        <w:rPr>
          <w:sz w:val="28"/>
        </w:rPr>
        <w:t xml:space="preserve">это является частью официального протокольного мероприятия </w:t>
      </w:r>
      <w:r>
        <w:rPr>
          <w:sz w:val="28"/>
        </w:rPr>
        <w:lastRenderedPageBreak/>
        <w:t>и происходит публично,</w:t>
      </w:r>
      <w:r>
        <w:rPr>
          <w:spacing w:val="-9"/>
          <w:sz w:val="28"/>
        </w:rPr>
        <w:t xml:space="preserve"> </w:t>
      </w:r>
      <w:r>
        <w:rPr>
          <w:sz w:val="28"/>
        </w:rPr>
        <w:t>открыто;</w:t>
      </w:r>
    </w:p>
    <w:p w:rsidR="00410215" w:rsidRDefault="00410215" w:rsidP="00410215">
      <w:pPr>
        <w:pStyle w:val="a9"/>
        <w:widowControl w:val="0"/>
        <w:numPr>
          <w:ilvl w:val="1"/>
          <w:numId w:val="8"/>
        </w:numPr>
        <w:tabs>
          <w:tab w:val="left" w:pos="1418"/>
        </w:tabs>
        <w:autoSpaceDE w:val="0"/>
        <w:autoSpaceDN w:val="0"/>
        <w:spacing w:line="321" w:lineRule="exact"/>
        <w:ind w:left="1172" w:firstLine="104"/>
        <w:contextualSpacing w:val="0"/>
        <w:jc w:val="left"/>
        <w:rPr>
          <w:sz w:val="28"/>
        </w:rPr>
      </w:pPr>
      <w:r>
        <w:rPr>
          <w:sz w:val="28"/>
        </w:rPr>
        <w:t xml:space="preserve">  ситуация не вызывает сомнения в честности и</w:t>
      </w:r>
      <w:r>
        <w:rPr>
          <w:spacing w:val="-11"/>
          <w:sz w:val="28"/>
        </w:rPr>
        <w:t xml:space="preserve"> </w:t>
      </w:r>
      <w:r>
        <w:rPr>
          <w:sz w:val="28"/>
        </w:rPr>
        <w:t>бескорыстии;</w:t>
      </w:r>
    </w:p>
    <w:p w:rsidR="00410215" w:rsidRDefault="00410215" w:rsidP="00410215">
      <w:pPr>
        <w:pStyle w:val="a9"/>
        <w:widowControl w:val="0"/>
        <w:numPr>
          <w:ilvl w:val="1"/>
          <w:numId w:val="8"/>
        </w:numPr>
        <w:tabs>
          <w:tab w:val="left" w:pos="1202"/>
        </w:tabs>
        <w:autoSpaceDE w:val="0"/>
        <w:autoSpaceDN w:val="0"/>
        <w:spacing w:line="240" w:lineRule="auto"/>
        <w:ind w:left="567" w:right="256" w:firstLine="708"/>
        <w:contextualSpacing w:val="0"/>
        <w:jc w:val="left"/>
        <w:rPr>
          <w:sz w:val="28"/>
        </w:rPr>
      </w:pPr>
      <w:r>
        <w:rPr>
          <w:sz w:val="28"/>
        </w:rPr>
        <w:t>стоимость принимаемых (вручаемых) подарков не превышает предела, установленного действующим законодательством Российской</w:t>
      </w:r>
      <w:r>
        <w:rPr>
          <w:spacing w:val="-7"/>
          <w:sz w:val="28"/>
        </w:rPr>
        <w:t xml:space="preserve"> </w:t>
      </w:r>
      <w:r>
        <w:rPr>
          <w:sz w:val="28"/>
        </w:rPr>
        <w:t>Федерации.</w:t>
      </w:r>
    </w:p>
    <w:p w:rsidR="00410215" w:rsidRDefault="00410215" w:rsidP="00410215">
      <w:pPr>
        <w:pStyle w:val="a9"/>
        <w:widowControl w:val="0"/>
        <w:numPr>
          <w:ilvl w:val="2"/>
          <w:numId w:val="7"/>
        </w:numPr>
        <w:tabs>
          <w:tab w:val="left" w:pos="1472"/>
        </w:tabs>
        <w:autoSpaceDE w:val="0"/>
        <w:autoSpaceDN w:val="0"/>
        <w:spacing w:line="240" w:lineRule="auto"/>
        <w:ind w:left="426" w:right="253" w:firstLine="708"/>
        <w:contextualSpacing w:val="0"/>
        <w:jc w:val="both"/>
        <w:rPr>
          <w:sz w:val="28"/>
        </w:rPr>
      </w:pPr>
      <w:r>
        <w:rPr>
          <w:sz w:val="28"/>
        </w:rPr>
        <w:t>Получение или вручение подарков в связи с выполнением профессиональных обязанностей возможно, если это является официальным признанием личных профессиональных достижений работника ДОУ.</w:t>
      </w:r>
    </w:p>
    <w:p w:rsidR="00410215" w:rsidRDefault="00410215" w:rsidP="00410215">
      <w:pPr>
        <w:pStyle w:val="a9"/>
        <w:widowControl w:val="0"/>
        <w:numPr>
          <w:ilvl w:val="2"/>
          <w:numId w:val="7"/>
        </w:numPr>
        <w:tabs>
          <w:tab w:val="left" w:pos="1454"/>
        </w:tabs>
        <w:autoSpaceDE w:val="0"/>
        <w:autoSpaceDN w:val="0"/>
        <w:spacing w:before="1" w:line="322" w:lineRule="exact"/>
        <w:ind w:left="1453" w:hanging="493"/>
        <w:contextualSpacing w:val="0"/>
        <w:jc w:val="both"/>
        <w:rPr>
          <w:sz w:val="28"/>
        </w:rPr>
      </w:pPr>
      <w:r>
        <w:rPr>
          <w:sz w:val="28"/>
        </w:rPr>
        <w:t>Работнику ДОУ не</w:t>
      </w:r>
      <w:r>
        <w:rPr>
          <w:spacing w:val="-4"/>
          <w:sz w:val="28"/>
        </w:rPr>
        <w:t xml:space="preserve"> </w:t>
      </w:r>
      <w:r>
        <w:rPr>
          <w:sz w:val="28"/>
        </w:rPr>
        <w:t>следует:</w:t>
      </w:r>
    </w:p>
    <w:p w:rsidR="00410215" w:rsidRDefault="00410215" w:rsidP="00410215">
      <w:pPr>
        <w:pStyle w:val="a9"/>
        <w:widowControl w:val="0"/>
        <w:numPr>
          <w:ilvl w:val="1"/>
          <w:numId w:val="8"/>
        </w:numPr>
        <w:tabs>
          <w:tab w:val="left" w:pos="1211"/>
        </w:tabs>
        <w:autoSpaceDE w:val="0"/>
        <w:autoSpaceDN w:val="0"/>
        <w:spacing w:line="240" w:lineRule="auto"/>
        <w:ind w:left="426" w:right="257" w:firstLine="708"/>
        <w:contextualSpacing w:val="0"/>
        <w:rPr>
          <w:sz w:val="28"/>
        </w:rPr>
      </w:pPr>
      <w:r>
        <w:rPr>
          <w:sz w:val="28"/>
        </w:rPr>
        <w:t>создавать предпосылки для возникновения ситуации провокационного характера для получения</w:t>
      </w:r>
      <w:r>
        <w:rPr>
          <w:spacing w:val="-4"/>
          <w:sz w:val="28"/>
        </w:rPr>
        <w:t xml:space="preserve"> </w:t>
      </w:r>
      <w:r>
        <w:rPr>
          <w:sz w:val="28"/>
        </w:rPr>
        <w:t>подарка;</w:t>
      </w:r>
    </w:p>
    <w:p w:rsidR="00410215" w:rsidRDefault="00410215" w:rsidP="00410215">
      <w:pPr>
        <w:pStyle w:val="a9"/>
        <w:widowControl w:val="0"/>
        <w:numPr>
          <w:ilvl w:val="1"/>
          <w:numId w:val="8"/>
        </w:numPr>
        <w:tabs>
          <w:tab w:val="left" w:pos="1202"/>
        </w:tabs>
        <w:autoSpaceDE w:val="0"/>
        <w:autoSpaceDN w:val="0"/>
        <w:spacing w:line="240" w:lineRule="auto"/>
        <w:ind w:left="426" w:right="255" w:firstLine="708"/>
        <w:contextualSpacing w:val="0"/>
        <w:rPr>
          <w:sz w:val="28"/>
        </w:rPr>
      </w:pPr>
      <w:r>
        <w:rPr>
          <w:sz w:val="28"/>
        </w:rPr>
        <w:t>принимать подарки для себя, своей семьи, родственников, а также для лиц или организаций, с которыми сотрудник имеет или имел отношения, если это может повлиять на его</w:t>
      </w:r>
      <w:r>
        <w:rPr>
          <w:spacing w:val="-2"/>
          <w:sz w:val="28"/>
        </w:rPr>
        <w:t xml:space="preserve"> </w:t>
      </w:r>
      <w:r>
        <w:rPr>
          <w:sz w:val="28"/>
        </w:rPr>
        <w:t>беспристрастность;</w:t>
      </w:r>
    </w:p>
    <w:p w:rsidR="00410215" w:rsidRDefault="00410215" w:rsidP="00410215">
      <w:pPr>
        <w:pStyle w:val="a9"/>
        <w:widowControl w:val="0"/>
        <w:numPr>
          <w:ilvl w:val="1"/>
          <w:numId w:val="8"/>
        </w:numPr>
        <w:tabs>
          <w:tab w:val="left" w:pos="1199"/>
        </w:tabs>
        <w:autoSpaceDE w:val="0"/>
        <w:autoSpaceDN w:val="0"/>
        <w:spacing w:line="240" w:lineRule="auto"/>
        <w:ind w:left="426" w:right="257" w:firstLine="708"/>
        <w:contextualSpacing w:val="0"/>
        <w:rPr>
          <w:sz w:val="28"/>
        </w:rPr>
      </w:pPr>
      <w:r>
        <w:rPr>
          <w:sz w:val="28"/>
        </w:rPr>
        <w:t>передавать подарки другим лицам, если это не связано с выполнением его служебных</w:t>
      </w:r>
      <w:r>
        <w:rPr>
          <w:spacing w:val="1"/>
          <w:sz w:val="28"/>
        </w:rPr>
        <w:t xml:space="preserve"> </w:t>
      </w:r>
      <w:r>
        <w:rPr>
          <w:sz w:val="28"/>
        </w:rPr>
        <w:t>обязанностей;</w:t>
      </w:r>
    </w:p>
    <w:p w:rsidR="00410215" w:rsidRDefault="00410215" w:rsidP="00410215">
      <w:pPr>
        <w:pStyle w:val="a9"/>
        <w:widowControl w:val="0"/>
        <w:numPr>
          <w:ilvl w:val="1"/>
          <w:numId w:val="8"/>
        </w:numPr>
        <w:tabs>
          <w:tab w:val="left" w:pos="1228"/>
        </w:tabs>
        <w:autoSpaceDE w:val="0"/>
        <w:autoSpaceDN w:val="0"/>
        <w:spacing w:line="240" w:lineRule="auto"/>
        <w:ind w:right="259" w:firstLine="708"/>
        <w:contextualSpacing w:val="0"/>
        <w:rPr>
          <w:sz w:val="28"/>
        </w:rPr>
      </w:pPr>
      <w:r>
        <w:rPr>
          <w:sz w:val="28"/>
        </w:rPr>
        <w:t>выступать посредником при передаче подарков в личных корыстных интересах.</w:t>
      </w:r>
    </w:p>
    <w:p w:rsidR="00410215" w:rsidRPr="00346A98" w:rsidRDefault="00410215" w:rsidP="00410215">
      <w:pPr>
        <w:pStyle w:val="a9"/>
        <w:widowControl w:val="0"/>
        <w:numPr>
          <w:ilvl w:val="2"/>
          <w:numId w:val="7"/>
        </w:numPr>
        <w:tabs>
          <w:tab w:val="left" w:pos="1460"/>
        </w:tabs>
        <w:autoSpaceDE w:val="0"/>
        <w:autoSpaceDN w:val="0"/>
        <w:spacing w:line="240" w:lineRule="auto"/>
        <w:ind w:right="252" w:firstLine="708"/>
        <w:contextualSpacing w:val="0"/>
        <w:jc w:val="both"/>
        <w:rPr>
          <w:sz w:val="28"/>
        </w:rPr>
      </w:pPr>
      <w:r>
        <w:rPr>
          <w:sz w:val="28"/>
        </w:rPr>
        <w:t>Сотрудникам ДОУ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410215" w:rsidRDefault="00410215" w:rsidP="00410215">
      <w:pPr>
        <w:pStyle w:val="1"/>
        <w:numPr>
          <w:ilvl w:val="1"/>
          <w:numId w:val="7"/>
        </w:numPr>
        <w:tabs>
          <w:tab w:val="left" w:pos="1242"/>
        </w:tabs>
        <w:spacing w:line="321" w:lineRule="exact"/>
        <w:ind w:left="1241" w:hanging="281"/>
        <w:jc w:val="both"/>
      </w:pPr>
      <w:r>
        <w:t>Защита интересов работника образовательного</w:t>
      </w:r>
      <w:r>
        <w:rPr>
          <w:spacing w:val="-7"/>
        </w:rPr>
        <w:t xml:space="preserve"> </w:t>
      </w:r>
      <w:r>
        <w:t>учреждения</w:t>
      </w:r>
    </w:p>
    <w:p w:rsidR="00410215" w:rsidRDefault="00410215" w:rsidP="00410215">
      <w:pPr>
        <w:pStyle w:val="a9"/>
        <w:widowControl w:val="0"/>
        <w:numPr>
          <w:ilvl w:val="2"/>
          <w:numId w:val="7"/>
        </w:numPr>
        <w:tabs>
          <w:tab w:val="left" w:pos="1516"/>
        </w:tabs>
        <w:autoSpaceDE w:val="0"/>
        <w:autoSpaceDN w:val="0"/>
        <w:spacing w:line="240" w:lineRule="auto"/>
        <w:ind w:right="256" w:firstLine="708"/>
        <w:contextualSpacing w:val="0"/>
        <w:jc w:val="both"/>
        <w:rPr>
          <w:sz w:val="28"/>
        </w:rPr>
      </w:pPr>
      <w:r>
        <w:rPr>
          <w:sz w:val="28"/>
        </w:rPr>
        <w:t>Работник ДОУ, добросовестно выполняя профессиональные обязанности, может подвергаться угрозам, шантажу, оскорблениям и клевете, направленным на дискредитирование деятельности сотрудника</w:t>
      </w:r>
      <w:r>
        <w:rPr>
          <w:spacing w:val="-4"/>
          <w:sz w:val="28"/>
        </w:rPr>
        <w:t xml:space="preserve"> </w:t>
      </w:r>
      <w:r>
        <w:rPr>
          <w:sz w:val="28"/>
        </w:rPr>
        <w:t>школы.</w:t>
      </w:r>
    </w:p>
    <w:p w:rsidR="00410215" w:rsidRDefault="00410215" w:rsidP="00410215">
      <w:pPr>
        <w:pStyle w:val="1"/>
        <w:tabs>
          <w:tab w:val="left" w:pos="1283"/>
        </w:tabs>
        <w:ind w:left="284" w:right="255"/>
        <w:rPr>
          <w:b w:val="0"/>
        </w:rPr>
      </w:pPr>
      <w:r>
        <w:rPr>
          <w:b w:val="0"/>
        </w:rPr>
        <w:tab/>
        <w:t xml:space="preserve">5.2. </w:t>
      </w:r>
      <w:r w:rsidRPr="00CC37E3">
        <w:rPr>
          <w:b w:val="0"/>
        </w:rPr>
        <w:t>Защита работ</w:t>
      </w:r>
      <w:r>
        <w:rPr>
          <w:b w:val="0"/>
        </w:rPr>
        <w:t xml:space="preserve">ника от противоправных действий </w:t>
      </w:r>
      <w:r w:rsidRPr="00CC37E3">
        <w:rPr>
          <w:b w:val="0"/>
        </w:rPr>
        <w:t>дискредитирующего характера является моральным долгом руководства</w:t>
      </w:r>
      <w:r w:rsidRPr="00CC37E3">
        <w:rPr>
          <w:b w:val="0"/>
          <w:spacing w:val="-9"/>
        </w:rPr>
        <w:t xml:space="preserve"> </w:t>
      </w:r>
      <w:r w:rsidRPr="00CC37E3">
        <w:rPr>
          <w:b w:val="0"/>
        </w:rPr>
        <w:t>ДОУ</w:t>
      </w:r>
      <w:r>
        <w:rPr>
          <w:b w:val="0"/>
        </w:rPr>
        <w:t>.</w:t>
      </w:r>
    </w:p>
    <w:p w:rsidR="00410215" w:rsidRDefault="00410215" w:rsidP="00410215">
      <w:pPr>
        <w:pStyle w:val="a9"/>
        <w:widowControl w:val="0"/>
        <w:numPr>
          <w:ilvl w:val="2"/>
          <w:numId w:val="7"/>
        </w:numPr>
        <w:tabs>
          <w:tab w:val="left" w:pos="1463"/>
        </w:tabs>
        <w:autoSpaceDE w:val="0"/>
        <w:autoSpaceDN w:val="0"/>
        <w:spacing w:before="67" w:line="242" w:lineRule="auto"/>
        <w:ind w:right="253" w:firstLine="708"/>
        <w:contextualSpacing w:val="0"/>
        <w:jc w:val="both"/>
        <w:rPr>
          <w:sz w:val="28"/>
        </w:rPr>
      </w:pPr>
      <w:r>
        <w:rPr>
          <w:sz w:val="28"/>
        </w:rPr>
        <w:t>Руководителю образовательного учреждения надлежит поддерживать и защищать работника в случае его необоснованного</w:t>
      </w:r>
      <w:r>
        <w:rPr>
          <w:spacing w:val="-4"/>
          <w:sz w:val="28"/>
        </w:rPr>
        <w:t xml:space="preserve"> </w:t>
      </w:r>
      <w:r>
        <w:rPr>
          <w:sz w:val="28"/>
        </w:rPr>
        <w:t>обвинения.</w:t>
      </w:r>
    </w:p>
    <w:p w:rsidR="00410215" w:rsidRDefault="00410215" w:rsidP="00410215">
      <w:pPr>
        <w:pStyle w:val="a9"/>
        <w:widowControl w:val="0"/>
        <w:numPr>
          <w:ilvl w:val="2"/>
          <w:numId w:val="7"/>
        </w:numPr>
        <w:tabs>
          <w:tab w:val="left" w:pos="1513"/>
        </w:tabs>
        <w:autoSpaceDE w:val="0"/>
        <w:autoSpaceDN w:val="0"/>
        <w:spacing w:line="240" w:lineRule="auto"/>
        <w:ind w:right="258" w:firstLine="708"/>
        <w:contextualSpacing w:val="0"/>
        <w:jc w:val="both"/>
        <w:rPr>
          <w:sz w:val="28"/>
        </w:rPr>
      </w:pPr>
      <w:r>
        <w:rPr>
          <w:sz w:val="28"/>
        </w:rPr>
        <w:t>Работник в случае ложного обвинения его в коррупции или иных противоправных действиях имеет право опровергнуть эти обвинения, в том числе в судебном</w:t>
      </w:r>
      <w:r>
        <w:rPr>
          <w:spacing w:val="-7"/>
          <w:sz w:val="28"/>
        </w:rPr>
        <w:t xml:space="preserve"> </w:t>
      </w:r>
      <w:r>
        <w:rPr>
          <w:sz w:val="28"/>
        </w:rPr>
        <w:t>порядке.</w:t>
      </w:r>
    </w:p>
    <w:p w:rsidR="00410215" w:rsidRPr="00346A98" w:rsidRDefault="00410215" w:rsidP="00410215">
      <w:pPr>
        <w:pStyle w:val="a9"/>
        <w:widowControl w:val="0"/>
        <w:numPr>
          <w:ilvl w:val="2"/>
          <w:numId w:val="7"/>
        </w:numPr>
        <w:tabs>
          <w:tab w:val="left" w:pos="1458"/>
        </w:tabs>
        <w:autoSpaceDE w:val="0"/>
        <w:autoSpaceDN w:val="0"/>
        <w:spacing w:line="240" w:lineRule="auto"/>
        <w:ind w:right="261" w:firstLine="708"/>
        <w:contextualSpacing w:val="0"/>
        <w:jc w:val="both"/>
        <w:rPr>
          <w:sz w:val="28"/>
        </w:rPr>
      </w:pPr>
      <w:r>
        <w:rPr>
          <w:sz w:val="28"/>
        </w:rPr>
        <w:t xml:space="preserve">Работник, нарушающий принципы и нормы профессиональной этики, утрачивает доброе имя и </w:t>
      </w:r>
      <w:proofErr w:type="gramStart"/>
      <w:r>
        <w:rPr>
          <w:sz w:val="28"/>
        </w:rPr>
        <w:t>порочит честь</w:t>
      </w:r>
      <w:proofErr w:type="gramEnd"/>
      <w:r>
        <w:rPr>
          <w:spacing w:val="-5"/>
          <w:sz w:val="28"/>
        </w:rPr>
        <w:t xml:space="preserve"> </w:t>
      </w:r>
      <w:r>
        <w:rPr>
          <w:sz w:val="28"/>
        </w:rPr>
        <w:t>ДОУ.</w:t>
      </w:r>
    </w:p>
    <w:p w:rsidR="00410215" w:rsidRDefault="00410215" w:rsidP="00410215">
      <w:pPr>
        <w:pStyle w:val="1"/>
        <w:numPr>
          <w:ilvl w:val="1"/>
          <w:numId w:val="7"/>
        </w:numPr>
        <w:tabs>
          <w:tab w:val="left" w:pos="1304"/>
        </w:tabs>
        <w:spacing w:before="1"/>
        <w:ind w:left="252" w:right="254" w:firstLine="708"/>
        <w:jc w:val="both"/>
      </w:pPr>
      <w:r>
        <w:t>Рекомендательные этические правила служебного поведения работников</w:t>
      </w:r>
      <w:r>
        <w:rPr>
          <w:spacing w:val="-1"/>
        </w:rPr>
        <w:t xml:space="preserve"> </w:t>
      </w:r>
      <w:r>
        <w:t>ДОУ</w:t>
      </w:r>
    </w:p>
    <w:p w:rsidR="00410215" w:rsidRDefault="00410215" w:rsidP="00410215">
      <w:pPr>
        <w:pStyle w:val="a9"/>
        <w:widowControl w:val="0"/>
        <w:numPr>
          <w:ilvl w:val="2"/>
          <w:numId w:val="7"/>
        </w:numPr>
        <w:tabs>
          <w:tab w:val="left" w:pos="1480"/>
        </w:tabs>
        <w:autoSpaceDE w:val="0"/>
        <w:autoSpaceDN w:val="0"/>
        <w:spacing w:line="240" w:lineRule="auto"/>
        <w:ind w:right="251" w:firstLine="708"/>
        <w:contextualSpacing w:val="0"/>
        <w:jc w:val="both"/>
        <w:rPr>
          <w:sz w:val="28"/>
        </w:rPr>
      </w:pPr>
      <w:r>
        <w:rPr>
          <w:sz w:val="28"/>
        </w:rPr>
        <w:lastRenderedPageBreak/>
        <w:t xml:space="preserve">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Pr>
          <w:sz w:val="28"/>
        </w:rPr>
        <w:t>ценностью</w:t>
      </w:r>
      <w:proofErr w:type="gramEnd"/>
      <w:r>
        <w:rPr>
          <w:sz w:val="28"/>
        </w:rPr>
        <w:t xml:space="preserve"> и каждый гражданин имеет право на неприкосновенность частной жизни, личную и семейную тайну, защиту чести, достоинства своего доброго</w:t>
      </w:r>
      <w:r>
        <w:rPr>
          <w:spacing w:val="-3"/>
          <w:sz w:val="28"/>
        </w:rPr>
        <w:t xml:space="preserve"> </w:t>
      </w:r>
      <w:r>
        <w:rPr>
          <w:sz w:val="28"/>
        </w:rPr>
        <w:t>имени.</w:t>
      </w:r>
    </w:p>
    <w:p w:rsidR="00410215" w:rsidRDefault="00410215" w:rsidP="00410215">
      <w:pPr>
        <w:pStyle w:val="a9"/>
        <w:widowControl w:val="0"/>
        <w:numPr>
          <w:ilvl w:val="2"/>
          <w:numId w:val="7"/>
        </w:numPr>
        <w:tabs>
          <w:tab w:val="left" w:pos="1454"/>
        </w:tabs>
        <w:autoSpaceDE w:val="0"/>
        <w:autoSpaceDN w:val="0"/>
        <w:spacing w:line="322" w:lineRule="exact"/>
        <w:ind w:left="1453" w:hanging="493"/>
        <w:contextualSpacing w:val="0"/>
        <w:jc w:val="both"/>
        <w:rPr>
          <w:sz w:val="28"/>
        </w:rPr>
      </w:pPr>
      <w:r>
        <w:rPr>
          <w:sz w:val="28"/>
        </w:rPr>
        <w:t>В служебном поведении работник воздерживается</w:t>
      </w:r>
      <w:r>
        <w:rPr>
          <w:spacing w:val="-6"/>
          <w:sz w:val="28"/>
        </w:rPr>
        <w:t xml:space="preserve"> </w:t>
      </w:r>
      <w:proofErr w:type="gramStart"/>
      <w:r>
        <w:rPr>
          <w:sz w:val="28"/>
        </w:rPr>
        <w:t>от</w:t>
      </w:r>
      <w:proofErr w:type="gramEnd"/>
      <w:r>
        <w:rPr>
          <w:sz w:val="28"/>
        </w:rPr>
        <w:t>:</w:t>
      </w:r>
    </w:p>
    <w:p w:rsidR="00410215" w:rsidRDefault="00410215" w:rsidP="00410215">
      <w:pPr>
        <w:pStyle w:val="a9"/>
        <w:widowControl w:val="0"/>
        <w:numPr>
          <w:ilvl w:val="1"/>
          <w:numId w:val="8"/>
        </w:numPr>
        <w:tabs>
          <w:tab w:val="left" w:pos="1194"/>
        </w:tabs>
        <w:autoSpaceDE w:val="0"/>
        <w:autoSpaceDN w:val="0"/>
        <w:spacing w:line="240" w:lineRule="auto"/>
        <w:ind w:right="257" w:firstLine="708"/>
        <w:contextualSpacing w:val="0"/>
        <w:rPr>
          <w:sz w:val="28"/>
        </w:rPr>
      </w:pPr>
      <w:r>
        <w:rPr>
          <w:sz w:val="28"/>
        </w:rPr>
        <w:t>любого вида высказываний и действий дискриминационного характера по признакам пола, возраста, расы, национальности, языка,</w:t>
      </w:r>
      <w:r>
        <w:rPr>
          <w:spacing w:val="-18"/>
          <w:sz w:val="28"/>
        </w:rPr>
        <w:t xml:space="preserve"> </w:t>
      </w:r>
      <w:r>
        <w:rPr>
          <w:sz w:val="28"/>
        </w:rPr>
        <w:t>гражданства,</w:t>
      </w:r>
    </w:p>
    <w:p w:rsidR="00410215" w:rsidRDefault="00410215" w:rsidP="00410215">
      <w:pPr>
        <w:pStyle w:val="a9"/>
        <w:widowControl w:val="0"/>
        <w:numPr>
          <w:ilvl w:val="1"/>
          <w:numId w:val="8"/>
        </w:numPr>
        <w:tabs>
          <w:tab w:val="left" w:pos="1182"/>
        </w:tabs>
        <w:autoSpaceDE w:val="0"/>
        <w:autoSpaceDN w:val="0"/>
        <w:spacing w:line="240" w:lineRule="auto"/>
        <w:ind w:right="258" w:firstLine="708"/>
        <w:contextualSpacing w:val="0"/>
        <w:rPr>
          <w:sz w:val="28"/>
        </w:rPr>
      </w:pPr>
      <w:r>
        <w:rPr>
          <w:sz w:val="28"/>
        </w:rPr>
        <w:t>социального, имущественного или семейного положения, политических или религиозных предпочтений;</w:t>
      </w:r>
    </w:p>
    <w:p w:rsidR="00410215" w:rsidRDefault="00410215" w:rsidP="00410215">
      <w:pPr>
        <w:pStyle w:val="a9"/>
        <w:widowControl w:val="0"/>
        <w:numPr>
          <w:ilvl w:val="1"/>
          <w:numId w:val="8"/>
        </w:numPr>
        <w:tabs>
          <w:tab w:val="left" w:pos="1238"/>
        </w:tabs>
        <w:autoSpaceDE w:val="0"/>
        <w:autoSpaceDN w:val="0"/>
        <w:spacing w:line="240" w:lineRule="auto"/>
        <w:ind w:right="259" w:firstLine="708"/>
        <w:contextualSpacing w:val="0"/>
        <w:rPr>
          <w:sz w:val="28"/>
        </w:rPr>
      </w:pPr>
      <w:r>
        <w:rPr>
          <w:sz w:val="28"/>
        </w:rPr>
        <w:t>грубости, проявлений пренебрежительного тона, заносчивости, пре</w:t>
      </w:r>
      <w:proofErr w:type="gramStart"/>
      <w:r>
        <w:rPr>
          <w:sz w:val="28"/>
        </w:rPr>
        <w:t>д-</w:t>
      </w:r>
      <w:proofErr w:type="gramEnd"/>
      <w:r>
        <w:rPr>
          <w:sz w:val="28"/>
        </w:rPr>
        <w:t xml:space="preserve"> 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w:t>
      </w:r>
      <w:r>
        <w:rPr>
          <w:spacing w:val="-16"/>
          <w:sz w:val="28"/>
        </w:rPr>
        <w:t xml:space="preserve"> </w:t>
      </w:r>
      <w:r>
        <w:rPr>
          <w:sz w:val="28"/>
        </w:rPr>
        <w:t>поведение;</w:t>
      </w:r>
    </w:p>
    <w:p w:rsidR="00410215" w:rsidRDefault="00410215" w:rsidP="00410215">
      <w:pPr>
        <w:pStyle w:val="a9"/>
        <w:widowControl w:val="0"/>
        <w:numPr>
          <w:ilvl w:val="1"/>
          <w:numId w:val="8"/>
        </w:numPr>
        <w:tabs>
          <w:tab w:val="left" w:pos="1173"/>
        </w:tabs>
        <w:autoSpaceDE w:val="0"/>
        <w:autoSpaceDN w:val="0"/>
        <w:spacing w:line="320" w:lineRule="exact"/>
        <w:ind w:left="1172" w:hanging="212"/>
        <w:contextualSpacing w:val="0"/>
        <w:rPr>
          <w:sz w:val="28"/>
        </w:rPr>
      </w:pPr>
      <w:r>
        <w:rPr>
          <w:sz w:val="28"/>
        </w:rPr>
        <w:t>курения на территории</w:t>
      </w:r>
      <w:r>
        <w:rPr>
          <w:spacing w:val="-1"/>
          <w:sz w:val="28"/>
        </w:rPr>
        <w:t xml:space="preserve"> </w:t>
      </w:r>
      <w:r>
        <w:rPr>
          <w:sz w:val="28"/>
        </w:rPr>
        <w:t>ДОУ.</w:t>
      </w:r>
    </w:p>
    <w:p w:rsidR="00410215" w:rsidRDefault="00410215" w:rsidP="00410215">
      <w:pPr>
        <w:pStyle w:val="a9"/>
        <w:widowControl w:val="0"/>
        <w:numPr>
          <w:ilvl w:val="2"/>
          <w:numId w:val="7"/>
        </w:numPr>
        <w:tabs>
          <w:tab w:val="left" w:pos="1516"/>
        </w:tabs>
        <w:autoSpaceDE w:val="0"/>
        <w:autoSpaceDN w:val="0"/>
        <w:spacing w:line="240" w:lineRule="auto"/>
        <w:ind w:right="251" w:firstLine="708"/>
        <w:contextualSpacing w:val="0"/>
        <w:jc w:val="both"/>
        <w:rPr>
          <w:sz w:val="28"/>
        </w:rPr>
      </w:pPr>
      <w:r>
        <w:rPr>
          <w:sz w:val="28"/>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w:t>
      </w:r>
      <w:r>
        <w:rPr>
          <w:spacing w:val="-3"/>
          <w:sz w:val="28"/>
        </w:rPr>
        <w:t xml:space="preserve"> </w:t>
      </w:r>
      <w:r>
        <w:rPr>
          <w:sz w:val="28"/>
        </w:rPr>
        <w:t>другом.</w:t>
      </w:r>
    </w:p>
    <w:p w:rsidR="00410215" w:rsidRDefault="00410215" w:rsidP="00410215">
      <w:pPr>
        <w:pStyle w:val="a5"/>
        <w:ind w:right="254"/>
      </w:pPr>
      <w:r>
        <w:t>Работники должны быть вежливыми, доброжелательными, корректными, внимательными и проявлять терпимость в общении с обучающимися, родителями (законными представителями ребенка), коллегами и другими гражданами.</w:t>
      </w:r>
    </w:p>
    <w:p w:rsidR="00410215" w:rsidRPr="00346A98" w:rsidRDefault="00410215" w:rsidP="00410215">
      <w:pPr>
        <w:pStyle w:val="a9"/>
        <w:widowControl w:val="0"/>
        <w:numPr>
          <w:ilvl w:val="2"/>
          <w:numId w:val="7"/>
        </w:numPr>
        <w:tabs>
          <w:tab w:val="left" w:pos="1475"/>
        </w:tabs>
        <w:autoSpaceDE w:val="0"/>
        <w:autoSpaceDN w:val="0"/>
        <w:spacing w:line="240" w:lineRule="auto"/>
        <w:ind w:right="248" w:firstLine="708"/>
        <w:contextualSpacing w:val="0"/>
        <w:jc w:val="both"/>
        <w:rPr>
          <w:sz w:val="28"/>
        </w:rPr>
      </w:pPr>
      <w:r>
        <w:rPr>
          <w:sz w:val="28"/>
        </w:rPr>
        <w:t>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государственному    учреждению и соответствовать общепринятому деловому стилю, который отличает сдержанность, традиционность,</w:t>
      </w:r>
      <w:r>
        <w:rPr>
          <w:spacing w:val="-3"/>
          <w:sz w:val="28"/>
        </w:rPr>
        <w:t xml:space="preserve"> </w:t>
      </w:r>
      <w:r>
        <w:rPr>
          <w:sz w:val="28"/>
        </w:rPr>
        <w:t>аккуратность.</w:t>
      </w:r>
    </w:p>
    <w:p w:rsidR="00410215" w:rsidRDefault="00410215" w:rsidP="00410215">
      <w:pPr>
        <w:pStyle w:val="1"/>
        <w:numPr>
          <w:ilvl w:val="1"/>
          <w:numId w:val="7"/>
        </w:numPr>
        <w:tabs>
          <w:tab w:val="left" w:pos="1242"/>
        </w:tabs>
        <w:spacing w:line="319" w:lineRule="exact"/>
        <w:ind w:left="1241" w:hanging="281"/>
        <w:jc w:val="both"/>
      </w:pPr>
      <w:r>
        <w:t>Ответственность за нарушение положений</w:t>
      </w:r>
      <w:r>
        <w:rPr>
          <w:spacing w:val="-3"/>
        </w:rPr>
        <w:t xml:space="preserve"> </w:t>
      </w:r>
      <w:r>
        <w:t>кодекса</w:t>
      </w:r>
    </w:p>
    <w:p w:rsidR="00410215" w:rsidRDefault="00410215" w:rsidP="00410215">
      <w:pPr>
        <w:pStyle w:val="a5"/>
        <w:spacing w:before="67"/>
        <w:ind w:left="284" w:right="253"/>
      </w:pPr>
      <w:r>
        <w:t xml:space="preserve">7.1. </w:t>
      </w:r>
      <w:proofErr w:type="gramStart"/>
      <w:r>
        <w:t>Нарушение сотрудниками ДОУ положений кодекса подлежит моральному осуждению на заседании соответствующей комиссии по соблюдению требований к служебному поведению сотрудников ДОУ и урегулированию конфликта интересов, образуемой в соответствии с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w:t>
      </w:r>
      <w:r>
        <w:rPr>
          <w:spacing w:val="46"/>
        </w:rPr>
        <w:t xml:space="preserve"> </w:t>
      </w:r>
      <w:r>
        <w:t>и</w:t>
      </w:r>
      <w:r w:rsidRPr="00CC37E3">
        <w:t xml:space="preserve"> </w:t>
      </w:r>
      <w:r>
        <w:t xml:space="preserve">урегулированию конфликта </w:t>
      </w:r>
      <w:r>
        <w:lastRenderedPageBreak/>
        <w:t>интересов», а в случаях, предусмотренных федеральными законами, нарушение</w:t>
      </w:r>
      <w:proofErr w:type="gramEnd"/>
      <w:r>
        <w:t xml:space="preserve"> положений кодекса влечет применение к сотруднику ДОУ  мер юридической ответственности.</w:t>
      </w:r>
    </w:p>
    <w:p w:rsidR="00410215" w:rsidRDefault="00410215" w:rsidP="00410215">
      <w:pPr>
        <w:pStyle w:val="1"/>
        <w:tabs>
          <w:tab w:val="left" w:pos="1283"/>
        </w:tabs>
        <w:ind w:left="284" w:right="255"/>
        <w:rPr>
          <w:b w:val="0"/>
        </w:rPr>
      </w:pPr>
      <w:r>
        <w:rPr>
          <w:b w:val="0"/>
        </w:rPr>
        <w:t xml:space="preserve">7.2. </w:t>
      </w:r>
      <w:r w:rsidRPr="00CC37E3">
        <w:rPr>
          <w:b w:val="0"/>
        </w:rPr>
        <w:t xml:space="preserve">Соблюдение сотрудниками ДОУ положений кодекса учитывается при проведении аттестаций, формировании кадрового резерва </w:t>
      </w:r>
      <w:r w:rsidRPr="00CC37E3">
        <w:rPr>
          <w:b w:val="0"/>
          <w:spacing w:val="2"/>
        </w:rPr>
        <w:t xml:space="preserve">для </w:t>
      </w:r>
      <w:r w:rsidRPr="00CC37E3">
        <w:rPr>
          <w:b w:val="0"/>
        </w:rPr>
        <w:t>выдвижения на вышестоящие должности, а также при наложении дисциплинарных взысканий.</w:t>
      </w:r>
    </w:p>
    <w:p w:rsidR="00410215" w:rsidRDefault="00410215" w:rsidP="00410215">
      <w:pPr>
        <w:pStyle w:val="1"/>
        <w:tabs>
          <w:tab w:val="left" w:pos="1283"/>
        </w:tabs>
        <w:ind w:left="284" w:right="255"/>
        <w:rPr>
          <w:b w:val="0"/>
        </w:rPr>
      </w:pPr>
    </w:p>
    <w:p w:rsidR="00410215" w:rsidRPr="00AF51F8" w:rsidRDefault="00410215" w:rsidP="00410215">
      <w:pPr>
        <w:jc w:val="right"/>
        <w:rPr>
          <w:rFonts w:eastAsia="Calibri"/>
          <w:sz w:val="28"/>
          <w:szCs w:val="28"/>
        </w:rPr>
      </w:pPr>
      <w:r w:rsidRPr="00AF51F8">
        <w:rPr>
          <w:rFonts w:eastAsia="Calibri"/>
          <w:sz w:val="28"/>
          <w:szCs w:val="28"/>
        </w:rPr>
        <w:t>Приложение № 7</w:t>
      </w:r>
    </w:p>
    <w:p w:rsidR="00410215" w:rsidRDefault="00410215" w:rsidP="00410215">
      <w:pPr>
        <w:jc w:val="right"/>
        <w:rPr>
          <w:rFonts w:eastAsia="Calibri"/>
          <w:b/>
          <w:sz w:val="28"/>
          <w:szCs w:val="28"/>
        </w:rPr>
      </w:pPr>
    </w:p>
    <w:p w:rsidR="00410215" w:rsidRPr="00110F8F" w:rsidRDefault="00410215" w:rsidP="00410215">
      <w:pPr>
        <w:shd w:val="clear" w:color="auto" w:fill="FFFFFF"/>
        <w:tabs>
          <w:tab w:val="left" w:pos="0"/>
        </w:tabs>
        <w:jc w:val="center"/>
        <w:rPr>
          <w:b/>
          <w:iCs/>
          <w:color w:val="000000"/>
          <w:sz w:val="28"/>
          <w:szCs w:val="28"/>
        </w:rPr>
      </w:pPr>
      <w:r w:rsidRPr="00110F8F">
        <w:rPr>
          <w:b/>
          <w:iCs/>
          <w:color w:val="000000"/>
          <w:sz w:val="28"/>
          <w:szCs w:val="28"/>
        </w:rPr>
        <w:t>Муниципальное автономное дошкольное образовательное учреждение</w:t>
      </w:r>
    </w:p>
    <w:p w:rsidR="00410215" w:rsidRPr="00110F8F" w:rsidRDefault="00410215" w:rsidP="00410215">
      <w:pPr>
        <w:shd w:val="clear" w:color="auto" w:fill="FFFFFF"/>
        <w:tabs>
          <w:tab w:val="left" w:pos="0"/>
        </w:tabs>
        <w:jc w:val="center"/>
        <w:rPr>
          <w:b/>
          <w:iCs/>
          <w:color w:val="000000"/>
          <w:sz w:val="28"/>
          <w:szCs w:val="28"/>
        </w:rPr>
      </w:pPr>
      <w:r w:rsidRPr="00110F8F">
        <w:rPr>
          <w:b/>
          <w:iCs/>
          <w:color w:val="000000"/>
          <w:sz w:val="28"/>
          <w:szCs w:val="28"/>
        </w:rPr>
        <w:t xml:space="preserve"> «Детский сад № 36»</w:t>
      </w:r>
    </w:p>
    <w:p w:rsidR="00410215" w:rsidRPr="00B4626F" w:rsidRDefault="00410215" w:rsidP="00410215">
      <w:pPr>
        <w:shd w:val="clear" w:color="auto" w:fill="FFFFFF"/>
        <w:tabs>
          <w:tab w:val="left" w:pos="0"/>
        </w:tabs>
        <w:jc w:val="center"/>
        <w:rPr>
          <w:iCs/>
          <w:color w:val="000000"/>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410215" w:rsidRPr="00AE1D0B" w:rsidTr="00410215">
        <w:tc>
          <w:tcPr>
            <w:tcW w:w="4643" w:type="dxa"/>
            <w:shd w:val="clear" w:color="auto" w:fill="auto"/>
          </w:tcPr>
          <w:p w:rsidR="00410215" w:rsidRPr="00AE1D0B" w:rsidRDefault="00410215" w:rsidP="00410215">
            <w:pPr>
              <w:rPr>
                <w:b/>
              </w:rPr>
            </w:pPr>
            <w:r w:rsidRPr="00AE1D0B">
              <w:rPr>
                <w:b/>
              </w:rPr>
              <w:t>СОГЛАСОВАНО:</w:t>
            </w:r>
          </w:p>
        </w:tc>
        <w:tc>
          <w:tcPr>
            <w:tcW w:w="4643" w:type="dxa"/>
            <w:shd w:val="clear" w:color="auto" w:fill="auto"/>
          </w:tcPr>
          <w:p w:rsidR="00410215" w:rsidRPr="00AE1D0B" w:rsidRDefault="00410215" w:rsidP="00410215">
            <w:pPr>
              <w:rPr>
                <w:b/>
              </w:rPr>
            </w:pPr>
            <w:r>
              <w:rPr>
                <w:b/>
              </w:rPr>
              <w:t>УТВЕРЖДАЮ</w:t>
            </w:r>
            <w:r w:rsidRPr="00AE1D0B">
              <w:rPr>
                <w:b/>
              </w:rPr>
              <w:t>:</w:t>
            </w:r>
          </w:p>
        </w:tc>
      </w:tr>
      <w:tr w:rsidR="00410215" w:rsidRPr="00AE1D0B" w:rsidTr="00410215">
        <w:tc>
          <w:tcPr>
            <w:tcW w:w="4643" w:type="dxa"/>
            <w:shd w:val="clear" w:color="auto" w:fill="auto"/>
          </w:tcPr>
          <w:p w:rsidR="00410215" w:rsidRDefault="00410215" w:rsidP="00410215">
            <w:r w:rsidRPr="00AE1D0B">
              <w:t>Председатель профкома</w:t>
            </w:r>
            <w:r>
              <w:t xml:space="preserve"> МАДОУ № 36</w:t>
            </w:r>
          </w:p>
          <w:p w:rsidR="00410215" w:rsidRPr="00AE1D0B" w:rsidRDefault="00410215" w:rsidP="00410215">
            <w:r>
              <w:t>____________________ (Беспалова О.В.</w:t>
            </w:r>
            <w:r w:rsidRPr="00AE1D0B">
              <w:t>)</w:t>
            </w:r>
          </w:p>
          <w:p w:rsidR="00410215" w:rsidRDefault="00410215" w:rsidP="00410215"/>
          <w:p w:rsidR="00410215" w:rsidRPr="00AE1D0B" w:rsidRDefault="00410215" w:rsidP="00410215">
            <w:r w:rsidRPr="00AE1D0B">
              <w:t>«___»________ 20___г.</w:t>
            </w:r>
          </w:p>
          <w:p w:rsidR="00410215" w:rsidRPr="00AE1D0B" w:rsidRDefault="00410215" w:rsidP="00410215"/>
        </w:tc>
        <w:tc>
          <w:tcPr>
            <w:tcW w:w="4643" w:type="dxa"/>
            <w:shd w:val="clear" w:color="auto" w:fill="auto"/>
          </w:tcPr>
          <w:p w:rsidR="00410215" w:rsidRDefault="00410215" w:rsidP="00410215">
            <w:r>
              <w:t>Заведующий МАДОУ № 36</w:t>
            </w:r>
          </w:p>
          <w:p w:rsidR="00410215" w:rsidRPr="00AE1D0B" w:rsidRDefault="00410215" w:rsidP="00410215">
            <w:r>
              <w:t>__________________(</w:t>
            </w:r>
            <w:proofErr w:type="spellStart"/>
            <w:r>
              <w:t>Запащикова</w:t>
            </w:r>
            <w:proofErr w:type="spellEnd"/>
            <w:r>
              <w:t xml:space="preserve"> Л.А.</w:t>
            </w:r>
            <w:r w:rsidRPr="00AE1D0B">
              <w:t>)</w:t>
            </w:r>
          </w:p>
          <w:p w:rsidR="00410215" w:rsidRDefault="00410215" w:rsidP="00410215"/>
          <w:p w:rsidR="00410215" w:rsidRPr="00AE1D0B" w:rsidRDefault="00410215" w:rsidP="00410215">
            <w:r w:rsidRPr="00AE1D0B">
              <w:t>«___»________ 20___г.</w:t>
            </w:r>
          </w:p>
          <w:p w:rsidR="00410215" w:rsidRPr="00AE1D0B" w:rsidRDefault="00410215" w:rsidP="00410215"/>
        </w:tc>
      </w:tr>
    </w:tbl>
    <w:p w:rsidR="00410215" w:rsidRDefault="00410215" w:rsidP="00410215"/>
    <w:p w:rsidR="00410215" w:rsidRDefault="00410215" w:rsidP="00410215"/>
    <w:p w:rsidR="00410215" w:rsidRDefault="00410215" w:rsidP="00410215">
      <w:pPr>
        <w:pStyle w:val="af2"/>
        <w:jc w:val="center"/>
        <w:rPr>
          <w:rFonts w:ascii="Times New Roman" w:hAnsi="Times New Roman" w:cs="Times New Roman"/>
          <w:b/>
          <w:i/>
          <w:sz w:val="28"/>
          <w:szCs w:val="28"/>
        </w:rPr>
      </w:pPr>
      <w:r w:rsidRPr="00110F8F">
        <w:rPr>
          <w:rFonts w:ascii="Times New Roman" w:hAnsi="Times New Roman" w:cs="Times New Roman"/>
          <w:b/>
          <w:i/>
          <w:sz w:val="28"/>
          <w:szCs w:val="28"/>
        </w:rPr>
        <w:t xml:space="preserve">Перечень  </w:t>
      </w:r>
    </w:p>
    <w:p w:rsidR="00410215" w:rsidRDefault="00410215" w:rsidP="00410215">
      <w:pPr>
        <w:pStyle w:val="af2"/>
        <w:jc w:val="center"/>
        <w:rPr>
          <w:rFonts w:ascii="Times New Roman" w:hAnsi="Times New Roman" w:cs="Times New Roman"/>
          <w:b/>
          <w:i/>
          <w:sz w:val="28"/>
          <w:szCs w:val="28"/>
        </w:rPr>
      </w:pPr>
      <w:r w:rsidRPr="00110F8F">
        <w:rPr>
          <w:rFonts w:ascii="Times New Roman" w:hAnsi="Times New Roman" w:cs="Times New Roman"/>
          <w:b/>
          <w:i/>
          <w:sz w:val="28"/>
          <w:szCs w:val="28"/>
        </w:rPr>
        <w:t>должностей работников с ненормированным рабочим днём</w:t>
      </w:r>
      <w:r>
        <w:rPr>
          <w:rFonts w:ascii="Times New Roman" w:hAnsi="Times New Roman" w:cs="Times New Roman"/>
          <w:b/>
          <w:i/>
          <w:sz w:val="28"/>
          <w:szCs w:val="28"/>
        </w:rPr>
        <w:t xml:space="preserve"> </w:t>
      </w:r>
    </w:p>
    <w:p w:rsidR="00410215" w:rsidRPr="00110F8F" w:rsidRDefault="00410215" w:rsidP="00410215">
      <w:pPr>
        <w:pStyle w:val="af2"/>
        <w:jc w:val="center"/>
        <w:rPr>
          <w:rFonts w:ascii="Times New Roman" w:hAnsi="Times New Roman" w:cs="Times New Roman"/>
          <w:b/>
          <w:i/>
          <w:sz w:val="28"/>
          <w:szCs w:val="28"/>
        </w:rPr>
      </w:pPr>
      <w:proofErr w:type="gramStart"/>
      <w:r>
        <w:rPr>
          <w:rFonts w:ascii="Times New Roman" w:hAnsi="Times New Roman" w:cs="Times New Roman"/>
          <w:b/>
          <w:i/>
          <w:sz w:val="28"/>
          <w:szCs w:val="28"/>
        </w:rPr>
        <w:t>имеющим</w:t>
      </w:r>
      <w:proofErr w:type="gramEnd"/>
      <w:r>
        <w:rPr>
          <w:rFonts w:ascii="Times New Roman" w:hAnsi="Times New Roman" w:cs="Times New Roman"/>
          <w:b/>
          <w:i/>
          <w:sz w:val="28"/>
          <w:szCs w:val="28"/>
        </w:rPr>
        <w:t xml:space="preserve"> право на дополнительный оплачиваемый отпуск</w:t>
      </w:r>
    </w:p>
    <w:p w:rsidR="00410215" w:rsidRDefault="00410215" w:rsidP="00410215">
      <w:pPr>
        <w:pStyle w:val="af2"/>
        <w:jc w:val="center"/>
        <w:rPr>
          <w:rFonts w:ascii="Times New Roman" w:hAnsi="Times New Roman" w:cs="Times New Roman"/>
          <w:b/>
          <w:sz w:val="28"/>
          <w:szCs w:val="28"/>
        </w:rPr>
      </w:pPr>
    </w:p>
    <w:p w:rsidR="00410215" w:rsidRDefault="00410215" w:rsidP="00410215">
      <w:pPr>
        <w:pStyle w:val="af2"/>
        <w:jc w:val="center"/>
        <w:rPr>
          <w:rFonts w:ascii="Times New Roman" w:hAnsi="Times New Roman" w:cs="Times New Roman"/>
          <w:sz w:val="28"/>
          <w:szCs w:val="28"/>
        </w:rPr>
      </w:pPr>
    </w:p>
    <w:p w:rsidR="00410215" w:rsidRDefault="00410215" w:rsidP="00410215">
      <w:pPr>
        <w:pStyle w:val="af2"/>
        <w:jc w:val="center"/>
        <w:rPr>
          <w:rFonts w:ascii="Times New Roman" w:hAnsi="Times New Roman" w:cs="Times New Roman"/>
          <w:sz w:val="28"/>
          <w:szCs w:val="28"/>
        </w:rPr>
      </w:pPr>
    </w:p>
    <w:p w:rsidR="00410215" w:rsidRDefault="00410215" w:rsidP="00410215">
      <w:pPr>
        <w:pStyle w:val="af2"/>
        <w:jc w:val="center"/>
        <w:rPr>
          <w:rFonts w:ascii="Times New Roman" w:hAnsi="Times New Roman" w:cs="Times New Roman"/>
          <w:sz w:val="28"/>
          <w:szCs w:val="28"/>
        </w:rPr>
      </w:pPr>
    </w:p>
    <w:tbl>
      <w:tblPr>
        <w:tblStyle w:val="af8"/>
        <w:tblW w:w="9287" w:type="dxa"/>
        <w:tblInd w:w="108" w:type="dxa"/>
        <w:tblLook w:val="04A0"/>
      </w:tblPr>
      <w:tblGrid>
        <w:gridCol w:w="540"/>
        <w:gridCol w:w="4020"/>
        <w:gridCol w:w="2384"/>
        <w:gridCol w:w="2343"/>
      </w:tblGrid>
      <w:tr w:rsidR="00410215" w:rsidRPr="00110F8F" w:rsidTr="00410215">
        <w:tc>
          <w:tcPr>
            <w:tcW w:w="540" w:type="dxa"/>
          </w:tcPr>
          <w:p w:rsidR="00410215" w:rsidRPr="00110F8F" w:rsidRDefault="00410215" w:rsidP="00410215">
            <w:pPr>
              <w:pStyle w:val="af2"/>
              <w:jc w:val="center"/>
              <w:rPr>
                <w:rFonts w:ascii="Times New Roman" w:hAnsi="Times New Roman" w:cs="Times New Roman"/>
                <w:sz w:val="24"/>
                <w:szCs w:val="24"/>
              </w:rPr>
            </w:pPr>
            <w:r w:rsidRPr="00110F8F">
              <w:rPr>
                <w:rFonts w:ascii="Times New Roman" w:hAnsi="Times New Roman" w:cs="Times New Roman"/>
                <w:sz w:val="24"/>
                <w:szCs w:val="24"/>
              </w:rPr>
              <w:t xml:space="preserve">№ </w:t>
            </w:r>
            <w:proofErr w:type="spellStart"/>
            <w:proofErr w:type="gramStart"/>
            <w:r w:rsidRPr="00110F8F">
              <w:rPr>
                <w:rFonts w:ascii="Times New Roman" w:hAnsi="Times New Roman" w:cs="Times New Roman"/>
                <w:sz w:val="24"/>
                <w:szCs w:val="24"/>
              </w:rPr>
              <w:t>п</w:t>
            </w:r>
            <w:proofErr w:type="spellEnd"/>
            <w:proofErr w:type="gramEnd"/>
            <w:r w:rsidRPr="00110F8F">
              <w:rPr>
                <w:rFonts w:ascii="Times New Roman" w:hAnsi="Times New Roman" w:cs="Times New Roman"/>
                <w:sz w:val="24"/>
                <w:szCs w:val="24"/>
              </w:rPr>
              <w:t>/</w:t>
            </w:r>
            <w:proofErr w:type="spellStart"/>
            <w:r w:rsidRPr="00110F8F">
              <w:rPr>
                <w:rFonts w:ascii="Times New Roman" w:hAnsi="Times New Roman" w:cs="Times New Roman"/>
                <w:sz w:val="24"/>
                <w:szCs w:val="24"/>
              </w:rPr>
              <w:t>п</w:t>
            </w:r>
            <w:proofErr w:type="spellEnd"/>
          </w:p>
        </w:tc>
        <w:tc>
          <w:tcPr>
            <w:tcW w:w="4020" w:type="dxa"/>
          </w:tcPr>
          <w:p w:rsidR="00410215" w:rsidRPr="00110F8F" w:rsidRDefault="00410215" w:rsidP="00410215">
            <w:pPr>
              <w:pStyle w:val="af2"/>
              <w:jc w:val="center"/>
              <w:rPr>
                <w:rFonts w:ascii="Times New Roman" w:hAnsi="Times New Roman" w:cs="Times New Roman"/>
                <w:sz w:val="24"/>
                <w:szCs w:val="24"/>
              </w:rPr>
            </w:pPr>
            <w:r w:rsidRPr="00110F8F">
              <w:rPr>
                <w:rFonts w:ascii="Times New Roman" w:hAnsi="Times New Roman" w:cs="Times New Roman"/>
                <w:sz w:val="24"/>
                <w:szCs w:val="24"/>
              </w:rPr>
              <w:t>Наименование должности</w:t>
            </w:r>
          </w:p>
        </w:tc>
        <w:tc>
          <w:tcPr>
            <w:tcW w:w="2384" w:type="dxa"/>
          </w:tcPr>
          <w:p w:rsidR="00410215" w:rsidRPr="00110F8F" w:rsidRDefault="00410215" w:rsidP="00410215">
            <w:pPr>
              <w:pStyle w:val="af2"/>
              <w:jc w:val="center"/>
              <w:rPr>
                <w:rFonts w:ascii="Times New Roman" w:hAnsi="Times New Roman" w:cs="Times New Roman"/>
                <w:sz w:val="24"/>
                <w:szCs w:val="24"/>
              </w:rPr>
            </w:pPr>
            <w:r w:rsidRPr="00110F8F">
              <w:rPr>
                <w:rFonts w:ascii="Times New Roman" w:hAnsi="Times New Roman" w:cs="Times New Roman"/>
                <w:sz w:val="24"/>
                <w:szCs w:val="24"/>
              </w:rPr>
              <w:t xml:space="preserve">Продолжительность ежегодного дополнительного оплачиваемого отпуска </w:t>
            </w:r>
          </w:p>
          <w:p w:rsidR="00410215" w:rsidRPr="00110F8F" w:rsidRDefault="00410215" w:rsidP="00410215">
            <w:pPr>
              <w:pStyle w:val="af2"/>
              <w:jc w:val="center"/>
              <w:rPr>
                <w:rFonts w:ascii="Times New Roman" w:hAnsi="Times New Roman" w:cs="Times New Roman"/>
                <w:sz w:val="24"/>
                <w:szCs w:val="24"/>
              </w:rPr>
            </w:pPr>
            <w:r w:rsidRPr="00110F8F">
              <w:rPr>
                <w:rFonts w:ascii="Times New Roman" w:hAnsi="Times New Roman" w:cs="Times New Roman"/>
                <w:sz w:val="24"/>
                <w:szCs w:val="24"/>
              </w:rPr>
              <w:t>( календарных дней)</w:t>
            </w:r>
          </w:p>
        </w:tc>
        <w:tc>
          <w:tcPr>
            <w:tcW w:w="2343" w:type="dxa"/>
          </w:tcPr>
          <w:p w:rsidR="00410215" w:rsidRPr="00110F8F" w:rsidRDefault="00410215" w:rsidP="00410215">
            <w:pPr>
              <w:pStyle w:val="af2"/>
              <w:jc w:val="center"/>
              <w:rPr>
                <w:rFonts w:ascii="Times New Roman" w:hAnsi="Times New Roman" w:cs="Times New Roman"/>
                <w:sz w:val="24"/>
                <w:szCs w:val="24"/>
              </w:rPr>
            </w:pPr>
            <w:r w:rsidRPr="00110F8F">
              <w:rPr>
                <w:rFonts w:ascii="Times New Roman" w:hAnsi="Times New Roman" w:cs="Times New Roman"/>
                <w:sz w:val="24"/>
                <w:szCs w:val="24"/>
              </w:rPr>
              <w:t>Основание предоставления</w:t>
            </w:r>
          </w:p>
        </w:tc>
      </w:tr>
      <w:tr w:rsidR="00410215" w:rsidRPr="00110F8F" w:rsidTr="00410215">
        <w:tc>
          <w:tcPr>
            <w:tcW w:w="540" w:type="dxa"/>
          </w:tcPr>
          <w:p w:rsidR="00410215" w:rsidRDefault="00410215" w:rsidP="00410215">
            <w:pPr>
              <w:pStyle w:val="af2"/>
              <w:jc w:val="center"/>
              <w:rPr>
                <w:rFonts w:ascii="Times New Roman" w:hAnsi="Times New Roman" w:cs="Times New Roman"/>
                <w:sz w:val="24"/>
                <w:szCs w:val="24"/>
              </w:rPr>
            </w:pPr>
          </w:p>
          <w:p w:rsidR="00410215" w:rsidRPr="00110F8F" w:rsidRDefault="00410215" w:rsidP="00410215">
            <w:pPr>
              <w:pStyle w:val="af2"/>
              <w:jc w:val="center"/>
              <w:rPr>
                <w:rFonts w:ascii="Times New Roman" w:hAnsi="Times New Roman" w:cs="Times New Roman"/>
                <w:sz w:val="24"/>
                <w:szCs w:val="24"/>
              </w:rPr>
            </w:pPr>
            <w:r w:rsidRPr="00110F8F">
              <w:rPr>
                <w:rFonts w:ascii="Times New Roman" w:hAnsi="Times New Roman" w:cs="Times New Roman"/>
                <w:sz w:val="24"/>
                <w:szCs w:val="24"/>
              </w:rPr>
              <w:t>1.</w:t>
            </w:r>
          </w:p>
        </w:tc>
        <w:tc>
          <w:tcPr>
            <w:tcW w:w="4020" w:type="dxa"/>
          </w:tcPr>
          <w:p w:rsidR="00410215" w:rsidRDefault="00410215" w:rsidP="00410215">
            <w:pPr>
              <w:pStyle w:val="af2"/>
              <w:jc w:val="center"/>
              <w:rPr>
                <w:rFonts w:ascii="Times New Roman" w:hAnsi="Times New Roman" w:cs="Times New Roman"/>
                <w:sz w:val="24"/>
                <w:szCs w:val="24"/>
              </w:rPr>
            </w:pPr>
          </w:p>
          <w:p w:rsidR="00410215" w:rsidRDefault="00410215" w:rsidP="00410215">
            <w:pPr>
              <w:pStyle w:val="af2"/>
              <w:jc w:val="center"/>
              <w:rPr>
                <w:rFonts w:ascii="Times New Roman" w:hAnsi="Times New Roman" w:cs="Times New Roman"/>
                <w:sz w:val="24"/>
                <w:szCs w:val="24"/>
              </w:rPr>
            </w:pPr>
            <w:r w:rsidRPr="00110F8F">
              <w:rPr>
                <w:rFonts w:ascii="Times New Roman" w:hAnsi="Times New Roman" w:cs="Times New Roman"/>
                <w:sz w:val="24"/>
                <w:szCs w:val="24"/>
              </w:rPr>
              <w:t>Заведующая</w:t>
            </w:r>
          </w:p>
          <w:p w:rsidR="00410215" w:rsidRPr="00110F8F" w:rsidRDefault="00410215" w:rsidP="00410215">
            <w:pPr>
              <w:pStyle w:val="af2"/>
              <w:jc w:val="center"/>
              <w:rPr>
                <w:rFonts w:ascii="Times New Roman" w:hAnsi="Times New Roman" w:cs="Times New Roman"/>
                <w:sz w:val="24"/>
                <w:szCs w:val="24"/>
              </w:rPr>
            </w:pPr>
          </w:p>
        </w:tc>
        <w:tc>
          <w:tcPr>
            <w:tcW w:w="2384" w:type="dxa"/>
          </w:tcPr>
          <w:p w:rsidR="00410215" w:rsidRDefault="00410215" w:rsidP="00410215">
            <w:pPr>
              <w:pStyle w:val="af2"/>
              <w:jc w:val="center"/>
              <w:rPr>
                <w:rFonts w:ascii="Times New Roman" w:hAnsi="Times New Roman" w:cs="Times New Roman"/>
                <w:sz w:val="24"/>
                <w:szCs w:val="24"/>
              </w:rPr>
            </w:pPr>
          </w:p>
          <w:p w:rsidR="00410215" w:rsidRPr="00110F8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3</w:t>
            </w:r>
          </w:p>
        </w:tc>
        <w:tc>
          <w:tcPr>
            <w:tcW w:w="2343" w:type="dxa"/>
          </w:tcPr>
          <w:p w:rsidR="00410215" w:rsidRDefault="00410215" w:rsidP="00410215">
            <w:pPr>
              <w:pStyle w:val="af2"/>
              <w:jc w:val="center"/>
              <w:rPr>
                <w:rFonts w:ascii="Times New Roman" w:hAnsi="Times New Roman" w:cs="Times New Roman"/>
                <w:sz w:val="24"/>
                <w:szCs w:val="24"/>
              </w:rPr>
            </w:pPr>
          </w:p>
          <w:p w:rsidR="00410215" w:rsidRPr="00110F8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Ст. 119 ТК РФ</w:t>
            </w:r>
          </w:p>
        </w:tc>
      </w:tr>
      <w:tr w:rsidR="00410215" w:rsidRPr="00110F8F" w:rsidTr="00410215">
        <w:tc>
          <w:tcPr>
            <w:tcW w:w="540" w:type="dxa"/>
          </w:tcPr>
          <w:p w:rsidR="00410215" w:rsidRDefault="00410215" w:rsidP="00410215">
            <w:pPr>
              <w:pStyle w:val="af2"/>
              <w:jc w:val="center"/>
              <w:rPr>
                <w:rFonts w:ascii="Times New Roman" w:hAnsi="Times New Roman" w:cs="Times New Roman"/>
                <w:sz w:val="24"/>
                <w:szCs w:val="24"/>
              </w:rPr>
            </w:pPr>
          </w:p>
          <w:p w:rsidR="00410215" w:rsidRPr="00110F8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2</w:t>
            </w:r>
            <w:r w:rsidRPr="00110F8F">
              <w:rPr>
                <w:rFonts w:ascii="Times New Roman" w:hAnsi="Times New Roman" w:cs="Times New Roman"/>
                <w:sz w:val="24"/>
                <w:szCs w:val="24"/>
              </w:rPr>
              <w:t>.</w:t>
            </w:r>
          </w:p>
        </w:tc>
        <w:tc>
          <w:tcPr>
            <w:tcW w:w="4020" w:type="dxa"/>
          </w:tcPr>
          <w:p w:rsidR="00410215" w:rsidRDefault="00410215" w:rsidP="00410215">
            <w:pPr>
              <w:pStyle w:val="af2"/>
              <w:jc w:val="center"/>
              <w:rPr>
                <w:rFonts w:ascii="Times New Roman" w:hAnsi="Times New Roman" w:cs="Times New Roman"/>
                <w:sz w:val="24"/>
                <w:szCs w:val="24"/>
              </w:rPr>
            </w:pPr>
          </w:p>
          <w:p w:rsidR="00410215" w:rsidRDefault="00410215" w:rsidP="00410215">
            <w:pPr>
              <w:pStyle w:val="af2"/>
              <w:jc w:val="center"/>
              <w:rPr>
                <w:rFonts w:ascii="Times New Roman" w:hAnsi="Times New Roman" w:cs="Times New Roman"/>
                <w:sz w:val="24"/>
                <w:szCs w:val="24"/>
              </w:rPr>
            </w:pPr>
            <w:r w:rsidRPr="00110F8F">
              <w:rPr>
                <w:rFonts w:ascii="Times New Roman" w:hAnsi="Times New Roman" w:cs="Times New Roman"/>
                <w:sz w:val="24"/>
                <w:szCs w:val="24"/>
              </w:rPr>
              <w:t>Завхоз</w:t>
            </w:r>
          </w:p>
          <w:p w:rsidR="00410215" w:rsidRPr="00110F8F" w:rsidRDefault="00410215" w:rsidP="00410215">
            <w:pPr>
              <w:pStyle w:val="af2"/>
              <w:jc w:val="center"/>
              <w:rPr>
                <w:rFonts w:ascii="Times New Roman" w:hAnsi="Times New Roman" w:cs="Times New Roman"/>
                <w:sz w:val="24"/>
                <w:szCs w:val="24"/>
              </w:rPr>
            </w:pPr>
          </w:p>
        </w:tc>
        <w:tc>
          <w:tcPr>
            <w:tcW w:w="2384" w:type="dxa"/>
          </w:tcPr>
          <w:p w:rsidR="00410215" w:rsidRDefault="00410215" w:rsidP="00410215">
            <w:pPr>
              <w:pStyle w:val="af2"/>
              <w:jc w:val="center"/>
              <w:rPr>
                <w:rFonts w:ascii="Times New Roman" w:hAnsi="Times New Roman" w:cs="Times New Roman"/>
                <w:sz w:val="24"/>
                <w:szCs w:val="24"/>
              </w:rPr>
            </w:pPr>
          </w:p>
          <w:p w:rsidR="00410215" w:rsidRPr="00110F8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3</w:t>
            </w:r>
          </w:p>
        </w:tc>
        <w:tc>
          <w:tcPr>
            <w:tcW w:w="2343" w:type="dxa"/>
          </w:tcPr>
          <w:p w:rsidR="00410215" w:rsidRDefault="00410215" w:rsidP="00410215">
            <w:pPr>
              <w:pStyle w:val="af2"/>
              <w:jc w:val="center"/>
              <w:rPr>
                <w:rFonts w:ascii="Times New Roman" w:hAnsi="Times New Roman" w:cs="Times New Roman"/>
                <w:sz w:val="24"/>
                <w:szCs w:val="24"/>
              </w:rPr>
            </w:pPr>
          </w:p>
          <w:p w:rsidR="00410215" w:rsidRPr="00110F8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Ст. 119 ТК РФ</w:t>
            </w:r>
          </w:p>
        </w:tc>
      </w:tr>
    </w:tbl>
    <w:p w:rsidR="00410215" w:rsidRDefault="00410215" w:rsidP="00410215">
      <w:pPr>
        <w:pStyle w:val="af2"/>
        <w:jc w:val="center"/>
        <w:rPr>
          <w:rFonts w:ascii="Times New Roman" w:hAnsi="Times New Roman" w:cs="Times New Roman"/>
          <w:sz w:val="28"/>
          <w:szCs w:val="28"/>
        </w:rPr>
      </w:pPr>
    </w:p>
    <w:p w:rsidR="00410215" w:rsidRPr="00233893" w:rsidRDefault="00410215" w:rsidP="00410215">
      <w:pPr>
        <w:rPr>
          <w:sz w:val="28"/>
          <w:szCs w:val="28"/>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Default="00410215" w:rsidP="00410215">
      <w:pPr>
        <w:pStyle w:val="1"/>
        <w:tabs>
          <w:tab w:val="left" w:pos="1283"/>
        </w:tabs>
        <w:ind w:left="284" w:right="255"/>
        <w:rPr>
          <w:b w:val="0"/>
        </w:rPr>
      </w:pPr>
    </w:p>
    <w:p w:rsidR="00410215" w:rsidRPr="00FF0907" w:rsidRDefault="00410215" w:rsidP="00410215">
      <w:pPr>
        <w:jc w:val="right"/>
        <w:rPr>
          <w:sz w:val="28"/>
          <w:szCs w:val="28"/>
        </w:rPr>
      </w:pPr>
      <w:r w:rsidRPr="00FF0907">
        <w:rPr>
          <w:sz w:val="28"/>
          <w:szCs w:val="28"/>
        </w:rPr>
        <w:t>Приложение № 8</w:t>
      </w:r>
    </w:p>
    <w:p w:rsidR="00410215" w:rsidRPr="00814B30" w:rsidRDefault="00410215" w:rsidP="00410215">
      <w:pPr>
        <w:jc w:val="right"/>
        <w:rPr>
          <w:b/>
          <w:sz w:val="24"/>
          <w:szCs w:val="24"/>
        </w:rPr>
      </w:pPr>
    </w:p>
    <w:p w:rsidR="00410215" w:rsidRPr="00F92B75" w:rsidRDefault="00410215" w:rsidP="00410215">
      <w:pPr>
        <w:shd w:val="clear" w:color="auto" w:fill="FFFFFF"/>
        <w:tabs>
          <w:tab w:val="left" w:pos="0"/>
        </w:tabs>
        <w:jc w:val="center"/>
        <w:rPr>
          <w:b/>
          <w:iCs/>
          <w:color w:val="000000"/>
          <w:sz w:val="24"/>
          <w:szCs w:val="24"/>
        </w:rPr>
      </w:pPr>
      <w:r w:rsidRPr="00F92B75">
        <w:rPr>
          <w:b/>
          <w:iCs/>
          <w:color w:val="000000"/>
          <w:sz w:val="24"/>
          <w:szCs w:val="24"/>
        </w:rPr>
        <w:t>МУНИЦИПАЛЬНОЕ АВТОНОМНОЕ ДОШКОЛЬНОЕ ОБРАЗОВАТЕЛЬНОЕ УЧРЕЖДЕНИЕ «ДЕТСКИЙ САД № 36»</w:t>
      </w:r>
    </w:p>
    <w:p w:rsidR="00410215" w:rsidRPr="00B4626F" w:rsidRDefault="00410215" w:rsidP="00410215">
      <w:pPr>
        <w:shd w:val="clear" w:color="auto" w:fill="FFFFFF"/>
        <w:tabs>
          <w:tab w:val="left" w:pos="0"/>
        </w:tabs>
        <w:jc w:val="center"/>
        <w:rPr>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410215" w:rsidRPr="00A267CB" w:rsidTr="00410215">
        <w:tc>
          <w:tcPr>
            <w:tcW w:w="4643" w:type="dxa"/>
            <w:shd w:val="clear" w:color="auto" w:fill="auto"/>
          </w:tcPr>
          <w:p w:rsidR="00410215" w:rsidRPr="00A267CB" w:rsidRDefault="00410215" w:rsidP="00410215">
            <w:pPr>
              <w:rPr>
                <w:b/>
                <w:sz w:val="24"/>
                <w:szCs w:val="24"/>
              </w:rPr>
            </w:pPr>
            <w:r w:rsidRPr="00A267CB">
              <w:rPr>
                <w:b/>
                <w:sz w:val="24"/>
                <w:szCs w:val="24"/>
              </w:rPr>
              <w:t>СОГЛАСОВАНО:</w:t>
            </w:r>
          </w:p>
          <w:p w:rsidR="00410215" w:rsidRPr="00A267CB" w:rsidRDefault="00410215" w:rsidP="00410215">
            <w:pPr>
              <w:rPr>
                <w:b/>
                <w:sz w:val="24"/>
                <w:szCs w:val="24"/>
              </w:rPr>
            </w:pPr>
          </w:p>
        </w:tc>
        <w:tc>
          <w:tcPr>
            <w:tcW w:w="4643" w:type="dxa"/>
            <w:shd w:val="clear" w:color="auto" w:fill="auto"/>
          </w:tcPr>
          <w:p w:rsidR="00410215" w:rsidRPr="00A267CB" w:rsidRDefault="00410215" w:rsidP="00410215">
            <w:pPr>
              <w:rPr>
                <w:b/>
                <w:sz w:val="24"/>
                <w:szCs w:val="24"/>
              </w:rPr>
            </w:pPr>
            <w:r w:rsidRPr="00A267CB">
              <w:rPr>
                <w:b/>
                <w:sz w:val="24"/>
                <w:szCs w:val="24"/>
              </w:rPr>
              <w:t>УТВЕРЖДАЮ:</w:t>
            </w:r>
          </w:p>
        </w:tc>
      </w:tr>
      <w:tr w:rsidR="00410215" w:rsidRPr="00A267CB" w:rsidTr="00410215">
        <w:tc>
          <w:tcPr>
            <w:tcW w:w="4643" w:type="dxa"/>
            <w:shd w:val="clear" w:color="auto" w:fill="auto"/>
          </w:tcPr>
          <w:p w:rsidR="00410215" w:rsidRPr="00A267CB" w:rsidRDefault="00410215" w:rsidP="00410215">
            <w:pPr>
              <w:rPr>
                <w:sz w:val="24"/>
                <w:szCs w:val="24"/>
              </w:rPr>
            </w:pPr>
            <w:r w:rsidRPr="00A267CB">
              <w:rPr>
                <w:sz w:val="24"/>
                <w:szCs w:val="24"/>
              </w:rPr>
              <w:t>Председатель профкома МАДОУ № 36</w:t>
            </w:r>
          </w:p>
          <w:p w:rsidR="00410215" w:rsidRPr="00A267CB" w:rsidRDefault="00410215" w:rsidP="00410215">
            <w:pPr>
              <w:rPr>
                <w:sz w:val="24"/>
                <w:szCs w:val="24"/>
              </w:rPr>
            </w:pPr>
          </w:p>
          <w:p w:rsidR="00410215" w:rsidRPr="00A267CB" w:rsidRDefault="00410215" w:rsidP="00410215">
            <w:pPr>
              <w:rPr>
                <w:sz w:val="24"/>
                <w:szCs w:val="24"/>
              </w:rPr>
            </w:pPr>
            <w:r w:rsidRPr="00A267CB">
              <w:rPr>
                <w:sz w:val="24"/>
                <w:szCs w:val="24"/>
              </w:rPr>
              <w:t>____________________ (Беспалова О.В.)</w:t>
            </w:r>
          </w:p>
          <w:p w:rsidR="00410215" w:rsidRPr="00A267CB" w:rsidRDefault="00410215" w:rsidP="00410215">
            <w:pPr>
              <w:rPr>
                <w:sz w:val="24"/>
                <w:szCs w:val="24"/>
              </w:rPr>
            </w:pPr>
          </w:p>
          <w:p w:rsidR="00410215" w:rsidRPr="00A267CB" w:rsidRDefault="00410215" w:rsidP="00410215">
            <w:pPr>
              <w:rPr>
                <w:sz w:val="24"/>
                <w:szCs w:val="24"/>
              </w:rPr>
            </w:pPr>
            <w:r w:rsidRPr="00A267CB">
              <w:rPr>
                <w:sz w:val="24"/>
                <w:szCs w:val="24"/>
              </w:rPr>
              <w:t>«___»________ 20___г.</w:t>
            </w:r>
          </w:p>
          <w:p w:rsidR="00410215" w:rsidRPr="00A267CB" w:rsidRDefault="00410215" w:rsidP="00410215">
            <w:pPr>
              <w:rPr>
                <w:sz w:val="24"/>
                <w:szCs w:val="24"/>
              </w:rPr>
            </w:pPr>
          </w:p>
        </w:tc>
        <w:tc>
          <w:tcPr>
            <w:tcW w:w="4643" w:type="dxa"/>
            <w:shd w:val="clear" w:color="auto" w:fill="auto"/>
          </w:tcPr>
          <w:p w:rsidR="00410215" w:rsidRPr="00A267CB" w:rsidRDefault="00410215" w:rsidP="00410215">
            <w:pPr>
              <w:rPr>
                <w:sz w:val="24"/>
                <w:szCs w:val="24"/>
              </w:rPr>
            </w:pPr>
            <w:r w:rsidRPr="00A267CB">
              <w:rPr>
                <w:sz w:val="24"/>
                <w:szCs w:val="24"/>
              </w:rPr>
              <w:t>Заведующий МАДОУ № 36</w:t>
            </w:r>
          </w:p>
          <w:p w:rsidR="00410215" w:rsidRPr="00A267CB" w:rsidRDefault="00410215" w:rsidP="00410215">
            <w:pPr>
              <w:rPr>
                <w:sz w:val="24"/>
                <w:szCs w:val="24"/>
              </w:rPr>
            </w:pPr>
          </w:p>
          <w:p w:rsidR="00410215" w:rsidRPr="00A267CB" w:rsidRDefault="00410215" w:rsidP="00410215">
            <w:pPr>
              <w:rPr>
                <w:sz w:val="24"/>
                <w:szCs w:val="24"/>
              </w:rPr>
            </w:pPr>
            <w:r w:rsidRPr="00A267CB">
              <w:rPr>
                <w:sz w:val="24"/>
                <w:szCs w:val="24"/>
              </w:rPr>
              <w:t>__________________(</w:t>
            </w:r>
            <w:proofErr w:type="spellStart"/>
            <w:r w:rsidRPr="00A267CB">
              <w:rPr>
                <w:sz w:val="24"/>
                <w:szCs w:val="24"/>
              </w:rPr>
              <w:t>Запащикова</w:t>
            </w:r>
            <w:proofErr w:type="spellEnd"/>
            <w:r w:rsidRPr="00A267CB">
              <w:rPr>
                <w:sz w:val="24"/>
                <w:szCs w:val="24"/>
              </w:rPr>
              <w:t xml:space="preserve"> Л.А.)</w:t>
            </w:r>
          </w:p>
          <w:p w:rsidR="00410215" w:rsidRPr="00A267CB" w:rsidRDefault="00410215" w:rsidP="00410215">
            <w:pPr>
              <w:rPr>
                <w:sz w:val="24"/>
                <w:szCs w:val="24"/>
              </w:rPr>
            </w:pPr>
          </w:p>
          <w:p w:rsidR="00410215" w:rsidRPr="00A267CB" w:rsidRDefault="00410215" w:rsidP="00410215">
            <w:pPr>
              <w:rPr>
                <w:sz w:val="24"/>
                <w:szCs w:val="24"/>
              </w:rPr>
            </w:pPr>
            <w:r w:rsidRPr="00A267CB">
              <w:rPr>
                <w:sz w:val="24"/>
                <w:szCs w:val="24"/>
              </w:rPr>
              <w:t>«___»________ 20___г.</w:t>
            </w:r>
          </w:p>
          <w:p w:rsidR="00410215" w:rsidRPr="00A267CB" w:rsidRDefault="00410215" w:rsidP="00410215">
            <w:pPr>
              <w:rPr>
                <w:sz w:val="24"/>
                <w:szCs w:val="24"/>
              </w:rPr>
            </w:pPr>
          </w:p>
        </w:tc>
      </w:tr>
    </w:tbl>
    <w:p w:rsidR="00410215" w:rsidRDefault="00410215" w:rsidP="00410215">
      <w:pPr>
        <w:jc w:val="center"/>
        <w:rPr>
          <w:b/>
          <w:i/>
          <w:sz w:val="24"/>
          <w:szCs w:val="24"/>
        </w:rPr>
      </w:pPr>
    </w:p>
    <w:p w:rsidR="00410215" w:rsidRDefault="00410215" w:rsidP="00410215">
      <w:pPr>
        <w:jc w:val="center"/>
        <w:rPr>
          <w:b/>
          <w:i/>
          <w:sz w:val="24"/>
          <w:szCs w:val="24"/>
        </w:rPr>
      </w:pPr>
    </w:p>
    <w:p w:rsidR="00410215" w:rsidRDefault="00410215" w:rsidP="00410215">
      <w:pPr>
        <w:jc w:val="center"/>
        <w:rPr>
          <w:b/>
          <w:i/>
          <w:sz w:val="24"/>
          <w:szCs w:val="24"/>
        </w:rPr>
      </w:pPr>
    </w:p>
    <w:p w:rsidR="00410215" w:rsidRDefault="00410215" w:rsidP="00410215">
      <w:pPr>
        <w:jc w:val="center"/>
        <w:rPr>
          <w:b/>
          <w:i/>
          <w:sz w:val="24"/>
          <w:szCs w:val="24"/>
        </w:rPr>
      </w:pPr>
    </w:p>
    <w:p w:rsidR="00410215" w:rsidRPr="00F0060F" w:rsidRDefault="00410215" w:rsidP="00410215">
      <w:pPr>
        <w:jc w:val="center"/>
        <w:rPr>
          <w:b/>
          <w:i/>
          <w:sz w:val="24"/>
          <w:szCs w:val="24"/>
        </w:rPr>
      </w:pPr>
      <w:r w:rsidRPr="00F0060F">
        <w:rPr>
          <w:b/>
          <w:i/>
          <w:sz w:val="24"/>
          <w:szCs w:val="24"/>
        </w:rPr>
        <w:t>ПЕРЕЧЕНЬ ДОЛЖНОСТЕЙ РАБОТНИКОВ ЗАНЯТЫХ НА ТЯЖЁЛЫХ РАБОТАХ, РАБОТАХ  С ВРЕДНЫМИ И (ИЛИ) ОПАСНЫМИ ИЛИ ИНЫМИ ОСОБЫМИ  УСЛОВ</w:t>
      </w:r>
      <w:r>
        <w:rPr>
          <w:b/>
          <w:i/>
          <w:sz w:val="24"/>
          <w:szCs w:val="24"/>
        </w:rPr>
        <w:t>ИЯМИ ТРУДА, РАБОТА В КОТОРЫХ ДАЁТ ПРАВО НА ПОВЫШЕНИЕ ОПЛАТЫ ТРУДА (КОМПЕНСАЦИЮ)</w:t>
      </w:r>
    </w:p>
    <w:p w:rsidR="00410215" w:rsidRDefault="00410215" w:rsidP="00410215">
      <w:pPr>
        <w:pStyle w:val="af2"/>
        <w:jc w:val="center"/>
        <w:rPr>
          <w:rFonts w:ascii="Times New Roman" w:hAnsi="Times New Roman" w:cs="Times New Roman"/>
          <w:b/>
          <w:sz w:val="24"/>
          <w:szCs w:val="24"/>
        </w:rPr>
      </w:pPr>
    </w:p>
    <w:p w:rsidR="00410215" w:rsidRDefault="00410215" w:rsidP="00410215">
      <w:pPr>
        <w:pStyle w:val="af2"/>
        <w:jc w:val="center"/>
        <w:rPr>
          <w:rFonts w:ascii="Times New Roman" w:hAnsi="Times New Roman" w:cs="Times New Roman"/>
          <w:b/>
          <w:sz w:val="24"/>
          <w:szCs w:val="24"/>
        </w:rPr>
      </w:pPr>
    </w:p>
    <w:p w:rsidR="00410215" w:rsidRPr="00BD68D5" w:rsidRDefault="00410215" w:rsidP="00410215">
      <w:pPr>
        <w:pStyle w:val="af2"/>
        <w:jc w:val="center"/>
        <w:rPr>
          <w:rFonts w:ascii="Times New Roman" w:hAnsi="Times New Roman" w:cs="Times New Roman"/>
          <w:b/>
          <w:sz w:val="24"/>
          <w:szCs w:val="24"/>
        </w:rPr>
      </w:pPr>
      <w:r w:rsidRPr="00BD68D5">
        <w:rPr>
          <w:rFonts w:ascii="Times New Roman" w:hAnsi="Times New Roman" w:cs="Times New Roman"/>
          <w:b/>
          <w:sz w:val="24"/>
          <w:szCs w:val="24"/>
        </w:rPr>
        <w:t xml:space="preserve"> </w:t>
      </w:r>
    </w:p>
    <w:tbl>
      <w:tblPr>
        <w:tblStyle w:val="af8"/>
        <w:tblW w:w="0" w:type="auto"/>
        <w:tblLook w:val="04A0"/>
      </w:tblPr>
      <w:tblGrid>
        <w:gridCol w:w="560"/>
        <w:gridCol w:w="3003"/>
        <w:gridCol w:w="2074"/>
        <w:gridCol w:w="1701"/>
        <w:gridCol w:w="1958"/>
      </w:tblGrid>
      <w:tr w:rsidR="00410215" w:rsidRPr="00CE505D" w:rsidTr="00410215">
        <w:tc>
          <w:tcPr>
            <w:tcW w:w="560" w:type="dxa"/>
          </w:tcPr>
          <w:p w:rsidR="00410215" w:rsidRPr="00CE505D" w:rsidRDefault="00410215" w:rsidP="00410215">
            <w:pPr>
              <w:pStyle w:val="af2"/>
              <w:jc w:val="center"/>
              <w:rPr>
                <w:rFonts w:ascii="Times New Roman" w:hAnsi="Times New Roman" w:cs="Times New Roman"/>
                <w:b/>
                <w:sz w:val="24"/>
                <w:szCs w:val="24"/>
              </w:rPr>
            </w:pPr>
            <w:r w:rsidRPr="00CE505D">
              <w:rPr>
                <w:rFonts w:ascii="Times New Roman" w:hAnsi="Times New Roman" w:cs="Times New Roman"/>
                <w:b/>
                <w:sz w:val="24"/>
                <w:szCs w:val="24"/>
              </w:rPr>
              <w:t xml:space="preserve">№ </w:t>
            </w:r>
            <w:proofErr w:type="spellStart"/>
            <w:proofErr w:type="gramStart"/>
            <w:r w:rsidRPr="00CE505D">
              <w:rPr>
                <w:rFonts w:ascii="Times New Roman" w:hAnsi="Times New Roman" w:cs="Times New Roman"/>
                <w:b/>
                <w:sz w:val="24"/>
                <w:szCs w:val="24"/>
              </w:rPr>
              <w:t>п</w:t>
            </w:r>
            <w:proofErr w:type="spellEnd"/>
            <w:proofErr w:type="gramEnd"/>
            <w:r w:rsidRPr="00CE505D">
              <w:rPr>
                <w:rFonts w:ascii="Times New Roman" w:hAnsi="Times New Roman" w:cs="Times New Roman"/>
                <w:b/>
                <w:sz w:val="24"/>
                <w:szCs w:val="24"/>
              </w:rPr>
              <w:t>/</w:t>
            </w:r>
            <w:proofErr w:type="spellStart"/>
            <w:r w:rsidRPr="00CE505D">
              <w:rPr>
                <w:rFonts w:ascii="Times New Roman" w:hAnsi="Times New Roman" w:cs="Times New Roman"/>
                <w:b/>
                <w:sz w:val="24"/>
                <w:szCs w:val="24"/>
              </w:rPr>
              <w:t>п</w:t>
            </w:r>
            <w:proofErr w:type="spellEnd"/>
          </w:p>
        </w:tc>
        <w:tc>
          <w:tcPr>
            <w:tcW w:w="3003" w:type="dxa"/>
          </w:tcPr>
          <w:p w:rsidR="00410215" w:rsidRPr="00CE505D" w:rsidRDefault="00410215" w:rsidP="00410215">
            <w:pPr>
              <w:pStyle w:val="af2"/>
              <w:jc w:val="center"/>
              <w:rPr>
                <w:rFonts w:ascii="Times New Roman" w:hAnsi="Times New Roman" w:cs="Times New Roman"/>
                <w:b/>
                <w:sz w:val="24"/>
                <w:szCs w:val="24"/>
              </w:rPr>
            </w:pPr>
            <w:r w:rsidRPr="00CE505D">
              <w:rPr>
                <w:rFonts w:ascii="Times New Roman" w:hAnsi="Times New Roman" w:cs="Times New Roman"/>
                <w:b/>
                <w:sz w:val="24"/>
                <w:szCs w:val="24"/>
              </w:rPr>
              <w:t>Должность</w:t>
            </w:r>
          </w:p>
        </w:tc>
        <w:tc>
          <w:tcPr>
            <w:tcW w:w="2074" w:type="dxa"/>
          </w:tcPr>
          <w:p w:rsidR="00410215" w:rsidRPr="00CE505D" w:rsidRDefault="00410215" w:rsidP="00410215">
            <w:pPr>
              <w:pStyle w:val="af2"/>
              <w:jc w:val="center"/>
              <w:rPr>
                <w:rFonts w:ascii="Times New Roman" w:hAnsi="Times New Roman" w:cs="Times New Roman"/>
                <w:b/>
                <w:sz w:val="24"/>
                <w:szCs w:val="24"/>
              </w:rPr>
            </w:pPr>
            <w:r>
              <w:rPr>
                <w:rFonts w:ascii="Times New Roman" w:hAnsi="Times New Roman" w:cs="Times New Roman"/>
                <w:b/>
                <w:sz w:val="24"/>
                <w:szCs w:val="24"/>
              </w:rPr>
              <w:t>Условия труда</w:t>
            </w:r>
          </w:p>
        </w:tc>
        <w:tc>
          <w:tcPr>
            <w:tcW w:w="1701" w:type="dxa"/>
          </w:tcPr>
          <w:p w:rsidR="00410215" w:rsidRPr="00CE505D" w:rsidRDefault="00410215" w:rsidP="00410215">
            <w:pPr>
              <w:pStyle w:val="af2"/>
              <w:jc w:val="center"/>
              <w:rPr>
                <w:rFonts w:ascii="Times New Roman" w:hAnsi="Times New Roman" w:cs="Times New Roman"/>
                <w:b/>
                <w:sz w:val="24"/>
                <w:szCs w:val="24"/>
              </w:rPr>
            </w:pPr>
            <w:r>
              <w:rPr>
                <w:rFonts w:ascii="Times New Roman" w:hAnsi="Times New Roman" w:cs="Times New Roman"/>
                <w:b/>
                <w:sz w:val="24"/>
                <w:szCs w:val="24"/>
              </w:rPr>
              <w:t>компенсация %</w:t>
            </w:r>
          </w:p>
        </w:tc>
        <w:tc>
          <w:tcPr>
            <w:tcW w:w="1958" w:type="dxa"/>
          </w:tcPr>
          <w:p w:rsidR="00410215" w:rsidRDefault="00410215" w:rsidP="00410215">
            <w:pPr>
              <w:pStyle w:val="af2"/>
              <w:jc w:val="center"/>
              <w:rPr>
                <w:rFonts w:ascii="Times New Roman" w:hAnsi="Times New Roman" w:cs="Times New Roman"/>
                <w:b/>
                <w:sz w:val="24"/>
                <w:szCs w:val="24"/>
              </w:rPr>
            </w:pPr>
            <w:r>
              <w:rPr>
                <w:rFonts w:ascii="Times New Roman" w:hAnsi="Times New Roman" w:cs="Times New Roman"/>
                <w:b/>
                <w:sz w:val="24"/>
                <w:szCs w:val="24"/>
              </w:rPr>
              <w:t>Основание предоставления</w:t>
            </w:r>
          </w:p>
        </w:tc>
      </w:tr>
      <w:tr w:rsidR="00410215" w:rsidRPr="00E92C9F" w:rsidTr="00410215">
        <w:tc>
          <w:tcPr>
            <w:tcW w:w="560" w:type="dxa"/>
          </w:tcPr>
          <w:p w:rsidR="00410215" w:rsidRPr="00E92C9F" w:rsidRDefault="00410215" w:rsidP="00410215">
            <w:pPr>
              <w:pStyle w:val="af2"/>
              <w:jc w:val="center"/>
              <w:rPr>
                <w:rFonts w:ascii="Times New Roman" w:hAnsi="Times New Roman" w:cs="Times New Roman"/>
                <w:sz w:val="24"/>
                <w:szCs w:val="24"/>
              </w:rPr>
            </w:pPr>
            <w:r w:rsidRPr="00E92C9F">
              <w:rPr>
                <w:rFonts w:ascii="Times New Roman" w:hAnsi="Times New Roman" w:cs="Times New Roman"/>
                <w:sz w:val="24"/>
                <w:szCs w:val="24"/>
              </w:rPr>
              <w:t>1.</w:t>
            </w:r>
          </w:p>
        </w:tc>
        <w:tc>
          <w:tcPr>
            <w:tcW w:w="3003" w:type="dxa"/>
          </w:tcPr>
          <w:p w:rsidR="00410215" w:rsidRDefault="00410215" w:rsidP="00410215">
            <w:pPr>
              <w:pStyle w:val="af2"/>
              <w:jc w:val="center"/>
              <w:rPr>
                <w:rFonts w:ascii="Times New Roman" w:hAnsi="Times New Roman" w:cs="Times New Roman"/>
                <w:sz w:val="24"/>
                <w:szCs w:val="24"/>
              </w:rPr>
            </w:pPr>
            <w:r w:rsidRPr="00E92C9F">
              <w:rPr>
                <w:rFonts w:ascii="Times New Roman" w:hAnsi="Times New Roman" w:cs="Times New Roman"/>
                <w:sz w:val="24"/>
                <w:szCs w:val="24"/>
              </w:rPr>
              <w:t>Повар</w:t>
            </w:r>
          </w:p>
          <w:p w:rsidR="00410215" w:rsidRPr="00E92C9F" w:rsidRDefault="00410215" w:rsidP="00410215">
            <w:pPr>
              <w:pStyle w:val="af2"/>
              <w:jc w:val="center"/>
              <w:rPr>
                <w:rFonts w:ascii="Times New Roman" w:hAnsi="Times New Roman" w:cs="Times New Roman"/>
                <w:sz w:val="24"/>
                <w:szCs w:val="24"/>
              </w:rPr>
            </w:pPr>
          </w:p>
        </w:tc>
        <w:tc>
          <w:tcPr>
            <w:tcW w:w="2074"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Класс 3.1</w:t>
            </w:r>
          </w:p>
        </w:tc>
        <w:tc>
          <w:tcPr>
            <w:tcW w:w="1701"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4</w:t>
            </w:r>
          </w:p>
        </w:tc>
        <w:tc>
          <w:tcPr>
            <w:tcW w:w="1958"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Карта специальной оценки условий труда</w:t>
            </w:r>
          </w:p>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 xml:space="preserve">№ 11 № 24 </w:t>
            </w:r>
          </w:p>
        </w:tc>
      </w:tr>
      <w:tr w:rsidR="00410215" w:rsidRPr="00E92C9F" w:rsidTr="00410215">
        <w:tc>
          <w:tcPr>
            <w:tcW w:w="560" w:type="dxa"/>
          </w:tcPr>
          <w:p w:rsidR="00410215" w:rsidRPr="00E92C9F" w:rsidRDefault="00410215" w:rsidP="00410215">
            <w:pPr>
              <w:pStyle w:val="af2"/>
              <w:jc w:val="center"/>
              <w:rPr>
                <w:rFonts w:ascii="Times New Roman" w:hAnsi="Times New Roman" w:cs="Times New Roman"/>
                <w:sz w:val="24"/>
                <w:szCs w:val="24"/>
              </w:rPr>
            </w:pPr>
            <w:r w:rsidRPr="00E92C9F">
              <w:rPr>
                <w:rFonts w:ascii="Times New Roman" w:hAnsi="Times New Roman" w:cs="Times New Roman"/>
                <w:sz w:val="24"/>
                <w:szCs w:val="24"/>
              </w:rPr>
              <w:t>2.</w:t>
            </w:r>
          </w:p>
        </w:tc>
        <w:tc>
          <w:tcPr>
            <w:tcW w:w="3003" w:type="dxa"/>
          </w:tcPr>
          <w:p w:rsidR="00410215" w:rsidRDefault="00410215" w:rsidP="00410215">
            <w:pPr>
              <w:pStyle w:val="af2"/>
              <w:jc w:val="center"/>
              <w:rPr>
                <w:rFonts w:ascii="Times New Roman" w:hAnsi="Times New Roman" w:cs="Times New Roman"/>
                <w:sz w:val="24"/>
                <w:szCs w:val="24"/>
              </w:rPr>
            </w:pPr>
            <w:r w:rsidRPr="00E92C9F">
              <w:rPr>
                <w:rFonts w:ascii="Times New Roman" w:hAnsi="Times New Roman" w:cs="Times New Roman"/>
                <w:sz w:val="24"/>
                <w:szCs w:val="24"/>
              </w:rPr>
              <w:t>Кухонный рабочий</w:t>
            </w:r>
          </w:p>
          <w:p w:rsidR="00410215" w:rsidRPr="00E92C9F" w:rsidRDefault="00410215" w:rsidP="00410215">
            <w:pPr>
              <w:pStyle w:val="af2"/>
              <w:jc w:val="center"/>
              <w:rPr>
                <w:rFonts w:ascii="Times New Roman" w:hAnsi="Times New Roman" w:cs="Times New Roman"/>
                <w:sz w:val="24"/>
                <w:szCs w:val="24"/>
              </w:rPr>
            </w:pPr>
          </w:p>
        </w:tc>
        <w:tc>
          <w:tcPr>
            <w:tcW w:w="2074"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Класс 3.1</w:t>
            </w:r>
          </w:p>
        </w:tc>
        <w:tc>
          <w:tcPr>
            <w:tcW w:w="1701"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4</w:t>
            </w:r>
          </w:p>
        </w:tc>
        <w:tc>
          <w:tcPr>
            <w:tcW w:w="1958"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Карта специальной оценки условий труда № 13</w:t>
            </w:r>
          </w:p>
        </w:tc>
      </w:tr>
      <w:tr w:rsidR="00410215" w:rsidRPr="00E92C9F" w:rsidTr="00410215">
        <w:tc>
          <w:tcPr>
            <w:tcW w:w="560"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3.</w:t>
            </w:r>
          </w:p>
        </w:tc>
        <w:tc>
          <w:tcPr>
            <w:tcW w:w="3003"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Завхоз (заведующий хозяйством)</w:t>
            </w:r>
          </w:p>
        </w:tc>
        <w:tc>
          <w:tcPr>
            <w:tcW w:w="2074"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Класс 3.1</w:t>
            </w:r>
          </w:p>
        </w:tc>
        <w:tc>
          <w:tcPr>
            <w:tcW w:w="1701"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4</w:t>
            </w:r>
          </w:p>
        </w:tc>
        <w:tc>
          <w:tcPr>
            <w:tcW w:w="1958"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Карта специальной оценки условий труда № 8</w:t>
            </w:r>
          </w:p>
        </w:tc>
      </w:tr>
      <w:tr w:rsidR="00410215" w:rsidRPr="00E92C9F" w:rsidTr="00410215">
        <w:tc>
          <w:tcPr>
            <w:tcW w:w="560"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4.</w:t>
            </w:r>
          </w:p>
        </w:tc>
        <w:tc>
          <w:tcPr>
            <w:tcW w:w="3003"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 xml:space="preserve">Кладовщик </w:t>
            </w:r>
          </w:p>
        </w:tc>
        <w:tc>
          <w:tcPr>
            <w:tcW w:w="2074"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Класс 3.1</w:t>
            </w:r>
          </w:p>
        </w:tc>
        <w:tc>
          <w:tcPr>
            <w:tcW w:w="1701"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4</w:t>
            </w:r>
          </w:p>
        </w:tc>
        <w:tc>
          <w:tcPr>
            <w:tcW w:w="1958"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 xml:space="preserve">Карта специальной </w:t>
            </w:r>
            <w:r>
              <w:rPr>
                <w:rFonts w:ascii="Times New Roman" w:hAnsi="Times New Roman" w:cs="Times New Roman"/>
                <w:sz w:val="24"/>
                <w:szCs w:val="24"/>
              </w:rPr>
              <w:lastRenderedPageBreak/>
              <w:t>оценки условий труда № 18</w:t>
            </w:r>
          </w:p>
        </w:tc>
      </w:tr>
      <w:tr w:rsidR="00410215" w:rsidRPr="00E92C9F" w:rsidTr="00410215">
        <w:tc>
          <w:tcPr>
            <w:tcW w:w="560"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003"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Заместитель заведующего</w:t>
            </w:r>
          </w:p>
        </w:tc>
        <w:tc>
          <w:tcPr>
            <w:tcW w:w="2074"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Класс 3.1</w:t>
            </w:r>
          </w:p>
        </w:tc>
        <w:tc>
          <w:tcPr>
            <w:tcW w:w="1701" w:type="dxa"/>
          </w:tcPr>
          <w:p w:rsidR="00410215" w:rsidRPr="00E92C9F"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4</w:t>
            </w:r>
          </w:p>
        </w:tc>
        <w:tc>
          <w:tcPr>
            <w:tcW w:w="1958" w:type="dxa"/>
          </w:tcPr>
          <w:p w:rsidR="00410215" w:rsidRDefault="00410215" w:rsidP="00410215">
            <w:pPr>
              <w:pStyle w:val="af2"/>
              <w:jc w:val="center"/>
              <w:rPr>
                <w:rFonts w:ascii="Times New Roman" w:hAnsi="Times New Roman" w:cs="Times New Roman"/>
                <w:sz w:val="24"/>
                <w:szCs w:val="24"/>
              </w:rPr>
            </w:pPr>
            <w:r>
              <w:rPr>
                <w:rFonts w:ascii="Times New Roman" w:hAnsi="Times New Roman" w:cs="Times New Roman"/>
                <w:sz w:val="24"/>
                <w:szCs w:val="24"/>
              </w:rPr>
              <w:t>Карта специальной оценки условий труда № 41</w:t>
            </w:r>
          </w:p>
        </w:tc>
      </w:tr>
    </w:tbl>
    <w:p w:rsidR="00410215" w:rsidRPr="00296414" w:rsidRDefault="00410215" w:rsidP="00410215">
      <w:pPr>
        <w:pStyle w:val="af2"/>
        <w:jc w:val="center"/>
        <w:rPr>
          <w:rFonts w:ascii="Times New Roman" w:hAnsi="Times New Roman" w:cs="Times New Roman"/>
          <w:b/>
          <w:sz w:val="24"/>
          <w:szCs w:val="24"/>
        </w:rPr>
      </w:pPr>
    </w:p>
    <w:p w:rsidR="00410215" w:rsidRDefault="00410215" w:rsidP="00410215"/>
    <w:p w:rsidR="00410215" w:rsidRPr="00BD68D5" w:rsidRDefault="00410215" w:rsidP="00410215"/>
    <w:p w:rsidR="00410215" w:rsidRPr="00BD68D5" w:rsidRDefault="00410215" w:rsidP="00410215"/>
    <w:p w:rsidR="00410215" w:rsidRPr="00BD68D5" w:rsidRDefault="00410215" w:rsidP="00410215"/>
    <w:p w:rsidR="00410215" w:rsidRPr="00BD68D5" w:rsidRDefault="00410215" w:rsidP="00410215"/>
    <w:tbl>
      <w:tblPr>
        <w:tblpPr w:leftFromText="180" w:rightFromText="180" w:vertAnchor="page" w:horzAnchor="margin" w:tblpX="250" w:tblpY="2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1C76C6" w:rsidRPr="00AE1D0B" w:rsidTr="009270D4">
        <w:tc>
          <w:tcPr>
            <w:tcW w:w="4643" w:type="dxa"/>
            <w:shd w:val="clear" w:color="auto" w:fill="auto"/>
          </w:tcPr>
          <w:p w:rsidR="001C76C6" w:rsidRPr="00AE1D0B" w:rsidRDefault="001C76C6" w:rsidP="009270D4">
            <w:pPr>
              <w:rPr>
                <w:b/>
                <w:sz w:val="24"/>
                <w:szCs w:val="24"/>
              </w:rPr>
            </w:pPr>
            <w:r>
              <w:rPr>
                <w:b/>
                <w:sz w:val="24"/>
                <w:szCs w:val="24"/>
              </w:rPr>
              <w:t>СОГЛАСОВАНО</w:t>
            </w:r>
            <w:r w:rsidRPr="00AE1D0B">
              <w:rPr>
                <w:b/>
                <w:sz w:val="24"/>
                <w:szCs w:val="24"/>
              </w:rPr>
              <w:t>:</w:t>
            </w:r>
          </w:p>
        </w:tc>
        <w:tc>
          <w:tcPr>
            <w:tcW w:w="4643" w:type="dxa"/>
            <w:shd w:val="clear" w:color="auto" w:fill="auto"/>
          </w:tcPr>
          <w:p w:rsidR="001C76C6" w:rsidRPr="00AE1D0B" w:rsidRDefault="001C76C6" w:rsidP="009270D4">
            <w:pPr>
              <w:rPr>
                <w:b/>
                <w:sz w:val="24"/>
                <w:szCs w:val="24"/>
              </w:rPr>
            </w:pPr>
            <w:r>
              <w:rPr>
                <w:b/>
                <w:sz w:val="24"/>
                <w:szCs w:val="24"/>
              </w:rPr>
              <w:t>УТВЕРЖДАЮ</w:t>
            </w:r>
            <w:r w:rsidRPr="00AE1D0B">
              <w:rPr>
                <w:b/>
                <w:sz w:val="24"/>
                <w:szCs w:val="24"/>
              </w:rPr>
              <w:t>:</w:t>
            </w:r>
          </w:p>
        </w:tc>
      </w:tr>
      <w:tr w:rsidR="001C76C6" w:rsidRPr="00AE1D0B" w:rsidTr="009270D4">
        <w:tc>
          <w:tcPr>
            <w:tcW w:w="4643" w:type="dxa"/>
            <w:shd w:val="clear" w:color="auto" w:fill="auto"/>
          </w:tcPr>
          <w:p w:rsidR="001C76C6" w:rsidRDefault="001C76C6" w:rsidP="009270D4">
            <w:pPr>
              <w:rPr>
                <w:sz w:val="24"/>
                <w:szCs w:val="24"/>
              </w:rPr>
            </w:pPr>
            <w:r>
              <w:rPr>
                <w:sz w:val="24"/>
                <w:szCs w:val="24"/>
              </w:rPr>
              <w:t>Председатель профкома МАДОУ № 36</w:t>
            </w:r>
          </w:p>
          <w:p w:rsidR="001C76C6" w:rsidRDefault="001C76C6" w:rsidP="009270D4">
            <w:r>
              <w:rPr>
                <w:sz w:val="24"/>
                <w:szCs w:val="24"/>
              </w:rPr>
              <w:t>___________________ (Беспалова О.В.</w:t>
            </w:r>
            <w:r w:rsidRPr="00AE1D0B">
              <w:rPr>
                <w:sz w:val="24"/>
                <w:szCs w:val="24"/>
              </w:rPr>
              <w:t>)</w:t>
            </w:r>
          </w:p>
          <w:p w:rsidR="001C76C6" w:rsidRPr="00B27807" w:rsidRDefault="001C76C6" w:rsidP="009270D4"/>
          <w:p w:rsidR="001C76C6" w:rsidRPr="00AE1D0B" w:rsidRDefault="001C76C6" w:rsidP="009270D4">
            <w:pPr>
              <w:rPr>
                <w:sz w:val="24"/>
                <w:szCs w:val="24"/>
              </w:rPr>
            </w:pPr>
            <w:r w:rsidRPr="00AE1D0B">
              <w:rPr>
                <w:sz w:val="24"/>
                <w:szCs w:val="24"/>
              </w:rPr>
              <w:t>«___»________ 20___г.</w:t>
            </w:r>
          </w:p>
          <w:p w:rsidR="001C76C6" w:rsidRPr="00AE1D0B" w:rsidRDefault="001C76C6" w:rsidP="009270D4">
            <w:pPr>
              <w:rPr>
                <w:sz w:val="24"/>
                <w:szCs w:val="24"/>
              </w:rPr>
            </w:pPr>
          </w:p>
        </w:tc>
        <w:tc>
          <w:tcPr>
            <w:tcW w:w="4643" w:type="dxa"/>
            <w:shd w:val="clear" w:color="auto" w:fill="auto"/>
          </w:tcPr>
          <w:p w:rsidR="001C76C6" w:rsidRPr="00AE1D0B" w:rsidRDefault="001C76C6" w:rsidP="009270D4">
            <w:pPr>
              <w:rPr>
                <w:sz w:val="24"/>
                <w:szCs w:val="24"/>
              </w:rPr>
            </w:pPr>
            <w:r>
              <w:rPr>
                <w:sz w:val="24"/>
                <w:szCs w:val="24"/>
              </w:rPr>
              <w:t>Заведующий МАДОУ № 36</w:t>
            </w:r>
          </w:p>
          <w:p w:rsidR="001C76C6" w:rsidRDefault="001C76C6" w:rsidP="009270D4">
            <w:pPr>
              <w:rPr>
                <w:sz w:val="24"/>
                <w:szCs w:val="24"/>
              </w:rPr>
            </w:pPr>
          </w:p>
          <w:p w:rsidR="001C76C6" w:rsidRPr="00AE1D0B" w:rsidRDefault="001C76C6" w:rsidP="009270D4">
            <w:pPr>
              <w:rPr>
                <w:sz w:val="24"/>
                <w:szCs w:val="24"/>
              </w:rPr>
            </w:pPr>
            <w:r w:rsidRPr="00AE1D0B">
              <w:rPr>
                <w:sz w:val="24"/>
                <w:szCs w:val="24"/>
              </w:rPr>
              <w:t>___</w:t>
            </w:r>
            <w:r>
              <w:rPr>
                <w:sz w:val="24"/>
                <w:szCs w:val="24"/>
              </w:rPr>
              <w:t xml:space="preserve">________________ ( </w:t>
            </w:r>
            <w:proofErr w:type="spellStart"/>
            <w:r>
              <w:rPr>
                <w:sz w:val="24"/>
                <w:szCs w:val="24"/>
              </w:rPr>
              <w:t>Запащикова</w:t>
            </w:r>
            <w:proofErr w:type="spellEnd"/>
            <w:r>
              <w:rPr>
                <w:sz w:val="24"/>
                <w:szCs w:val="24"/>
              </w:rPr>
              <w:t xml:space="preserve"> Л.А.</w:t>
            </w:r>
            <w:r w:rsidRPr="00AE1D0B">
              <w:rPr>
                <w:sz w:val="24"/>
                <w:szCs w:val="24"/>
              </w:rPr>
              <w:t>)</w:t>
            </w:r>
          </w:p>
          <w:p w:rsidR="001C76C6" w:rsidRPr="00AE1D0B" w:rsidRDefault="001C76C6" w:rsidP="009270D4">
            <w:pPr>
              <w:rPr>
                <w:sz w:val="24"/>
                <w:szCs w:val="24"/>
              </w:rPr>
            </w:pPr>
            <w:r w:rsidRPr="00AE1D0B">
              <w:rPr>
                <w:sz w:val="24"/>
                <w:szCs w:val="24"/>
              </w:rPr>
              <w:t>«___»________ 20___г.</w:t>
            </w:r>
          </w:p>
          <w:p w:rsidR="001C76C6" w:rsidRPr="00AE1D0B" w:rsidRDefault="001C76C6" w:rsidP="009270D4">
            <w:pPr>
              <w:rPr>
                <w:sz w:val="24"/>
                <w:szCs w:val="24"/>
              </w:rPr>
            </w:pPr>
          </w:p>
        </w:tc>
      </w:tr>
    </w:tbl>
    <w:p w:rsidR="001C76C6" w:rsidRDefault="001C76C6" w:rsidP="001C76C6">
      <w:pPr>
        <w:tabs>
          <w:tab w:val="left" w:pos="3825"/>
        </w:tabs>
        <w:jc w:val="right"/>
        <w:rPr>
          <w:sz w:val="28"/>
          <w:szCs w:val="28"/>
        </w:rPr>
      </w:pPr>
      <w:r w:rsidRPr="00B27807">
        <w:rPr>
          <w:sz w:val="28"/>
          <w:szCs w:val="28"/>
        </w:rPr>
        <w:t>Приложение № 9</w:t>
      </w:r>
    </w:p>
    <w:p w:rsidR="001C76C6" w:rsidRPr="00B27807" w:rsidRDefault="001C76C6" w:rsidP="001C76C6">
      <w:pPr>
        <w:tabs>
          <w:tab w:val="left" w:pos="3825"/>
        </w:tabs>
        <w:jc w:val="right"/>
        <w:rPr>
          <w:sz w:val="28"/>
          <w:szCs w:val="28"/>
        </w:rPr>
      </w:pPr>
    </w:p>
    <w:p w:rsidR="001C76C6" w:rsidRPr="004157AB" w:rsidRDefault="001C76C6" w:rsidP="001C76C6">
      <w:pPr>
        <w:tabs>
          <w:tab w:val="left" w:pos="3825"/>
        </w:tabs>
        <w:rPr>
          <w:b/>
          <w:sz w:val="28"/>
          <w:szCs w:val="28"/>
        </w:rPr>
      </w:pPr>
      <w:r w:rsidRPr="004157AB">
        <w:rPr>
          <w:b/>
          <w:sz w:val="28"/>
          <w:szCs w:val="28"/>
        </w:rPr>
        <w:t>Муниципальное автономное дошкольное образовательное учреждение</w:t>
      </w:r>
    </w:p>
    <w:p w:rsidR="001C76C6" w:rsidRPr="004157AB" w:rsidRDefault="001C76C6" w:rsidP="001C76C6">
      <w:pPr>
        <w:tabs>
          <w:tab w:val="left" w:pos="3825"/>
        </w:tabs>
        <w:jc w:val="center"/>
        <w:rPr>
          <w:b/>
          <w:sz w:val="28"/>
          <w:szCs w:val="28"/>
        </w:rPr>
      </w:pPr>
      <w:r w:rsidRPr="004157AB">
        <w:rPr>
          <w:b/>
          <w:sz w:val="28"/>
          <w:szCs w:val="28"/>
        </w:rPr>
        <w:t>« Детский сад № 36»</w:t>
      </w:r>
    </w:p>
    <w:p w:rsidR="001C76C6" w:rsidRDefault="001C76C6" w:rsidP="001C76C6">
      <w:pPr>
        <w:tabs>
          <w:tab w:val="left" w:pos="3825"/>
        </w:tabs>
        <w:rPr>
          <w:sz w:val="28"/>
          <w:szCs w:val="28"/>
        </w:rPr>
      </w:pPr>
    </w:p>
    <w:p w:rsidR="001C76C6" w:rsidRDefault="001C76C6" w:rsidP="001C76C6">
      <w:pPr>
        <w:tabs>
          <w:tab w:val="left" w:pos="1365"/>
        </w:tabs>
        <w:jc w:val="center"/>
        <w:rPr>
          <w:b/>
          <w:sz w:val="28"/>
          <w:szCs w:val="28"/>
        </w:rPr>
      </w:pPr>
      <w:r>
        <w:rPr>
          <w:b/>
          <w:sz w:val="28"/>
          <w:szCs w:val="28"/>
        </w:rPr>
        <w:t>Перечень</w:t>
      </w:r>
    </w:p>
    <w:p w:rsidR="001C76C6" w:rsidRDefault="001C76C6" w:rsidP="001C76C6">
      <w:pPr>
        <w:tabs>
          <w:tab w:val="left" w:pos="1365"/>
        </w:tabs>
        <w:jc w:val="center"/>
        <w:rPr>
          <w:b/>
          <w:sz w:val="28"/>
          <w:szCs w:val="28"/>
        </w:rPr>
      </w:pPr>
      <w:r>
        <w:rPr>
          <w:b/>
          <w:sz w:val="28"/>
          <w:szCs w:val="28"/>
        </w:rPr>
        <w:t xml:space="preserve"> профессий и должностей и видов выполняемой работы</w:t>
      </w:r>
      <w:proofErr w:type="gramStart"/>
      <w:r>
        <w:rPr>
          <w:b/>
          <w:sz w:val="28"/>
          <w:szCs w:val="28"/>
        </w:rPr>
        <w:t xml:space="preserve"> ,</w:t>
      </w:r>
      <w:proofErr w:type="gramEnd"/>
      <w:r>
        <w:rPr>
          <w:b/>
          <w:sz w:val="28"/>
          <w:szCs w:val="28"/>
        </w:rPr>
        <w:t xml:space="preserve"> выполнение которой даёт право на получение специальной одежды, специальной обуви и других видов средств индивидуальной защиты выдаваемых в соответствии с типовыми нормами</w:t>
      </w:r>
    </w:p>
    <w:p w:rsidR="001C76C6" w:rsidRDefault="001C76C6" w:rsidP="001C76C6">
      <w:pPr>
        <w:tabs>
          <w:tab w:val="left" w:pos="1365"/>
        </w:tabs>
        <w:jc w:val="center"/>
        <w:rPr>
          <w:b/>
          <w:color w:val="FF0000"/>
          <w:sz w:val="28"/>
          <w:szCs w:val="28"/>
        </w:rPr>
      </w:pPr>
    </w:p>
    <w:p w:rsidR="001C76C6" w:rsidRDefault="001C76C6" w:rsidP="001C76C6">
      <w:pPr>
        <w:tabs>
          <w:tab w:val="left" w:pos="1365"/>
        </w:tabs>
        <w:jc w:val="center"/>
        <w:rPr>
          <w:b/>
          <w:color w:val="FF0000"/>
          <w:sz w:val="28"/>
          <w:szCs w:val="28"/>
        </w:rPr>
      </w:pPr>
    </w:p>
    <w:tbl>
      <w:tblPr>
        <w:tblW w:w="9515" w:type="dxa"/>
        <w:tblInd w:w="57" w:type="dxa"/>
        <w:tblLayout w:type="fixed"/>
        <w:tblLook w:val="04A0"/>
      </w:tblPr>
      <w:tblGrid>
        <w:gridCol w:w="616"/>
        <w:gridCol w:w="1767"/>
        <w:gridCol w:w="2667"/>
        <w:gridCol w:w="3167"/>
        <w:gridCol w:w="1298"/>
      </w:tblGrid>
      <w:tr w:rsidR="001C76C6" w:rsidTr="009270D4">
        <w:tc>
          <w:tcPr>
            <w:tcW w:w="616" w:type="dxa"/>
            <w:tcBorders>
              <w:top w:val="single" w:sz="4" w:space="0" w:color="000000"/>
              <w:left w:val="single" w:sz="4" w:space="0" w:color="000000"/>
              <w:bottom w:val="single" w:sz="4" w:space="0" w:color="000000"/>
            </w:tcBorders>
          </w:tcPr>
          <w:p w:rsidR="001C76C6" w:rsidRDefault="001C76C6" w:rsidP="009270D4">
            <w:pPr>
              <w:pStyle w:val="af2"/>
              <w:widowControl w:val="0"/>
              <w:jc w:val="center"/>
              <w:rPr>
                <w:rFonts w:ascii="Times New Roman" w:hAnsi="Times New Roman"/>
                <w:sz w:val="24"/>
                <w:szCs w:val="24"/>
                <w:lang w:eastAsia="ru-RU"/>
              </w:rPr>
            </w:pPr>
          </w:p>
        </w:tc>
        <w:tc>
          <w:tcPr>
            <w:tcW w:w="17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center"/>
              <w:rPr>
                <w:rFonts w:ascii="Times New Roman" w:hAnsi="Times New Roman"/>
                <w:sz w:val="24"/>
                <w:szCs w:val="24"/>
                <w:lang w:eastAsia="ru-RU"/>
              </w:rPr>
            </w:pPr>
            <w:r>
              <w:rPr>
                <w:rFonts w:ascii="Times New Roman" w:hAnsi="Times New Roman"/>
                <w:sz w:val="24"/>
                <w:szCs w:val="24"/>
                <w:lang w:eastAsia="ru-RU"/>
              </w:rPr>
              <w:t>Профессия или</w:t>
            </w:r>
          </w:p>
          <w:p w:rsidR="001C76C6" w:rsidRDefault="001C76C6" w:rsidP="009270D4">
            <w:pPr>
              <w:pStyle w:val="af2"/>
              <w:widowControl w:val="0"/>
              <w:jc w:val="center"/>
              <w:rPr>
                <w:rFonts w:ascii="Times New Roman" w:hAnsi="Times New Roman"/>
                <w:sz w:val="24"/>
                <w:szCs w:val="24"/>
              </w:rPr>
            </w:pPr>
            <w:r>
              <w:rPr>
                <w:rFonts w:ascii="Times New Roman" w:hAnsi="Times New Roman"/>
                <w:sz w:val="24"/>
                <w:szCs w:val="24"/>
                <w:lang w:eastAsia="ru-RU"/>
              </w:rPr>
              <w:t>должность</w:t>
            </w:r>
          </w:p>
        </w:tc>
        <w:tc>
          <w:tcPr>
            <w:tcW w:w="26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center"/>
              <w:rPr>
                <w:rFonts w:ascii="Times New Roman" w:hAnsi="Times New Roman"/>
                <w:sz w:val="24"/>
                <w:szCs w:val="24"/>
                <w:lang w:eastAsia="ru-RU"/>
              </w:rPr>
            </w:pPr>
            <w:r>
              <w:rPr>
                <w:rFonts w:ascii="Times New Roman" w:hAnsi="Times New Roman"/>
                <w:sz w:val="24"/>
                <w:szCs w:val="24"/>
                <w:lang w:eastAsia="ru-RU"/>
              </w:rPr>
              <w:t>Нормативный документ</w:t>
            </w: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center"/>
              <w:rPr>
                <w:rFonts w:ascii="Times New Roman" w:hAnsi="Times New Roman"/>
                <w:sz w:val="24"/>
                <w:szCs w:val="24"/>
                <w:lang w:eastAsia="ru-RU"/>
              </w:rPr>
            </w:pPr>
            <w:r>
              <w:rPr>
                <w:rFonts w:ascii="Times New Roman" w:hAnsi="Times New Roman"/>
                <w:sz w:val="24"/>
                <w:szCs w:val="24"/>
                <w:lang w:eastAsia="ru-RU"/>
              </w:rPr>
              <w:t>Наименование средств</w:t>
            </w:r>
          </w:p>
          <w:p w:rsidR="001C76C6" w:rsidRDefault="001C76C6" w:rsidP="009270D4">
            <w:pPr>
              <w:pStyle w:val="af2"/>
              <w:widowControl w:val="0"/>
              <w:jc w:val="center"/>
              <w:rPr>
                <w:rFonts w:ascii="Times New Roman" w:hAnsi="Times New Roman"/>
                <w:sz w:val="24"/>
                <w:szCs w:val="24"/>
              </w:rPr>
            </w:pPr>
            <w:r>
              <w:rPr>
                <w:rFonts w:ascii="Times New Roman" w:hAnsi="Times New Roman"/>
                <w:sz w:val="24"/>
                <w:szCs w:val="24"/>
                <w:lang w:eastAsia="ru-RU"/>
              </w:rPr>
              <w:t>индивидуальной защиты</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center"/>
              <w:rPr>
                <w:rFonts w:ascii="Times New Roman" w:hAnsi="Times New Roman"/>
                <w:sz w:val="24"/>
                <w:szCs w:val="24"/>
                <w:lang w:eastAsia="ru-RU"/>
              </w:rPr>
            </w:pPr>
            <w:r>
              <w:rPr>
                <w:rFonts w:ascii="Times New Roman" w:hAnsi="Times New Roman"/>
                <w:sz w:val="24"/>
                <w:szCs w:val="24"/>
                <w:lang w:eastAsia="ru-RU"/>
              </w:rPr>
              <w:t>Норма выдачи</w:t>
            </w:r>
          </w:p>
          <w:p w:rsidR="001C76C6" w:rsidRDefault="001C76C6" w:rsidP="009270D4">
            <w:pPr>
              <w:pStyle w:val="af2"/>
              <w:widowControl w:val="0"/>
              <w:jc w:val="center"/>
              <w:rPr>
                <w:rFonts w:ascii="Times New Roman" w:hAnsi="Times New Roman"/>
                <w:sz w:val="24"/>
                <w:szCs w:val="24"/>
              </w:rPr>
            </w:pPr>
            <w:r>
              <w:rPr>
                <w:rFonts w:ascii="Times New Roman" w:hAnsi="Times New Roman"/>
                <w:sz w:val="24"/>
                <w:szCs w:val="24"/>
                <w:lang w:eastAsia="ru-RU"/>
              </w:rPr>
              <w:t>на год</w:t>
            </w:r>
          </w:p>
        </w:tc>
      </w:tr>
      <w:tr w:rsidR="001C76C6" w:rsidTr="009270D4">
        <w:tc>
          <w:tcPr>
            <w:tcW w:w="616" w:type="dxa"/>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w:t>
            </w:r>
          </w:p>
        </w:tc>
        <w:tc>
          <w:tcPr>
            <w:tcW w:w="17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Воспитатель</w:t>
            </w:r>
          </w:p>
        </w:tc>
        <w:tc>
          <w:tcPr>
            <w:tcW w:w="26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СП 2.4.3648-20</w:t>
            </w:r>
          </w:p>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Халат светлых тонов</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2 </w:t>
            </w:r>
            <w:proofErr w:type="spellStart"/>
            <w:proofErr w:type="gramStart"/>
            <w:r>
              <w:rPr>
                <w:rFonts w:ascii="Times New Roman" w:hAnsi="Times New Roman"/>
                <w:sz w:val="24"/>
                <w:szCs w:val="24"/>
                <w:lang w:eastAsia="ru-RU"/>
              </w:rPr>
              <w:t>шт</w:t>
            </w:r>
            <w:proofErr w:type="spellEnd"/>
            <w:proofErr w:type="gramEnd"/>
          </w:p>
        </w:tc>
      </w:tr>
      <w:tr w:rsidR="001C76C6" w:rsidTr="009270D4">
        <w:trPr>
          <w:trHeight w:val="1100"/>
        </w:trPr>
        <w:tc>
          <w:tcPr>
            <w:tcW w:w="616" w:type="dxa"/>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2</w:t>
            </w:r>
          </w:p>
        </w:tc>
        <w:tc>
          <w:tcPr>
            <w:tcW w:w="1767"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Учитель </w:t>
            </w:r>
            <w:proofErr w:type="gramStart"/>
            <w:r>
              <w:rPr>
                <w:rFonts w:ascii="Times New Roman" w:hAnsi="Times New Roman"/>
                <w:sz w:val="24"/>
                <w:szCs w:val="24"/>
                <w:lang w:eastAsia="ru-RU"/>
              </w:rPr>
              <w:t>-л</w:t>
            </w:r>
            <w:proofErr w:type="gramEnd"/>
            <w:r>
              <w:rPr>
                <w:rFonts w:ascii="Times New Roman" w:hAnsi="Times New Roman"/>
                <w:sz w:val="24"/>
                <w:szCs w:val="24"/>
                <w:lang w:eastAsia="ru-RU"/>
              </w:rPr>
              <w:t>огопед</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Педагог-психолог</w:t>
            </w:r>
          </w:p>
        </w:tc>
        <w:tc>
          <w:tcPr>
            <w:tcW w:w="2667"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1</w:t>
            </w:r>
            <w:r>
              <w:rPr>
                <w:rFonts w:ascii="Times New Roman" w:hAnsi="Times New Roman"/>
                <w:sz w:val="24"/>
                <w:szCs w:val="24"/>
                <w:lang w:eastAsia="ru-RU"/>
              </w:rPr>
              <w:t xml:space="preserve"> приказа  Минздрав СССР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от 29.01.1988 г № 65</w:t>
            </w: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Халат хлопчатобумажный;</w:t>
            </w:r>
          </w:p>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Колпак или косынка </w:t>
            </w:r>
            <w:proofErr w:type="gramStart"/>
            <w:r>
              <w:rPr>
                <w:rFonts w:ascii="Times New Roman" w:hAnsi="Times New Roman"/>
                <w:sz w:val="24"/>
                <w:szCs w:val="24"/>
                <w:lang w:eastAsia="ru-RU"/>
              </w:rPr>
              <w:t>хлопчатобумажные</w:t>
            </w:r>
            <w:proofErr w:type="gramEnd"/>
            <w:r>
              <w:rPr>
                <w:rFonts w:ascii="Times New Roman" w:hAnsi="Times New Roman"/>
                <w:sz w:val="24"/>
                <w:szCs w:val="24"/>
                <w:lang w:eastAsia="ru-RU"/>
              </w:rPr>
              <w:t>;</w:t>
            </w:r>
          </w:p>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Полотенце.</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2 шт.</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2 шт.</w:t>
            </w:r>
          </w:p>
          <w:p w:rsidR="001C76C6" w:rsidRDefault="001C76C6" w:rsidP="009270D4">
            <w:pPr>
              <w:pStyle w:val="af2"/>
              <w:widowControl w:val="0"/>
              <w:rPr>
                <w:rFonts w:ascii="Times New Roman" w:hAnsi="Times New Roman"/>
                <w:sz w:val="24"/>
                <w:szCs w:val="24"/>
                <w:lang w:eastAsia="ru-RU"/>
              </w:rPr>
            </w:pP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2 шт.</w:t>
            </w:r>
          </w:p>
        </w:tc>
      </w:tr>
      <w:tr w:rsidR="001C76C6" w:rsidTr="009270D4">
        <w:trPr>
          <w:trHeight w:val="1177"/>
        </w:trPr>
        <w:tc>
          <w:tcPr>
            <w:tcW w:w="616" w:type="dxa"/>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3.</w:t>
            </w:r>
          </w:p>
        </w:tc>
        <w:tc>
          <w:tcPr>
            <w:tcW w:w="1767"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Повар</w:t>
            </w:r>
          </w:p>
        </w:tc>
        <w:tc>
          <w:tcPr>
            <w:tcW w:w="2667"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122</w:t>
            </w:r>
            <w:r>
              <w:rPr>
                <w:rFonts w:ascii="Times New Roman" w:hAnsi="Times New Roman"/>
                <w:sz w:val="24"/>
                <w:szCs w:val="24"/>
                <w:lang w:eastAsia="ru-RU"/>
              </w:rPr>
              <w:t xml:space="preserve"> приказа Министерства труда и социальной защиты РФ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от 9.12.2014 г. № 997н</w:t>
            </w: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Костюм для защиты от общих производственных загрязнений и механических воздействий</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шт.</w:t>
            </w:r>
          </w:p>
        </w:tc>
      </w:tr>
      <w:tr w:rsidR="001C76C6" w:rsidTr="009270D4">
        <w:tc>
          <w:tcPr>
            <w:tcW w:w="616" w:type="dxa"/>
            <w:vMerge w:val="restart"/>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4.</w:t>
            </w:r>
          </w:p>
        </w:tc>
        <w:tc>
          <w:tcPr>
            <w:tcW w:w="17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Кухонный рабочий</w:t>
            </w:r>
          </w:p>
        </w:tc>
        <w:tc>
          <w:tcPr>
            <w:tcW w:w="26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60</w:t>
            </w:r>
            <w:r>
              <w:rPr>
                <w:rFonts w:ascii="Times New Roman" w:hAnsi="Times New Roman"/>
                <w:sz w:val="24"/>
                <w:szCs w:val="24"/>
                <w:lang w:eastAsia="ru-RU"/>
              </w:rPr>
              <w:t xml:space="preserve"> приказа Министерства труда и социальной защиты РФ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от 9.12.2014 г. № 997н.</w:t>
            </w:r>
          </w:p>
          <w:p w:rsidR="001C76C6" w:rsidRDefault="001C76C6" w:rsidP="009270D4">
            <w:pPr>
              <w:widowControl w:val="0"/>
              <w:rPr>
                <w:b/>
                <w:sz w:val="24"/>
                <w:szCs w:val="24"/>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Костюм для защиты от общих производственных загрязнений и механических воздействий </w:t>
            </w:r>
            <w:r>
              <w:rPr>
                <w:rFonts w:ascii="Times New Roman" w:hAnsi="Times New Roman"/>
                <w:b/>
                <w:bCs/>
                <w:sz w:val="24"/>
                <w:szCs w:val="24"/>
                <w:lang w:eastAsia="ru-RU"/>
              </w:rPr>
              <w:t>или</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шт.</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Халат и брюки для защиты </w:t>
            </w:r>
            <w:r>
              <w:rPr>
                <w:rFonts w:ascii="Times New Roman" w:hAnsi="Times New Roman"/>
                <w:sz w:val="24"/>
                <w:szCs w:val="24"/>
                <w:lang w:eastAsia="ru-RU"/>
              </w:rPr>
              <w:lastRenderedPageBreak/>
              <w:t>от общих производственных загрязнений и механических воздействий</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lastRenderedPageBreak/>
              <w:t xml:space="preserve">1 </w:t>
            </w:r>
            <w:r>
              <w:rPr>
                <w:rFonts w:ascii="Times New Roman" w:hAnsi="Times New Roman"/>
                <w:sz w:val="24"/>
                <w:szCs w:val="24"/>
                <w:lang w:eastAsia="ru-RU"/>
              </w:rPr>
              <w:lastRenderedPageBreak/>
              <w:t>комплект</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Нарукавники из полимерных материалов</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до износа</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резиновые или из полимерных материалов</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Фартук из полимерных материалов с нагрудником</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2 шт.</w:t>
            </w:r>
          </w:p>
        </w:tc>
      </w:tr>
      <w:tr w:rsidR="001C76C6" w:rsidTr="009270D4">
        <w:tc>
          <w:tcPr>
            <w:tcW w:w="616" w:type="dxa"/>
            <w:vMerge w:val="restart"/>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5.</w:t>
            </w:r>
          </w:p>
        </w:tc>
        <w:tc>
          <w:tcPr>
            <w:tcW w:w="17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Младший воспитатель</w:t>
            </w:r>
          </w:p>
        </w:tc>
        <w:tc>
          <w:tcPr>
            <w:tcW w:w="26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СП 2.4.3648-20</w:t>
            </w:r>
          </w:p>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8</w:t>
            </w:r>
            <w:r>
              <w:rPr>
                <w:rFonts w:ascii="Times New Roman" w:hAnsi="Times New Roman"/>
                <w:sz w:val="24"/>
                <w:szCs w:val="24"/>
                <w:lang w:eastAsia="ru-RU"/>
              </w:rPr>
              <w:t xml:space="preserve"> Приложения 7 Постановления Минтруда России от 29.12.1997 № 68</w:t>
            </w:r>
          </w:p>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119, 171</w:t>
            </w:r>
            <w:r>
              <w:rPr>
                <w:rFonts w:ascii="Times New Roman" w:hAnsi="Times New Roman"/>
                <w:sz w:val="24"/>
                <w:szCs w:val="24"/>
                <w:lang w:eastAsia="ru-RU"/>
              </w:rPr>
              <w:t xml:space="preserve"> приказа Министерства труда и социальной защиты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от 09.12.2014 г. № 997н</w:t>
            </w:r>
          </w:p>
          <w:p w:rsidR="001C76C6" w:rsidRDefault="001C76C6" w:rsidP="009270D4">
            <w:pPr>
              <w:pStyle w:val="af2"/>
              <w:widowControl w:val="0"/>
              <w:rPr>
                <w:rFonts w:ascii="Times New Roman" w:hAnsi="Times New Roman"/>
                <w:sz w:val="24"/>
                <w:szCs w:val="24"/>
                <w:lang w:eastAsia="ru-RU"/>
              </w:rPr>
            </w:pPr>
          </w:p>
          <w:p w:rsidR="001C76C6" w:rsidRDefault="001C76C6" w:rsidP="009270D4">
            <w:pPr>
              <w:pStyle w:val="af2"/>
              <w:widowControl w:val="0"/>
              <w:rPr>
                <w:rFonts w:ascii="Times New Roman" w:hAnsi="Times New Roman"/>
                <w:sz w:val="24"/>
                <w:szCs w:val="24"/>
                <w:lang w:eastAsia="ru-RU"/>
              </w:rPr>
            </w:pPr>
          </w:p>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Халат светлых тонов</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2 </w:t>
            </w:r>
            <w:proofErr w:type="spellStart"/>
            <w:proofErr w:type="gramStart"/>
            <w:r>
              <w:rPr>
                <w:rFonts w:ascii="Times New Roman" w:hAnsi="Times New Roman"/>
                <w:sz w:val="24"/>
                <w:szCs w:val="24"/>
                <w:lang w:eastAsia="ru-RU"/>
              </w:rPr>
              <w:t>шт</w:t>
            </w:r>
            <w:proofErr w:type="spellEnd"/>
            <w:proofErr w:type="gramEnd"/>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Колпак или косынка для раздачи пищи</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1 </w:t>
            </w:r>
            <w:proofErr w:type="spellStart"/>
            <w:proofErr w:type="gramStart"/>
            <w:r>
              <w:rPr>
                <w:rFonts w:ascii="Times New Roman" w:hAnsi="Times New Roman"/>
                <w:sz w:val="24"/>
                <w:szCs w:val="24"/>
                <w:lang w:eastAsia="ru-RU"/>
              </w:rPr>
              <w:t>шт</w:t>
            </w:r>
            <w:proofErr w:type="spellEnd"/>
            <w:proofErr w:type="gramEnd"/>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Костюм для защиты от общих производственных загрязнений и механических воздействий  </w:t>
            </w:r>
            <w:r>
              <w:rPr>
                <w:rFonts w:ascii="Times New Roman" w:hAnsi="Times New Roman"/>
                <w:b/>
                <w:bCs/>
                <w:sz w:val="24"/>
                <w:szCs w:val="24"/>
                <w:lang w:eastAsia="ru-RU"/>
              </w:rPr>
              <w:t>или</w:t>
            </w:r>
          </w:p>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халат для защиты от общих производственных загрязнений и механических воздействий</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1 </w:t>
            </w:r>
            <w:proofErr w:type="spellStart"/>
            <w:proofErr w:type="gramStart"/>
            <w:r>
              <w:rPr>
                <w:rFonts w:ascii="Times New Roman" w:hAnsi="Times New Roman"/>
                <w:sz w:val="24"/>
                <w:szCs w:val="24"/>
                <w:lang w:eastAsia="ru-RU"/>
              </w:rPr>
              <w:t>шт</w:t>
            </w:r>
            <w:proofErr w:type="spellEnd"/>
            <w:proofErr w:type="gramEnd"/>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Фартук из полимерных материалов с нагрудником</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2 </w:t>
            </w:r>
            <w:proofErr w:type="spellStart"/>
            <w:proofErr w:type="gramStart"/>
            <w:r>
              <w:rPr>
                <w:rFonts w:ascii="Times New Roman" w:hAnsi="Times New Roman"/>
                <w:sz w:val="24"/>
                <w:szCs w:val="24"/>
                <w:lang w:eastAsia="ru-RU"/>
              </w:rPr>
              <w:t>шт</w:t>
            </w:r>
            <w:proofErr w:type="spellEnd"/>
            <w:proofErr w:type="gramEnd"/>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proofErr w:type="gramStart"/>
            <w:r>
              <w:rPr>
                <w:rFonts w:ascii="Times New Roman" w:hAnsi="Times New Roman"/>
                <w:sz w:val="24"/>
                <w:szCs w:val="24"/>
                <w:lang w:eastAsia="ru-RU"/>
              </w:rPr>
              <w:t>Фартук</w:t>
            </w:r>
            <w:proofErr w:type="gramEnd"/>
            <w:r>
              <w:rPr>
                <w:rFonts w:ascii="Times New Roman" w:hAnsi="Times New Roman"/>
                <w:sz w:val="24"/>
                <w:szCs w:val="24"/>
                <w:lang w:eastAsia="ru-RU"/>
              </w:rPr>
              <w:t xml:space="preserve"> прорезиненный с нагрудником</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1 </w:t>
            </w:r>
            <w:proofErr w:type="spellStart"/>
            <w:proofErr w:type="gramStart"/>
            <w:r>
              <w:rPr>
                <w:rFonts w:ascii="Times New Roman" w:hAnsi="Times New Roman"/>
                <w:sz w:val="24"/>
                <w:szCs w:val="24"/>
                <w:lang w:eastAsia="ru-RU"/>
              </w:rPr>
              <w:t>шт</w:t>
            </w:r>
            <w:proofErr w:type="spellEnd"/>
            <w:proofErr w:type="gramEnd"/>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val="restart"/>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w:t>
            </w:r>
          </w:p>
        </w:tc>
        <w:tc>
          <w:tcPr>
            <w:tcW w:w="17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Дворник</w:t>
            </w:r>
          </w:p>
        </w:tc>
        <w:tc>
          <w:tcPr>
            <w:tcW w:w="26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23</w:t>
            </w:r>
            <w:r>
              <w:rPr>
                <w:rFonts w:ascii="Times New Roman" w:hAnsi="Times New Roman"/>
                <w:sz w:val="24"/>
                <w:szCs w:val="24"/>
                <w:lang w:eastAsia="ru-RU"/>
              </w:rPr>
              <w:t xml:space="preserve"> приказа Министерства труда и социальной защиты РФ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от 9.12. 2014 г. № 997н</w:t>
            </w:r>
          </w:p>
          <w:p w:rsidR="001C76C6" w:rsidRDefault="001C76C6" w:rsidP="009270D4">
            <w:pPr>
              <w:widowControl w:val="0"/>
              <w:rPr>
                <w:b/>
                <w:sz w:val="24"/>
                <w:szCs w:val="24"/>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Костюм для защиты от общих производственных загрязнений и механических воздействий</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1 </w:t>
            </w:r>
            <w:proofErr w:type="spellStart"/>
            <w:proofErr w:type="gramStart"/>
            <w:r>
              <w:rPr>
                <w:rFonts w:ascii="Times New Roman" w:hAnsi="Times New Roman"/>
                <w:sz w:val="24"/>
                <w:szCs w:val="24"/>
                <w:lang w:eastAsia="ru-RU"/>
              </w:rPr>
              <w:t>шт</w:t>
            </w:r>
            <w:proofErr w:type="spellEnd"/>
            <w:proofErr w:type="gramEnd"/>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Фартук из полимерных материалов с нагрудником</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2 </w:t>
            </w:r>
            <w:proofErr w:type="spellStart"/>
            <w:proofErr w:type="gramStart"/>
            <w:r>
              <w:rPr>
                <w:rFonts w:ascii="Times New Roman" w:hAnsi="Times New Roman"/>
                <w:sz w:val="24"/>
                <w:szCs w:val="24"/>
                <w:lang w:eastAsia="ru-RU"/>
              </w:rPr>
              <w:t>шт</w:t>
            </w:r>
            <w:proofErr w:type="spellEnd"/>
            <w:proofErr w:type="gramEnd"/>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Сапоги резиновые с </w:t>
            </w:r>
            <w:proofErr w:type="gramStart"/>
            <w:r>
              <w:rPr>
                <w:rFonts w:ascii="Times New Roman" w:hAnsi="Times New Roman"/>
                <w:sz w:val="24"/>
                <w:szCs w:val="24"/>
                <w:lang w:eastAsia="ru-RU"/>
              </w:rPr>
              <w:t>защитным</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подноском</w:t>
            </w:r>
            <w:proofErr w:type="spellEnd"/>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пара</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val="restart"/>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7.</w:t>
            </w:r>
          </w:p>
        </w:tc>
        <w:tc>
          <w:tcPr>
            <w:tcW w:w="17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Уборщик служебных помещений</w:t>
            </w:r>
          </w:p>
        </w:tc>
        <w:tc>
          <w:tcPr>
            <w:tcW w:w="26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171</w:t>
            </w:r>
            <w:r>
              <w:rPr>
                <w:rFonts w:ascii="Times New Roman" w:hAnsi="Times New Roman"/>
                <w:sz w:val="24"/>
                <w:szCs w:val="24"/>
                <w:lang w:eastAsia="ru-RU"/>
              </w:rPr>
              <w:t xml:space="preserve"> приказа Министерства труда и социальной защиты РФ от 9.12.2014 г. № 997 </w:t>
            </w:r>
            <w:proofErr w:type="spellStart"/>
            <w:r>
              <w:rPr>
                <w:rFonts w:ascii="Times New Roman" w:hAnsi="Times New Roman"/>
                <w:sz w:val="24"/>
                <w:szCs w:val="24"/>
                <w:lang w:eastAsia="ru-RU"/>
              </w:rPr>
              <w:t>н</w:t>
            </w:r>
            <w:proofErr w:type="spellEnd"/>
          </w:p>
          <w:p w:rsidR="001C76C6" w:rsidRDefault="001C76C6" w:rsidP="009270D4">
            <w:pPr>
              <w:widowControl w:val="0"/>
              <w:rPr>
                <w:b/>
                <w:sz w:val="24"/>
                <w:szCs w:val="24"/>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Костюм для защиты от общих производственных загрязнений и механических воздействий </w:t>
            </w:r>
            <w:r>
              <w:rPr>
                <w:rFonts w:ascii="Times New Roman" w:hAnsi="Times New Roman"/>
                <w:b/>
                <w:bCs/>
                <w:sz w:val="24"/>
                <w:szCs w:val="24"/>
                <w:lang w:eastAsia="ru-RU"/>
              </w:rPr>
              <w:t>или</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шт.</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Халат для защиты от общих производственных загрязнений и механических воздействий</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шт.</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резиновые или из полимерных материалов</w:t>
            </w:r>
            <w:bookmarkStart w:id="6" w:name="_GoBack1"/>
            <w:bookmarkEnd w:id="6"/>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12 пар</w:t>
            </w:r>
          </w:p>
        </w:tc>
      </w:tr>
      <w:tr w:rsidR="001C76C6" w:rsidTr="009270D4">
        <w:tc>
          <w:tcPr>
            <w:tcW w:w="616" w:type="dxa"/>
            <w:vMerge w:val="restart"/>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8.</w:t>
            </w:r>
          </w:p>
        </w:tc>
        <w:tc>
          <w:tcPr>
            <w:tcW w:w="17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spacing w:before="114" w:after="114"/>
              <w:rPr>
                <w:rFonts w:ascii="Times New Roman" w:hAnsi="Times New Roman"/>
                <w:sz w:val="24"/>
                <w:szCs w:val="24"/>
                <w:lang w:eastAsia="ru-RU"/>
              </w:rPr>
            </w:pPr>
            <w:r>
              <w:rPr>
                <w:rFonts w:ascii="Times New Roman" w:hAnsi="Times New Roman"/>
                <w:sz w:val="24"/>
                <w:szCs w:val="24"/>
                <w:lang w:eastAsia="ru-RU"/>
              </w:rPr>
              <w:t>кастелянша</w:t>
            </w:r>
          </w:p>
        </w:tc>
        <w:tc>
          <w:tcPr>
            <w:tcW w:w="26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48</w:t>
            </w:r>
            <w:r>
              <w:rPr>
                <w:rFonts w:ascii="Times New Roman" w:hAnsi="Times New Roman"/>
                <w:sz w:val="24"/>
                <w:szCs w:val="24"/>
                <w:lang w:eastAsia="ru-RU"/>
              </w:rPr>
              <w:t xml:space="preserve"> приказа Министерства труда и социальной защиты РФ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lastRenderedPageBreak/>
              <w:t>от 9.12. 2014 г. № 997н</w:t>
            </w: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lastRenderedPageBreak/>
              <w:t xml:space="preserve">Костюм для защиты от общих производственных загрязнений и механических </w:t>
            </w:r>
            <w:r>
              <w:rPr>
                <w:rFonts w:ascii="Times New Roman" w:hAnsi="Times New Roman"/>
                <w:sz w:val="24"/>
                <w:szCs w:val="24"/>
                <w:lang w:eastAsia="ru-RU"/>
              </w:rPr>
              <w:lastRenderedPageBreak/>
              <w:t xml:space="preserve">воздействий </w:t>
            </w:r>
            <w:r>
              <w:rPr>
                <w:rFonts w:ascii="Times New Roman" w:hAnsi="Times New Roman"/>
                <w:b/>
                <w:bCs/>
                <w:sz w:val="24"/>
                <w:szCs w:val="24"/>
                <w:lang w:eastAsia="ru-RU"/>
              </w:rPr>
              <w:t>или</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lastRenderedPageBreak/>
              <w:t>1 шт.</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Халат и брюки для защиты от общих производственных загрязнений и механических воздействий</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комплект</w:t>
            </w:r>
          </w:p>
        </w:tc>
      </w:tr>
      <w:tr w:rsidR="001C76C6" w:rsidTr="009270D4">
        <w:tc>
          <w:tcPr>
            <w:tcW w:w="616" w:type="dxa"/>
            <w:vMerge w:val="restart"/>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9.</w:t>
            </w:r>
          </w:p>
        </w:tc>
        <w:tc>
          <w:tcPr>
            <w:tcW w:w="17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кладовщик</w:t>
            </w:r>
          </w:p>
        </w:tc>
        <w:tc>
          <w:tcPr>
            <w:tcW w:w="26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49</w:t>
            </w:r>
            <w:r>
              <w:rPr>
                <w:rFonts w:ascii="Times New Roman" w:hAnsi="Times New Roman"/>
                <w:sz w:val="24"/>
                <w:szCs w:val="24"/>
                <w:lang w:eastAsia="ru-RU"/>
              </w:rPr>
              <w:t xml:space="preserve"> приказа Министерства труда и социальной защиты РФ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от 9.12.2014 г. № 997н.</w:t>
            </w:r>
          </w:p>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Костюм для защиты от общих производственных загрязнений и механических воздействий </w:t>
            </w:r>
            <w:r>
              <w:rPr>
                <w:rFonts w:ascii="Times New Roman" w:hAnsi="Times New Roman"/>
                <w:b/>
                <w:bCs/>
                <w:sz w:val="24"/>
                <w:szCs w:val="24"/>
                <w:lang w:eastAsia="ru-RU"/>
              </w:rPr>
              <w:t>или</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шт.</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Халат для защиты от общих производственных загрязнений и механических воздействий</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шт.</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val="restart"/>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10.</w:t>
            </w:r>
          </w:p>
        </w:tc>
        <w:tc>
          <w:tcPr>
            <w:tcW w:w="17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Машинист (рабочий) по стирке и ремонту спецодежды (белья)</w:t>
            </w:r>
          </w:p>
        </w:tc>
        <w:tc>
          <w:tcPr>
            <w:tcW w:w="2667" w:type="dxa"/>
            <w:vMerge w:val="restart"/>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115</w:t>
            </w:r>
            <w:r>
              <w:rPr>
                <w:rFonts w:ascii="Times New Roman" w:hAnsi="Times New Roman"/>
                <w:sz w:val="24"/>
                <w:szCs w:val="24"/>
                <w:lang w:eastAsia="ru-RU"/>
              </w:rPr>
              <w:t xml:space="preserve"> приказа Министерства труда и социальной защиты РФ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от 9.12.2014 г. № 997н</w:t>
            </w:r>
            <w:proofErr w:type="gramStart"/>
            <w:r>
              <w:rPr>
                <w:rFonts w:ascii="Times New Roman" w:hAnsi="Times New Roman"/>
                <w:sz w:val="24"/>
                <w:szCs w:val="24"/>
                <w:lang w:eastAsia="ru-RU"/>
              </w:rPr>
              <w:t xml:space="preserve"> .</w:t>
            </w:r>
            <w:proofErr w:type="gramEnd"/>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Костюм для защиты от общих производственных загрязнений и механических воздействий </w:t>
            </w:r>
            <w:r>
              <w:rPr>
                <w:rFonts w:ascii="Times New Roman" w:hAnsi="Times New Roman"/>
                <w:b/>
                <w:bCs/>
                <w:sz w:val="24"/>
                <w:szCs w:val="24"/>
                <w:lang w:eastAsia="ru-RU"/>
              </w:rPr>
              <w:t>или</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шт.</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Халат и брюки для защиты от общих производственных загрязнений и механических воздействий</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1 </w:t>
            </w:r>
            <w:proofErr w:type="spellStart"/>
            <w:r>
              <w:rPr>
                <w:rFonts w:ascii="Times New Roman" w:hAnsi="Times New Roman"/>
                <w:sz w:val="24"/>
                <w:szCs w:val="24"/>
                <w:lang w:eastAsia="ru-RU"/>
              </w:rPr>
              <w:t>компл</w:t>
            </w:r>
            <w:proofErr w:type="spellEnd"/>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Фартук из полимерных материалов с нагрудником</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дежурный</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tcBorders>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резиновые или из полимерных материалов</w:t>
            </w:r>
          </w:p>
        </w:tc>
        <w:tc>
          <w:tcPr>
            <w:tcW w:w="1298" w:type="dxa"/>
            <w:tcBorders>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дежурные</w:t>
            </w:r>
          </w:p>
        </w:tc>
      </w:tr>
      <w:tr w:rsidR="001C76C6" w:rsidTr="009270D4">
        <w:tc>
          <w:tcPr>
            <w:tcW w:w="616" w:type="dxa"/>
            <w:vMerge w:val="restart"/>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11.</w:t>
            </w:r>
          </w:p>
        </w:tc>
        <w:tc>
          <w:tcPr>
            <w:tcW w:w="1767" w:type="dxa"/>
            <w:vMerge w:val="restart"/>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Заведующий хозяйством</w:t>
            </w:r>
          </w:p>
        </w:tc>
        <w:tc>
          <w:tcPr>
            <w:tcW w:w="2667" w:type="dxa"/>
            <w:vMerge w:val="restart"/>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32</w:t>
            </w:r>
            <w:r>
              <w:rPr>
                <w:rFonts w:ascii="Times New Roman" w:hAnsi="Times New Roman"/>
                <w:sz w:val="24"/>
                <w:szCs w:val="24"/>
                <w:lang w:eastAsia="ru-RU"/>
              </w:rPr>
              <w:t xml:space="preserve"> приказа Министерства труда и социальной защиты РФ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от 9.12. 2014 г. № 997 </w:t>
            </w:r>
            <w:proofErr w:type="spellStart"/>
            <w:r>
              <w:rPr>
                <w:rFonts w:ascii="Times New Roman" w:hAnsi="Times New Roman"/>
                <w:sz w:val="24"/>
                <w:szCs w:val="24"/>
                <w:lang w:eastAsia="ru-RU"/>
              </w:rPr>
              <w:t>н</w:t>
            </w:r>
            <w:proofErr w:type="spellEnd"/>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val="restart"/>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12.</w:t>
            </w:r>
          </w:p>
        </w:tc>
        <w:tc>
          <w:tcPr>
            <w:tcW w:w="1767" w:type="dxa"/>
            <w:vMerge w:val="restart"/>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Рабочий по комплексному обслуживанию зданий и ремонту  сооружений</w:t>
            </w:r>
          </w:p>
        </w:tc>
        <w:tc>
          <w:tcPr>
            <w:tcW w:w="2667" w:type="dxa"/>
            <w:vMerge w:val="restart"/>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135</w:t>
            </w:r>
            <w:r>
              <w:rPr>
                <w:rFonts w:ascii="Times New Roman" w:hAnsi="Times New Roman"/>
                <w:sz w:val="24"/>
                <w:szCs w:val="24"/>
                <w:lang w:eastAsia="ru-RU"/>
              </w:rPr>
              <w:t xml:space="preserve"> приказа Министерства труда и социальной защиты РФ</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 от 9.12. 2014 г. № 997</w:t>
            </w: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Костюм для защиты от общих производственных загрязнений и механических воздействий</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шт.</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Сапоги резиновые с </w:t>
            </w:r>
            <w:proofErr w:type="gramStart"/>
            <w:r>
              <w:rPr>
                <w:rFonts w:ascii="Times New Roman" w:hAnsi="Times New Roman"/>
                <w:sz w:val="24"/>
                <w:szCs w:val="24"/>
                <w:lang w:eastAsia="ru-RU"/>
              </w:rPr>
              <w:t>защитным</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подноском</w:t>
            </w:r>
            <w:proofErr w:type="spellEnd"/>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пара</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6 пар</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резиновые или из полимерных материалов</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12 пар</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 xml:space="preserve">Щиток защитный лицевой </w:t>
            </w:r>
            <w:r>
              <w:rPr>
                <w:rFonts w:ascii="Times New Roman" w:hAnsi="Times New Roman"/>
                <w:b/>
                <w:bCs/>
                <w:sz w:val="24"/>
                <w:szCs w:val="24"/>
                <w:lang w:eastAsia="ru-RU"/>
              </w:rPr>
              <w:t>или</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до износа</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Очки защитные</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до износа</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Средство индивидуальной защиты органов дыхания фильтрующее</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до износа</w:t>
            </w:r>
          </w:p>
        </w:tc>
      </w:tr>
      <w:tr w:rsidR="001C76C6" w:rsidTr="009270D4">
        <w:tc>
          <w:tcPr>
            <w:tcW w:w="616" w:type="dxa"/>
            <w:vMerge w:val="restart"/>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13.</w:t>
            </w:r>
          </w:p>
        </w:tc>
        <w:tc>
          <w:tcPr>
            <w:tcW w:w="1767" w:type="dxa"/>
            <w:vMerge w:val="restart"/>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Сторож (вахтер)</w:t>
            </w:r>
          </w:p>
        </w:tc>
        <w:tc>
          <w:tcPr>
            <w:tcW w:w="2667" w:type="dxa"/>
            <w:vMerge w:val="restart"/>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b/>
                <w:bCs/>
                <w:sz w:val="24"/>
                <w:szCs w:val="24"/>
                <w:lang w:eastAsia="ru-RU"/>
              </w:rPr>
              <w:t>Пункт 163</w:t>
            </w:r>
            <w:r>
              <w:rPr>
                <w:rFonts w:ascii="Times New Roman" w:hAnsi="Times New Roman"/>
                <w:sz w:val="24"/>
                <w:szCs w:val="24"/>
                <w:lang w:eastAsia="ru-RU"/>
              </w:rPr>
              <w:t xml:space="preserve"> приказа Министерства труда и </w:t>
            </w:r>
            <w:r>
              <w:rPr>
                <w:rFonts w:ascii="Times New Roman" w:hAnsi="Times New Roman"/>
                <w:sz w:val="24"/>
                <w:szCs w:val="24"/>
                <w:lang w:eastAsia="ru-RU"/>
              </w:rPr>
              <w:lastRenderedPageBreak/>
              <w:t xml:space="preserve">социальной защиты РФ </w:t>
            </w:r>
          </w:p>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от 9.12. 2014 г. № 997н.</w:t>
            </w: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lastRenderedPageBreak/>
              <w:t xml:space="preserve">Костюм для защиты от общих производственных </w:t>
            </w:r>
            <w:r>
              <w:rPr>
                <w:rFonts w:ascii="Times New Roman" w:hAnsi="Times New Roman"/>
                <w:sz w:val="24"/>
                <w:szCs w:val="24"/>
                <w:lang w:eastAsia="ru-RU"/>
              </w:rPr>
              <w:lastRenderedPageBreak/>
              <w:t>загрязнений и механических воздействий</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lastRenderedPageBreak/>
              <w:t>1 шт.</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 xml:space="preserve">Сапоги резиновые с </w:t>
            </w:r>
            <w:proofErr w:type="gramStart"/>
            <w:r>
              <w:rPr>
                <w:rFonts w:ascii="Times New Roman" w:hAnsi="Times New Roman"/>
                <w:sz w:val="24"/>
                <w:szCs w:val="24"/>
                <w:lang w:eastAsia="ru-RU"/>
              </w:rPr>
              <w:t>защитным</w:t>
            </w:r>
            <w:proofErr w:type="gramEnd"/>
            <w:r>
              <w:rPr>
                <w:rFonts w:ascii="Times New Roman" w:hAnsi="Times New Roman"/>
                <w:sz w:val="24"/>
                <w:szCs w:val="24"/>
                <w:lang w:eastAsia="ru-RU"/>
              </w:rPr>
              <w:t xml:space="preserve"> </w:t>
            </w:r>
            <w:proofErr w:type="spellStart"/>
            <w:r>
              <w:rPr>
                <w:rFonts w:ascii="Times New Roman" w:hAnsi="Times New Roman"/>
                <w:sz w:val="24"/>
                <w:szCs w:val="24"/>
                <w:lang w:eastAsia="ru-RU"/>
              </w:rPr>
              <w:t>подноском</w:t>
            </w:r>
            <w:proofErr w:type="spellEnd"/>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 пара</w:t>
            </w:r>
          </w:p>
        </w:tc>
      </w:tr>
      <w:tr w:rsidR="001C76C6" w:rsidTr="009270D4">
        <w:tc>
          <w:tcPr>
            <w:tcW w:w="616" w:type="dxa"/>
            <w:vMerge/>
            <w:tcBorders>
              <w:top w:val="single" w:sz="4" w:space="0" w:color="000000"/>
              <w:left w:val="single" w:sz="4" w:space="0" w:color="000000"/>
              <w:bottom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1767" w:type="dxa"/>
            <w:vMerge/>
            <w:tcBorders>
              <w:top w:val="single" w:sz="4" w:space="0" w:color="000000"/>
              <w:left w:val="single" w:sz="4" w:space="0" w:color="000000"/>
              <w:bottom w:val="single" w:sz="4" w:space="0" w:color="000000"/>
              <w:right w:val="single" w:sz="4" w:space="0" w:color="000000"/>
            </w:tcBorders>
            <w:vAlign w:val="center"/>
          </w:tcPr>
          <w:p w:rsidR="001C76C6" w:rsidRDefault="001C76C6" w:rsidP="009270D4">
            <w:pPr>
              <w:pStyle w:val="af2"/>
              <w:widowControl w:val="0"/>
              <w:rPr>
                <w:rFonts w:ascii="Times New Roman" w:hAnsi="Times New Roman"/>
                <w:sz w:val="24"/>
                <w:szCs w:val="24"/>
                <w:lang w:eastAsia="ru-RU"/>
              </w:rPr>
            </w:pPr>
          </w:p>
        </w:tc>
        <w:tc>
          <w:tcPr>
            <w:tcW w:w="2667" w:type="dxa"/>
            <w:vMerge/>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p>
        </w:tc>
        <w:tc>
          <w:tcPr>
            <w:tcW w:w="3167"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jc w:val="both"/>
              <w:rPr>
                <w:rFonts w:ascii="Times New Roman" w:hAnsi="Times New Roman"/>
                <w:sz w:val="24"/>
                <w:szCs w:val="24"/>
                <w:lang w:eastAsia="ru-RU"/>
              </w:rPr>
            </w:pPr>
            <w:r>
              <w:rPr>
                <w:rFonts w:ascii="Times New Roman" w:hAnsi="Times New Roman"/>
                <w:sz w:val="24"/>
                <w:szCs w:val="24"/>
                <w:lang w:eastAsia="ru-RU"/>
              </w:rPr>
              <w:t>Перчатки с полимерным покрытием</w:t>
            </w:r>
          </w:p>
        </w:tc>
        <w:tc>
          <w:tcPr>
            <w:tcW w:w="1298" w:type="dxa"/>
            <w:tcBorders>
              <w:top w:val="single" w:sz="4" w:space="0" w:color="000000"/>
              <w:left w:val="single" w:sz="4" w:space="0" w:color="000000"/>
              <w:bottom w:val="single" w:sz="4" w:space="0" w:color="000000"/>
              <w:right w:val="single" w:sz="4" w:space="0" w:color="000000"/>
            </w:tcBorders>
          </w:tcPr>
          <w:p w:rsidR="001C76C6" w:rsidRDefault="001C76C6" w:rsidP="009270D4">
            <w:pPr>
              <w:pStyle w:val="af2"/>
              <w:widowControl w:val="0"/>
              <w:rPr>
                <w:rFonts w:ascii="Times New Roman" w:hAnsi="Times New Roman"/>
                <w:sz w:val="24"/>
                <w:szCs w:val="24"/>
                <w:lang w:eastAsia="ru-RU"/>
              </w:rPr>
            </w:pPr>
            <w:r>
              <w:rPr>
                <w:rFonts w:ascii="Times New Roman" w:hAnsi="Times New Roman"/>
                <w:sz w:val="24"/>
                <w:szCs w:val="24"/>
                <w:lang w:eastAsia="ru-RU"/>
              </w:rPr>
              <w:t>12 пар</w:t>
            </w:r>
          </w:p>
        </w:tc>
      </w:tr>
    </w:tbl>
    <w:p w:rsidR="001C76C6" w:rsidRDefault="001C76C6" w:rsidP="001C76C6">
      <w:pPr>
        <w:pStyle w:val="af2"/>
        <w:rPr>
          <w:rFonts w:ascii="Times New Roman" w:hAnsi="Times New Roman"/>
          <w:color w:val="FF0000"/>
          <w:sz w:val="24"/>
          <w:szCs w:val="24"/>
          <w:lang w:eastAsia="ru-RU"/>
        </w:rPr>
      </w:pPr>
    </w:p>
    <w:p w:rsidR="001C76C6" w:rsidRPr="004157AB" w:rsidRDefault="001C76C6" w:rsidP="001C76C6">
      <w:pPr>
        <w:tabs>
          <w:tab w:val="left" w:pos="3825"/>
        </w:tabs>
        <w:rPr>
          <w:sz w:val="28"/>
          <w:szCs w:val="28"/>
        </w:rPr>
      </w:pPr>
    </w:p>
    <w:p w:rsidR="001C76C6" w:rsidRDefault="001C76C6" w:rsidP="001C76C6">
      <w:pPr>
        <w:jc w:val="center"/>
        <w:rPr>
          <w:b/>
          <w:sz w:val="28"/>
          <w:szCs w:val="28"/>
          <w:u w:val="single"/>
        </w:rPr>
      </w:pPr>
    </w:p>
    <w:p w:rsidR="001C76C6" w:rsidRDefault="001C76C6" w:rsidP="001C76C6">
      <w:pPr>
        <w:jc w:val="center"/>
        <w:rPr>
          <w:b/>
          <w:sz w:val="28"/>
          <w:szCs w:val="28"/>
          <w:u w:val="single"/>
        </w:rPr>
      </w:pPr>
    </w:p>
    <w:p w:rsidR="001C76C6" w:rsidRDefault="001C76C6" w:rsidP="001C76C6"/>
    <w:p w:rsidR="001C76C6" w:rsidRDefault="001C76C6" w:rsidP="001C76C6">
      <w:pPr>
        <w:jc w:val="center"/>
      </w:pPr>
      <w:r>
        <w:t>Муниципальное автономное  дошкольное  образовательное  учреждение</w:t>
      </w:r>
    </w:p>
    <w:p w:rsidR="001C76C6" w:rsidRDefault="001C76C6" w:rsidP="001C76C6">
      <w:pPr>
        <w:pBdr>
          <w:bottom w:val="single" w:sz="12" w:space="1" w:color="auto"/>
        </w:pBdr>
        <w:jc w:val="center"/>
      </w:pPr>
      <w:r>
        <w:t>«Детский сад №36»</w:t>
      </w:r>
    </w:p>
    <w:p w:rsidR="001C76C6" w:rsidRDefault="001C76C6" w:rsidP="001C76C6">
      <w:pPr>
        <w:jc w:val="center"/>
      </w:pPr>
      <w:r>
        <w:t xml:space="preserve">Свердловская область.,  </w:t>
      </w:r>
      <w:proofErr w:type="spellStart"/>
      <w:r>
        <w:t>Сысертский</w:t>
      </w:r>
      <w:proofErr w:type="spellEnd"/>
      <w:r>
        <w:t xml:space="preserve"> район., с</w:t>
      </w:r>
      <w:proofErr w:type="gramStart"/>
      <w:r>
        <w:t>.Щ</w:t>
      </w:r>
      <w:proofErr w:type="gramEnd"/>
      <w:r>
        <w:t>елкун., ул. Советская 161 тел.6-95-44</w:t>
      </w:r>
    </w:p>
    <w:p w:rsidR="001C76C6" w:rsidRDefault="001C76C6" w:rsidP="001C76C6">
      <w:pPr>
        <w:jc w:val="center"/>
      </w:pPr>
    </w:p>
    <w:tbl>
      <w:tblPr>
        <w:tblStyle w:val="af9"/>
        <w:tblW w:w="10031" w:type="dxa"/>
        <w:tblLook w:val="04A0"/>
      </w:tblPr>
      <w:tblGrid>
        <w:gridCol w:w="3190"/>
        <w:gridCol w:w="2730"/>
        <w:gridCol w:w="4111"/>
      </w:tblGrid>
      <w:tr w:rsidR="001C76C6" w:rsidTr="009270D4">
        <w:trPr>
          <w:cnfStyle w:val="100000000000"/>
        </w:trPr>
        <w:tc>
          <w:tcPr>
            <w:cnfStyle w:val="001000000000"/>
            <w:tcW w:w="3190" w:type="dxa"/>
            <w:tcBorders>
              <w:top w:val="nil"/>
              <w:bottom w:val="nil"/>
            </w:tcBorders>
          </w:tcPr>
          <w:p w:rsidR="001C76C6" w:rsidRDefault="001C76C6" w:rsidP="009270D4">
            <w:pPr>
              <w:rPr>
                <w:b w:val="0"/>
              </w:rPr>
            </w:pPr>
          </w:p>
          <w:p w:rsidR="001C76C6" w:rsidRDefault="001C76C6" w:rsidP="009270D4">
            <w:pPr>
              <w:rPr>
                <w:b w:val="0"/>
              </w:rPr>
            </w:pPr>
          </w:p>
        </w:tc>
        <w:tc>
          <w:tcPr>
            <w:tcW w:w="2730" w:type="dxa"/>
            <w:tcBorders>
              <w:top w:val="nil"/>
              <w:bottom w:val="nil"/>
            </w:tcBorders>
          </w:tcPr>
          <w:p w:rsidR="001C76C6" w:rsidRDefault="001C76C6" w:rsidP="009270D4">
            <w:pPr>
              <w:cnfStyle w:val="100000000000"/>
              <w:rPr>
                <w:b w:val="0"/>
              </w:rPr>
            </w:pPr>
          </w:p>
        </w:tc>
        <w:tc>
          <w:tcPr>
            <w:tcW w:w="4111" w:type="dxa"/>
            <w:tcBorders>
              <w:top w:val="nil"/>
              <w:bottom w:val="nil"/>
            </w:tcBorders>
          </w:tcPr>
          <w:p w:rsidR="001C76C6" w:rsidRDefault="001C76C6" w:rsidP="009270D4">
            <w:pPr>
              <w:cnfStyle w:val="100000000000"/>
              <w:rPr>
                <w:b w:val="0"/>
              </w:rPr>
            </w:pPr>
          </w:p>
        </w:tc>
      </w:tr>
    </w:tbl>
    <w:p w:rsidR="001C76C6" w:rsidRDefault="001C76C6" w:rsidP="001C76C6">
      <w:pPr>
        <w:rPr>
          <w:b/>
        </w:rPr>
      </w:pPr>
    </w:p>
    <w:tbl>
      <w:tblPr>
        <w:tblStyle w:val="af9"/>
        <w:tblW w:w="10031" w:type="dxa"/>
        <w:tblLook w:val="04A0"/>
      </w:tblPr>
      <w:tblGrid>
        <w:gridCol w:w="3190"/>
        <w:gridCol w:w="2730"/>
        <w:gridCol w:w="4111"/>
      </w:tblGrid>
      <w:tr w:rsidR="001C76C6" w:rsidTr="009270D4">
        <w:trPr>
          <w:cnfStyle w:val="100000000000"/>
        </w:trPr>
        <w:tc>
          <w:tcPr>
            <w:cnfStyle w:val="001000000000"/>
            <w:tcW w:w="3190" w:type="dxa"/>
            <w:tcBorders>
              <w:top w:val="nil"/>
              <w:bottom w:val="nil"/>
            </w:tcBorders>
          </w:tcPr>
          <w:p w:rsidR="001C76C6" w:rsidRDefault="001C76C6" w:rsidP="009270D4">
            <w:pPr>
              <w:rPr>
                <w:b w:val="0"/>
              </w:rPr>
            </w:pPr>
            <w:r>
              <w:rPr>
                <w:b w:val="0"/>
              </w:rPr>
              <w:t xml:space="preserve">Председатель первичной профсоюзной организации МАДОУ № 36 </w:t>
            </w:r>
          </w:p>
          <w:p w:rsidR="001C76C6" w:rsidRDefault="001C76C6" w:rsidP="009270D4">
            <w:pPr>
              <w:rPr>
                <w:b w:val="0"/>
              </w:rPr>
            </w:pPr>
            <w:proofErr w:type="spellStart"/>
            <w:r>
              <w:rPr>
                <w:b w:val="0"/>
              </w:rPr>
              <w:t>____________О.В.Беспалова</w:t>
            </w:r>
            <w:proofErr w:type="spellEnd"/>
          </w:p>
          <w:p w:rsidR="001C76C6" w:rsidRDefault="001C76C6" w:rsidP="009270D4">
            <w:pPr>
              <w:rPr>
                <w:b w:val="0"/>
              </w:rPr>
            </w:pPr>
          </w:p>
        </w:tc>
        <w:tc>
          <w:tcPr>
            <w:tcW w:w="2730" w:type="dxa"/>
            <w:tcBorders>
              <w:top w:val="nil"/>
              <w:bottom w:val="nil"/>
            </w:tcBorders>
          </w:tcPr>
          <w:p w:rsidR="001C76C6" w:rsidRDefault="001C76C6" w:rsidP="009270D4">
            <w:pPr>
              <w:cnfStyle w:val="100000000000"/>
              <w:rPr>
                <w:b w:val="0"/>
              </w:rPr>
            </w:pPr>
          </w:p>
        </w:tc>
        <w:tc>
          <w:tcPr>
            <w:tcW w:w="4111" w:type="dxa"/>
            <w:tcBorders>
              <w:top w:val="nil"/>
              <w:bottom w:val="nil"/>
            </w:tcBorders>
          </w:tcPr>
          <w:p w:rsidR="001C76C6" w:rsidRDefault="001C76C6" w:rsidP="009270D4">
            <w:pPr>
              <w:cnfStyle w:val="100000000000"/>
              <w:rPr>
                <w:b w:val="0"/>
              </w:rPr>
            </w:pPr>
            <w:r>
              <w:rPr>
                <w:b w:val="0"/>
              </w:rPr>
              <w:t>УТВЕРЖДАЮ:</w:t>
            </w:r>
          </w:p>
          <w:p w:rsidR="001C76C6" w:rsidRDefault="001C76C6" w:rsidP="009270D4">
            <w:pPr>
              <w:cnfStyle w:val="100000000000"/>
              <w:rPr>
                <w:b w:val="0"/>
              </w:rPr>
            </w:pPr>
            <w:r>
              <w:rPr>
                <w:b w:val="0"/>
              </w:rPr>
              <w:t>ЗАВЕДУЮЩАЯ МАДОУ № 36</w:t>
            </w:r>
          </w:p>
          <w:p w:rsidR="001C76C6" w:rsidRDefault="001C76C6" w:rsidP="009270D4">
            <w:pPr>
              <w:cnfStyle w:val="100000000000"/>
              <w:rPr>
                <w:b w:val="0"/>
              </w:rPr>
            </w:pPr>
            <w:proofErr w:type="spellStart"/>
            <w:r>
              <w:rPr>
                <w:b w:val="0"/>
              </w:rPr>
              <w:t>____________Л.А.Запащикова</w:t>
            </w:r>
            <w:proofErr w:type="spellEnd"/>
          </w:p>
          <w:p w:rsidR="001C76C6" w:rsidRDefault="001C76C6" w:rsidP="009270D4">
            <w:pPr>
              <w:cnfStyle w:val="100000000000"/>
              <w:rPr>
                <w:b w:val="0"/>
              </w:rPr>
            </w:pPr>
            <w:r>
              <w:rPr>
                <w:b w:val="0"/>
              </w:rPr>
              <w:t xml:space="preserve">                                                                                                                                                                                           </w:t>
            </w:r>
          </w:p>
        </w:tc>
      </w:tr>
    </w:tbl>
    <w:p w:rsidR="001C76C6" w:rsidRDefault="001C76C6" w:rsidP="001C76C6">
      <w:pPr>
        <w:rPr>
          <w:b/>
        </w:rPr>
      </w:pPr>
    </w:p>
    <w:p w:rsidR="001C76C6" w:rsidRDefault="001C76C6" w:rsidP="001C76C6">
      <w:pPr>
        <w:rPr>
          <w:b/>
        </w:rPr>
      </w:pPr>
    </w:p>
    <w:p w:rsidR="001C76C6" w:rsidRPr="00946FC5" w:rsidRDefault="001C76C6" w:rsidP="001C76C6">
      <w:pPr>
        <w:jc w:val="center"/>
        <w:rPr>
          <w:b/>
          <w:sz w:val="32"/>
          <w:szCs w:val="32"/>
        </w:rPr>
      </w:pPr>
    </w:p>
    <w:p w:rsidR="001C76C6" w:rsidRPr="00946FC5" w:rsidRDefault="001C76C6" w:rsidP="001C76C6">
      <w:pPr>
        <w:jc w:val="center"/>
        <w:rPr>
          <w:b/>
          <w:sz w:val="32"/>
          <w:szCs w:val="32"/>
        </w:rPr>
      </w:pPr>
      <w:r w:rsidRPr="00946FC5">
        <w:rPr>
          <w:b/>
          <w:sz w:val="32"/>
          <w:szCs w:val="32"/>
        </w:rPr>
        <w:t>ПОЛОЖЕНИЕ</w:t>
      </w:r>
    </w:p>
    <w:p w:rsidR="001C76C6" w:rsidRPr="00946FC5" w:rsidRDefault="001C76C6" w:rsidP="001C76C6">
      <w:pPr>
        <w:jc w:val="center"/>
        <w:rPr>
          <w:b/>
          <w:sz w:val="32"/>
          <w:szCs w:val="32"/>
        </w:rPr>
      </w:pPr>
      <w:r w:rsidRPr="00946FC5">
        <w:rPr>
          <w:b/>
          <w:sz w:val="32"/>
          <w:szCs w:val="32"/>
        </w:rPr>
        <w:t>О комиссии по распределению стимулирующей части фонда оплаты труда</w:t>
      </w:r>
    </w:p>
    <w:p w:rsidR="001C76C6" w:rsidRPr="00946FC5" w:rsidRDefault="001C76C6" w:rsidP="001C76C6">
      <w:pPr>
        <w:jc w:val="center"/>
        <w:rPr>
          <w:b/>
          <w:sz w:val="32"/>
          <w:szCs w:val="32"/>
        </w:rPr>
      </w:pPr>
      <w:r w:rsidRPr="00946FC5">
        <w:rPr>
          <w:b/>
          <w:sz w:val="32"/>
          <w:szCs w:val="32"/>
        </w:rPr>
        <w:t>МАДОУ «Детский сад № 36»</w:t>
      </w: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p>
    <w:p w:rsidR="001C76C6" w:rsidRDefault="001C76C6" w:rsidP="001C76C6">
      <w:pPr>
        <w:rPr>
          <w:b/>
        </w:rPr>
      </w:pPr>
      <w:r>
        <w:rPr>
          <w:b/>
        </w:rPr>
        <w:t>1. Общие положения</w:t>
      </w:r>
    </w:p>
    <w:p w:rsidR="001C76C6" w:rsidRDefault="001C76C6" w:rsidP="001C76C6">
      <w:pPr>
        <w:jc w:val="both"/>
      </w:pPr>
      <w:r>
        <w:t>1.1. Настоящее положение определяет статус функции, а также порядок формирования и регламент работы комиссии по распределению стимулирующей части фонда оплаты труда.</w:t>
      </w:r>
    </w:p>
    <w:p w:rsidR="001C76C6" w:rsidRDefault="001C76C6" w:rsidP="001C76C6">
      <w:pPr>
        <w:jc w:val="both"/>
      </w:pPr>
      <w:r>
        <w:t xml:space="preserve">1.2. Комиссия создается с целью мониторинга и оценки качества труда, осуществления </w:t>
      </w:r>
      <w:proofErr w:type="gramStart"/>
      <w:r>
        <w:t>процедуры объективной внешней оценки результативности профессиональной деятельности педагогов</w:t>
      </w:r>
      <w:proofErr w:type="gramEnd"/>
      <w:r>
        <w:t xml:space="preserve"> и других работников МАДОУ «Детский сад»  (далее Учреждения).</w:t>
      </w:r>
    </w:p>
    <w:p w:rsidR="001C76C6" w:rsidRDefault="001C76C6" w:rsidP="001C76C6">
      <w:pPr>
        <w:jc w:val="both"/>
      </w:pPr>
      <w:r>
        <w:t xml:space="preserve">1.3. Состав комиссии по распределению стимулирующей части фонда оплаты труда утверждается на собрании трудового коллектива и заверяется приказом </w:t>
      </w:r>
      <w:proofErr w:type="gramStart"/>
      <w:r>
        <w:t>заведующей Учреждения</w:t>
      </w:r>
      <w:proofErr w:type="gramEnd"/>
      <w:r>
        <w:t>.</w:t>
      </w:r>
    </w:p>
    <w:p w:rsidR="001C76C6" w:rsidRDefault="001C76C6" w:rsidP="001C76C6">
      <w:pPr>
        <w:jc w:val="both"/>
      </w:pPr>
      <w:r>
        <w:t xml:space="preserve">1.4. Комиссия в своей деятельности руководствуется нормативными актами, действующими в сфере образования, Уставом, Положением о собрании трудового коллектива и Положением о порядке </w:t>
      </w:r>
      <w:proofErr w:type="gramStart"/>
      <w:r>
        <w:t>распределения стимулирующей части фонда оплаты труда Учреждения</w:t>
      </w:r>
      <w:proofErr w:type="gramEnd"/>
      <w:r>
        <w:t>.</w:t>
      </w:r>
    </w:p>
    <w:p w:rsidR="001C76C6" w:rsidRDefault="001C76C6" w:rsidP="001C76C6">
      <w:pPr>
        <w:jc w:val="both"/>
      </w:pPr>
    </w:p>
    <w:p w:rsidR="001C76C6" w:rsidRDefault="001C76C6" w:rsidP="001C76C6">
      <w:pPr>
        <w:rPr>
          <w:b/>
        </w:rPr>
      </w:pPr>
      <w:r>
        <w:rPr>
          <w:b/>
        </w:rPr>
        <w:t xml:space="preserve">2. Задачи комиссии по распределению </w:t>
      </w:r>
      <w:proofErr w:type="gramStart"/>
      <w:r>
        <w:rPr>
          <w:b/>
        </w:rPr>
        <w:t>выплат стимулирующей части фонда оплаты труда</w:t>
      </w:r>
      <w:proofErr w:type="gramEnd"/>
    </w:p>
    <w:p w:rsidR="001C76C6" w:rsidRDefault="001C76C6" w:rsidP="001C76C6">
      <w:pPr>
        <w:jc w:val="both"/>
      </w:pPr>
      <w:r>
        <w:t>2.1. Комиссия осуществляет оценку деятельности работников Учреждения вида на основании оценочных листов.</w:t>
      </w:r>
    </w:p>
    <w:p w:rsidR="001C76C6" w:rsidRDefault="001C76C6" w:rsidP="001C76C6">
      <w:pPr>
        <w:jc w:val="both"/>
      </w:pPr>
      <w:r>
        <w:t>2.2. Рассматривание предложения о распределении доплат и надбавок стимулирующего характера.</w:t>
      </w:r>
    </w:p>
    <w:p w:rsidR="001C76C6" w:rsidRDefault="001C76C6" w:rsidP="001C76C6">
      <w:pPr>
        <w:jc w:val="both"/>
      </w:pPr>
      <w:r>
        <w:t>2.3. Проведение заседаний комиссии по подведению итогов, оценке качества и эффективности деятельности работников Учреждения в соответствии со своими полномочиями.</w:t>
      </w:r>
    </w:p>
    <w:p w:rsidR="001C76C6" w:rsidRDefault="001C76C6" w:rsidP="001C76C6">
      <w:pPr>
        <w:jc w:val="both"/>
      </w:pPr>
      <w:r>
        <w:t xml:space="preserve">2.4. Работа по мере необходимости над совершенствованием критериев и показателей </w:t>
      </w:r>
      <w:proofErr w:type="gramStart"/>
      <w:r>
        <w:t>распределения стимулирующей части фонда оплаты труда</w:t>
      </w:r>
      <w:proofErr w:type="gramEnd"/>
      <w:r>
        <w:t>.</w:t>
      </w:r>
    </w:p>
    <w:p w:rsidR="001C76C6" w:rsidRDefault="001C76C6" w:rsidP="001C76C6">
      <w:pPr>
        <w:jc w:val="both"/>
      </w:pPr>
      <w:r>
        <w:t>2.5. Внесение изменений в действующее «Положение о комиссии  по распределению стимулирующей части фонда оплаты труда».</w:t>
      </w:r>
    </w:p>
    <w:p w:rsidR="001C76C6" w:rsidRDefault="001C76C6" w:rsidP="001C76C6">
      <w:pPr>
        <w:jc w:val="both"/>
      </w:pPr>
    </w:p>
    <w:p w:rsidR="001C76C6" w:rsidRDefault="001C76C6" w:rsidP="001C76C6">
      <w:pPr>
        <w:rPr>
          <w:b/>
        </w:rPr>
      </w:pPr>
      <w:r>
        <w:rPr>
          <w:b/>
        </w:rPr>
        <w:t>3. Состав комисс</w:t>
      </w:r>
      <w:proofErr w:type="gramStart"/>
      <w:r>
        <w:rPr>
          <w:b/>
        </w:rPr>
        <w:t>ии и её</w:t>
      </w:r>
      <w:proofErr w:type="gramEnd"/>
      <w:r>
        <w:rPr>
          <w:b/>
        </w:rPr>
        <w:t xml:space="preserve"> функции</w:t>
      </w:r>
    </w:p>
    <w:p w:rsidR="001C76C6" w:rsidRDefault="001C76C6" w:rsidP="001C76C6">
      <w:pPr>
        <w:jc w:val="both"/>
      </w:pPr>
      <w:r>
        <w:t>3.1. В состав комиссии по распределению стимулирующей части фонда оплаты труда входят следующие сотрудники ДОУ:</w:t>
      </w:r>
    </w:p>
    <w:p w:rsidR="001C76C6" w:rsidRDefault="001C76C6" w:rsidP="001C76C6">
      <w:pPr>
        <w:pStyle w:val="a9"/>
        <w:numPr>
          <w:ilvl w:val="0"/>
          <w:numId w:val="9"/>
        </w:numPr>
        <w:spacing w:line="240" w:lineRule="auto"/>
        <w:ind w:left="0" w:firstLine="360"/>
        <w:rPr>
          <w:rFonts w:ascii="Times New Roman" w:hAnsi="Times New Roman"/>
          <w:sz w:val="24"/>
          <w:szCs w:val="24"/>
        </w:rPr>
      </w:pPr>
      <w:r>
        <w:rPr>
          <w:rFonts w:ascii="Times New Roman" w:hAnsi="Times New Roman"/>
          <w:sz w:val="24"/>
          <w:szCs w:val="24"/>
        </w:rPr>
        <w:t>Председатель первично профсоюзной организации;</w:t>
      </w:r>
    </w:p>
    <w:p w:rsidR="001C76C6" w:rsidRDefault="001C76C6" w:rsidP="001C76C6">
      <w:pPr>
        <w:pStyle w:val="a9"/>
        <w:numPr>
          <w:ilvl w:val="0"/>
          <w:numId w:val="9"/>
        </w:numPr>
        <w:spacing w:line="240" w:lineRule="auto"/>
        <w:ind w:left="0" w:firstLine="360"/>
        <w:rPr>
          <w:rFonts w:ascii="Times New Roman" w:hAnsi="Times New Roman"/>
          <w:sz w:val="24"/>
          <w:szCs w:val="24"/>
        </w:rPr>
      </w:pPr>
      <w:r>
        <w:rPr>
          <w:rFonts w:ascii="Times New Roman" w:hAnsi="Times New Roman"/>
          <w:sz w:val="24"/>
          <w:szCs w:val="24"/>
        </w:rPr>
        <w:t>Члены педагогического коллектива и члены учебно-вспомогательного персонала.</w:t>
      </w:r>
    </w:p>
    <w:p w:rsidR="001C76C6" w:rsidRDefault="001C76C6" w:rsidP="001C76C6">
      <w:pPr>
        <w:pStyle w:val="a9"/>
        <w:spacing w:line="240" w:lineRule="auto"/>
        <w:ind w:left="0" w:firstLine="360"/>
        <w:rPr>
          <w:rFonts w:ascii="Times New Roman" w:hAnsi="Times New Roman"/>
          <w:sz w:val="24"/>
          <w:szCs w:val="24"/>
        </w:rPr>
      </w:pPr>
      <w:r>
        <w:rPr>
          <w:rFonts w:ascii="Times New Roman" w:hAnsi="Times New Roman"/>
          <w:sz w:val="24"/>
          <w:szCs w:val="24"/>
        </w:rPr>
        <w:t>3.2.  В состав комиссии входит нечетное число членов комиссии, утверждается собранием трудового коллектива Учреждения. На основании, решения собрания трудового коллектива Учреждения (по распределению выписки из протокола либо её заверенной копии) заведующий. Учреждения издает приказ «О составе комиссии по распределению стимулирующей части фонда оплаты труда».</w:t>
      </w:r>
    </w:p>
    <w:p w:rsidR="001C76C6" w:rsidRDefault="001C76C6" w:rsidP="001C76C6">
      <w:pPr>
        <w:pStyle w:val="a9"/>
        <w:spacing w:line="240" w:lineRule="auto"/>
        <w:ind w:left="0" w:firstLine="360"/>
        <w:rPr>
          <w:rFonts w:ascii="Times New Roman" w:hAnsi="Times New Roman"/>
          <w:sz w:val="24"/>
          <w:szCs w:val="24"/>
        </w:rPr>
      </w:pPr>
      <w:r>
        <w:rPr>
          <w:rFonts w:ascii="Times New Roman" w:hAnsi="Times New Roman"/>
          <w:sz w:val="24"/>
          <w:szCs w:val="24"/>
        </w:rPr>
        <w:t>3.3. Комиссия распределяет выплаты за качество выполняемых работ, выплаты за интенсивность и высокие результаты, иные поощрительные и разовые выплаты.</w:t>
      </w:r>
    </w:p>
    <w:p w:rsidR="001C76C6" w:rsidRDefault="001C76C6" w:rsidP="001C76C6">
      <w:pPr>
        <w:pStyle w:val="a9"/>
        <w:spacing w:line="240" w:lineRule="auto"/>
        <w:ind w:left="0" w:firstLine="360"/>
        <w:rPr>
          <w:rFonts w:ascii="Times New Roman" w:hAnsi="Times New Roman"/>
          <w:sz w:val="24"/>
          <w:szCs w:val="24"/>
        </w:rPr>
      </w:pPr>
      <w:r>
        <w:rPr>
          <w:rFonts w:ascii="Times New Roman" w:hAnsi="Times New Roman"/>
          <w:sz w:val="24"/>
          <w:szCs w:val="24"/>
        </w:rPr>
        <w:t>3.4. Комиссия вносит изменения в действующее «Положение о распределении стимулирующей части фонда оплаты труда»  Учреждения.</w:t>
      </w:r>
    </w:p>
    <w:p w:rsidR="001C76C6" w:rsidRDefault="001C76C6" w:rsidP="001C76C6">
      <w:pPr>
        <w:pStyle w:val="a9"/>
        <w:spacing w:line="240" w:lineRule="auto"/>
        <w:ind w:left="0" w:firstLine="360"/>
        <w:rPr>
          <w:rFonts w:ascii="Times New Roman" w:hAnsi="Times New Roman"/>
          <w:sz w:val="24"/>
          <w:szCs w:val="24"/>
        </w:rPr>
      </w:pPr>
      <w:r>
        <w:rPr>
          <w:rFonts w:ascii="Times New Roman" w:hAnsi="Times New Roman"/>
          <w:sz w:val="24"/>
          <w:szCs w:val="24"/>
        </w:rPr>
        <w:t>3.5. Председатель комиссии и секретарь избираются на первом заседании комиссии.</w:t>
      </w:r>
    </w:p>
    <w:p w:rsidR="001C76C6" w:rsidRDefault="001C76C6" w:rsidP="001C76C6">
      <w:pPr>
        <w:pStyle w:val="a9"/>
        <w:spacing w:line="240" w:lineRule="auto"/>
        <w:ind w:left="0" w:firstLine="360"/>
        <w:rPr>
          <w:rFonts w:ascii="Times New Roman" w:hAnsi="Times New Roman"/>
          <w:sz w:val="24"/>
          <w:szCs w:val="24"/>
        </w:rPr>
      </w:pPr>
      <w:r>
        <w:rPr>
          <w:rFonts w:ascii="Times New Roman" w:hAnsi="Times New Roman"/>
          <w:sz w:val="24"/>
          <w:szCs w:val="24"/>
        </w:rPr>
        <w:t>3.6. Председатель комиссии руководит деятельностью комиссии, осуществляет приём документов, ведет их регистрацию, готовит заседание комиссии, знакомит членов комиссии с представленным материалом.</w:t>
      </w:r>
    </w:p>
    <w:p w:rsidR="001C76C6" w:rsidRDefault="001C76C6" w:rsidP="001C76C6">
      <w:pPr>
        <w:pStyle w:val="a9"/>
        <w:spacing w:line="240" w:lineRule="auto"/>
        <w:ind w:left="0" w:firstLine="360"/>
        <w:rPr>
          <w:rFonts w:ascii="Times New Roman" w:hAnsi="Times New Roman"/>
          <w:sz w:val="24"/>
          <w:szCs w:val="24"/>
        </w:rPr>
      </w:pPr>
      <w:r>
        <w:rPr>
          <w:rFonts w:ascii="Times New Roman" w:hAnsi="Times New Roman"/>
          <w:sz w:val="24"/>
          <w:szCs w:val="24"/>
        </w:rPr>
        <w:t>3.7. Секретарь комиссии оформляет протоколы заседаний комиссии по премированию.</w:t>
      </w:r>
    </w:p>
    <w:p w:rsidR="001C76C6" w:rsidRDefault="001C76C6" w:rsidP="001C76C6">
      <w:pPr>
        <w:pStyle w:val="a9"/>
        <w:spacing w:line="240" w:lineRule="auto"/>
        <w:ind w:left="0" w:firstLine="360"/>
        <w:rPr>
          <w:rFonts w:ascii="Times New Roman" w:hAnsi="Times New Roman"/>
          <w:sz w:val="24"/>
          <w:szCs w:val="24"/>
        </w:rPr>
      </w:pPr>
      <w:r>
        <w:rPr>
          <w:rFonts w:ascii="Times New Roman" w:hAnsi="Times New Roman"/>
          <w:sz w:val="24"/>
          <w:szCs w:val="24"/>
        </w:rPr>
        <w:t>3.8. Члены комиссии обязаны:</w:t>
      </w:r>
    </w:p>
    <w:p w:rsidR="001C76C6" w:rsidRDefault="001C76C6" w:rsidP="001C76C6">
      <w:pPr>
        <w:pStyle w:val="a9"/>
        <w:numPr>
          <w:ilvl w:val="0"/>
          <w:numId w:val="10"/>
        </w:numPr>
        <w:spacing w:line="240" w:lineRule="auto"/>
        <w:rPr>
          <w:rFonts w:ascii="Times New Roman" w:hAnsi="Times New Roman"/>
          <w:sz w:val="24"/>
          <w:szCs w:val="24"/>
        </w:rPr>
      </w:pPr>
      <w:r>
        <w:rPr>
          <w:rFonts w:ascii="Times New Roman" w:hAnsi="Times New Roman"/>
          <w:sz w:val="24"/>
          <w:szCs w:val="24"/>
        </w:rPr>
        <w:t>Участвовать в заседания комиссии;</w:t>
      </w:r>
    </w:p>
    <w:p w:rsidR="001C76C6" w:rsidRDefault="001C76C6" w:rsidP="001C76C6">
      <w:pPr>
        <w:pStyle w:val="a9"/>
        <w:numPr>
          <w:ilvl w:val="0"/>
          <w:numId w:val="10"/>
        </w:numPr>
        <w:spacing w:line="240" w:lineRule="auto"/>
        <w:rPr>
          <w:rFonts w:ascii="Times New Roman" w:hAnsi="Times New Roman"/>
          <w:sz w:val="24"/>
          <w:szCs w:val="24"/>
        </w:rPr>
      </w:pPr>
      <w:r>
        <w:rPr>
          <w:rFonts w:ascii="Times New Roman" w:hAnsi="Times New Roman"/>
          <w:sz w:val="24"/>
          <w:szCs w:val="24"/>
        </w:rPr>
        <w:t>Выполнять поручения, данные председателем;</w:t>
      </w:r>
    </w:p>
    <w:p w:rsidR="001C76C6" w:rsidRDefault="001C76C6" w:rsidP="001C76C6">
      <w:pPr>
        <w:pStyle w:val="a9"/>
        <w:numPr>
          <w:ilvl w:val="0"/>
          <w:numId w:val="10"/>
        </w:numPr>
        <w:spacing w:line="240" w:lineRule="auto"/>
        <w:rPr>
          <w:rFonts w:ascii="Times New Roman" w:hAnsi="Times New Roman"/>
          <w:sz w:val="24"/>
          <w:szCs w:val="24"/>
        </w:rPr>
      </w:pPr>
      <w:r>
        <w:rPr>
          <w:rFonts w:ascii="Times New Roman" w:hAnsi="Times New Roman"/>
          <w:sz w:val="24"/>
          <w:szCs w:val="24"/>
        </w:rPr>
        <w:t>Обеспечивать объективность принимаемых решений.</w:t>
      </w:r>
    </w:p>
    <w:p w:rsidR="001C76C6" w:rsidRDefault="001C76C6" w:rsidP="001C76C6">
      <w:pPr>
        <w:jc w:val="both"/>
      </w:pPr>
      <w:r>
        <w:t xml:space="preserve">       3.9.  Заседание комиссии осуществляется 1 раз в месяц.</w:t>
      </w:r>
    </w:p>
    <w:p w:rsidR="001C76C6" w:rsidRDefault="001C76C6" w:rsidP="001C76C6">
      <w:pPr>
        <w:jc w:val="both"/>
      </w:pPr>
      <w:r>
        <w:t xml:space="preserve">       3.10.  Комиссии на основании всех материалов мониторинга (Приложение № 1), </w:t>
      </w:r>
      <w:proofErr w:type="gramStart"/>
      <w:r>
        <w:t>отчетов, представляемых на рассмотрение комиссией составляет</w:t>
      </w:r>
      <w:proofErr w:type="gramEnd"/>
      <w:r>
        <w:t xml:space="preserve"> итоговый оценочный лист с указанием баллов и итоговый суммы (приложение № 2).</w:t>
      </w:r>
    </w:p>
    <w:p w:rsidR="001C76C6" w:rsidRDefault="001C76C6" w:rsidP="001C76C6">
      <w:pPr>
        <w:jc w:val="both"/>
      </w:pPr>
      <w:r>
        <w:t xml:space="preserve">       3.11.   Размер текущей премии (П) определяется по формуле </w:t>
      </w:r>
      <w:proofErr w:type="gramStart"/>
      <w:r>
        <w:t>П</w:t>
      </w:r>
      <w:proofErr w:type="gramEnd"/>
      <w:r>
        <w:t>=К*Р, где</w:t>
      </w:r>
    </w:p>
    <w:p w:rsidR="001C76C6" w:rsidRDefault="001C76C6" w:rsidP="001C76C6">
      <w:pPr>
        <w:jc w:val="both"/>
      </w:pPr>
      <w:r>
        <w:lastRenderedPageBreak/>
        <w:t xml:space="preserve">      </w:t>
      </w:r>
      <w:proofErr w:type="gramStart"/>
      <w:r>
        <w:t>К</w:t>
      </w:r>
      <w:proofErr w:type="gramEnd"/>
      <w:r>
        <w:t xml:space="preserve"> – количество набранных баллов по показателям премирования;</w:t>
      </w:r>
    </w:p>
    <w:p w:rsidR="001C76C6" w:rsidRDefault="001C76C6" w:rsidP="001C76C6">
      <w:pPr>
        <w:jc w:val="both"/>
      </w:pPr>
      <w:r>
        <w:t xml:space="preserve">      </w:t>
      </w:r>
      <w:proofErr w:type="gramStart"/>
      <w:r>
        <w:t>Р</w:t>
      </w:r>
      <w:proofErr w:type="gramEnd"/>
      <w:r>
        <w:t xml:space="preserve"> – стоимость одного балла.</w:t>
      </w:r>
    </w:p>
    <w:p w:rsidR="001C76C6" w:rsidRDefault="001C76C6" w:rsidP="001C76C6">
      <w:pPr>
        <w:jc w:val="both"/>
      </w:pPr>
      <w:r>
        <w:t xml:space="preserve">      Стоимость одного балла зависит от имеющегося фонда премирования, рассчитывается по формуле: сумма сре</w:t>
      </w:r>
      <w:proofErr w:type="gramStart"/>
      <w:r>
        <w:t>дств ст</w:t>
      </w:r>
      <w:proofErr w:type="gramEnd"/>
      <w:r>
        <w:t>имулирующих выплат делится на количество баллов набранных по категориям группы работников.</w:t>
      </w:r>
    </w:p>
    <w:p w:rsidR="001C76C6" w:rsidRDefault="001C76C6" w:rsidP="001C76C6">
      <w:pPr>
        <w:jc w:val="both"/>
      </w:pPr>
      <w:r>
        <w:t xml:space="preserve">       3.12. На основании решения комиссии </w:t>
      </w:r>
      <w:proofErr w:type="gramStart"/>
      <w:r>
        <w:t>заведующий Учреждения</w:t>
      </w:r>
      <w:proofErr w:type="gramEnd"/>
      <w:r>
        <w:t xml:space="preserve"> издает приказ. Приказ является основанием для начисления стимулирующих выплат работникам Учреждения.</w:t>
      </w:r>
    </w:p>
    <w:p w:rsidR="001C76C6" w:rsidRDefault="001C76C6" w:rsidP="001C76C6">
      <w:pPr>
        <w:jc w:val="both"/>
      </w:pPr>
      <w:r>
        <w:t xml:space="preserve">       3.13.  Решение комиссии оформляется протоколами и предоставляется </w:t>
      </w:r>
      <w:proofErr w:type="gramStart"/>
      <w:r>
        <w:t>заведующему Учреждения</w:t>
      </w:r>
      <w:proofErr w:type="gramEnd"/>
      <w:r>
        <w:t xml:space="preserve"> не позднее 5 дней после заседания комиссии. Протоколы заседаний комиссии хранятся 5 лет в Учреждении и включаются в номенклатуру дел. Они доступны для ознакомления всем участника образовательного процесса Учреждения.</w:t>
      </w:r>
    </w:p>
    <w:p w:rsidR="001C76C6" w:rsidRDefault="001C76C6" w:rsidP="001C76C6">
      <w:pPr>
        <w:jc w:val="both"/>
      </w:pPr>
      <w:r>
        <w:t xml:space="preserve">        3.14.   С момента ознакомления с решением комиссии (оценочным листом) в течение 3 дней  работники вправе подать, а комиссии обязана принять обоснованное письменное заявление работника Учреждения о его несогласии с оценкой результативности его профессиональной деятельности. Комиссия обязана проверить обоснованность заявления работника и дать ему аргументированный ответ в письменном виде по результатам проверки в течение 3 дней после принятия заявления работника. В случае установления в ходе проверки факт ошибочный оценки листе, комиссии принимает меры для исправления допущенного ошибочного оценивания.</w:t>
      </w:r>
    </w:p>
    <w:p w:rsidR="001C76C6" w:rsidRDefault="001C76C6" w:rsidP="001C76C6">
      <w:pPr>
        <w:jc w:val="both"/>
      </w:pPr>
      <w:r>
        <w:t xml:space="preserve">        3.15.   Комиссия вправе пересмотреть критерии для оценивания качества и установления выплат стимулирующего характера по собственной инициативе или на основании предложений работников Учреждения не чаще 2 раз в год. Дополнения и изменения, вносимые комиссией, утверждаются на собрании коллектива Учреждения.</w:t>
      </w:r>
    </w:p>
    <w:p w:rsidR="001C76C6" w:rsidRDefault="001C76C6" w:rsidP="001C76C6">
      <w:pPr>
        <w:jc w:val="both"/>
      </w:pPr>
    </w:p>
    <w:p w:rsidR="001C76C6" w:rsidRDefault="001C76C6" w:rsidP="001C76C6">
      <w:pPr>
        <w:rPr>
          <w:b/>
        </w:rPr>
      </w:pPr>
      <w:r>
        <w:rPr>
          <w:b/>
        </w:rPr>
        <w:t>4. Обеспечение информированности при распределении стимулирующих выплат</w:t>
      </w:r>
    </w:p>
    <w:p w:rsidR="001C76C6" w:rsidRDefault="001C76C6" w:rsidP="001C76C6">
      <w:pPr>
        <w:jc w:val="both"/>
      </w:pPr>
      <w:r>
        <w:t>4.1. Обеспечение соблюдения принципа информированности при распределении стимулирующих выплат работникам Учреждения осуществляется путем представления информации о разрезах и сроках назначения и выплат надбавок и премий.</w:t>
      </w:r>
    </w:p>
    <w:p w:rsidR="001C76C6" w:rsidRDefault="001C76C6" w:rsidP="001C76C6">
      <w:pPr>
        <w:jc w:val="both"/>
      </w:pPr>
      <w:r>
        <w:t>4.2. Решение комиссии о назначении стимулирующих выплат доводится до трудового коллектива Учреждения в публичной и письменной форме в виде протоколов заверенные росписями сотрудников.</w:t>
      </w:r>
    </w:p>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r>
        <w:t>Приложение 1</w:t>
      </w:r>
    </w:p>
    <w:p w:rsidR="001C76C6" w:rsidRDefault="001C76C6" w:rsidP="001C76C6">
      <w:pPr>
        <w:jc w:val="right"/>
      </w:pPr>
    </w:p>
    <w:p w:rsidR="001C76C6" w:rsidRPr="00905FA9" w:rsidRDefault="001C76C6" w:rsidP="001C76C6">
      <w:pPr>
        <w:jc w:val="center"/>
      </w:pPr>
      <w:r w:rsidRPr="00905FA9">
        <w:t>Критерии оценки работы воспитателей за период_________________</w:t>
      </w:r>
    </w:p>
    <w:tbl>
      <w:tblPr>
        <w:tblStyle w:val="af8"/>
        <w:tblW w:w="5242" w:type="pct"/>
        <w:tblInd w:w="-885" w:type="dxa"/>
        <w:tblLook w:val="04A0"/>
      </w:tblPr>
      <w:tblGrid>
        <w:gridCol w:w="532"/>
        <w:gridCol w:w="2619"/>
        <w:gridCol w:w="3455"/>
        <w:gridCol w:w="882"/>
        <w:gridCol w:w="1290"/>
        <w:gridCol w:w="1255"/>
      </w:tblGrid>
      <w:tr w:rsidR="001C76C6" w:rsidRPr="00905FA9" w:rsidTr="009270D4">
        <w:tc>
          <w:tcPr>
            <w:tcW w:w="739" w:type="dxa"/>
          </w:tcPr>
          <w:p w:rsidR="001C76C6" w:rsidRPr="00905FA9" w:rsidRDefault="001C76C6" w:rsidP="009270D4"/>
        </w:tc>
        <w:tc>
          <w:tcPr>
            <w:tcW w:w="4172" w:type="dxa"/>
            <w:shd w:val="clear" w:color="auto" w:fill="auto"/>
          </w:tcPr>
          <w:p w:rsidR="001C76C6" w:rsidRPr="00905FA9" w:rsidRDefault="001C76C6" w:rsidP="009270D4">
            <w:r w:rsidRPr="00905FA9">
              <w:t xml:space="preserve">Ф.И.О. </w:t>
            </w:r>
          </w:p>
          <w:p w:rsidR="001C76C6" w:rsidRPr="00905FA9" w:rsidRDefault="001C76C6" w:rsidP="009270D4">
            <w:r w:rsidRPr="00905FA9">
              <w:t>Показатели</w:t>
            </w:r>
          </w:p>
        </w:tc>
        <w:tc>
          <w:tcPr>
            <w:tcW w:w="6572" w:type="dxa"/>
            <w:shd w:val="clear" w:color="auto" w:fill="auto"/>
          </w:tcPr>
          <w:p w:rsidR="001C76C6" w:rsidRPr="00905FA9" w:rsidRDefault="001C76C6" w:rsidP="009270D4">
            <w:pPr>
              <w:jc w:val="center"/>
            </w:pPr>
            <w:r w:rsidRPr="00905FA9">
              <w:t>Самооценка</w:t>
            </w:r>
          </w:p>
          <w:p w:rsidR="001C76C6" w:rsidRPr="00905FA9" w:rsidRDefault="001C76C6" w:rsidP="009270D4">
            <w:pPr>
              <w:jc w:val="center"/>
            </w:pPr>
            <w:r w:rsidRPr="00905FA9">
              <w:t>_______________</w:t>
            </w:r>
          </w:p>
        </w:tc>
        <w:tc>
          <w:tcPr>
            <w:tcW w:w="1110" w:type="dxa"/>
          </w:tcPr>
          <w:p w:rsidR="001C76C6" w:rsidRPr="00905FA9" w:rsidRDefault="001C76C6" w:rsidP="009270D4">
            <w:pPr>
              <w:jc w:val="center"/>
            </w:pPr>
            <w:r w:rsidRPr="00905FA9">
              <w:t xml:space="preserve">Баллы </w:t>
            </w:r>
          </w:p>
        </w:tc>
        <w:tc>
          <w:tcPr>
            <w:tcW w:w="1635" w:type="dxa"/>
            <w:shd w:val="clear" w:color="auto" w:fill="auto"/>
          </w:tcPr>
          <w:p w:rsidR="001C76C6" w:rsidRPr="00905FA9" w:rsidRDefault="001C76C6" w:rsidP="009270D4">
            <w:pPr>
              <w:jc w:val="center"/>
            </w:pPr>
            <w:proofErr w:type="spellStart"/>
            <w:r w:rsidRPr="00905FA9">
              <w:t>Коротаева</w:t>
            </w:r>
            <w:proofErr w:type="spellEnd"/>
            <w:r w:rsidRPr="00905FA9">
              <w:t xml:space="preserve"> О.В.</w:t>
            </w:r>
          </w:p>
        </w:tc>
        <w:tc>
          <w:tcPr>
            <w:tcW w:w="1274" w:type="dxa"/>
            <w:shd w:val="clear" w:color="auto" w:fill="auto"/>
          </w:tcPr>
          <w:p w:rsidR="001C76C6" w:rsidRPr="00905FA9" w:rsidRDefault="001C76C6" w:rsidP="009270D4">
            <w:pPr>
              <w:jc w:val="center"/>
            </w:pPr>
            <w:r w:rsidRPr="00905FA9">
              <w:t>Заключение комиссии</w:t>
            </w:r>
          </w:p>
        </w:tc>
      </w:tr>
      <w:tr w:rsidR="001C76C6" w:rsidRPr="00905FA9" w:rsidTr="009270D4">
        <w:tc>
          <w:tcPr>
            <w:tcW w:w="739" w:type="dxa"/>
          </w:tcPr>
          <w:p w:rsidR="001C76C6" w:rsidRPr="00905FA9" w:rsidRDefault="001C76C6" w:rsidP="009270D4">
            <w:r w:rsidRPr="00905FA9">
              <w:t>1</w:t>
            </w:r>
          </w:p>
        </w:tc>
        <w:tc>
          <w:tcPr>
            <w:tcW w:w="4172" w:type="dxa"/>
            <w:shd w:val="clear" w:color="auto" w:fill="auto"/>
          </w:tcPr>
          <w:p w:rsidR="001C76C6" w:rsidRPr="00905FA9" w:rsidRDefault="001C76C6" w:rsidP="009270D4">
            <w:r w:rsidRPr="00905FA9">
              <w:t xml:space="preserve">Участие педагогов в конкурсах, размещение публикаций  и……. </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2</w:t>
            </w:r>
          </w:p>
        </w:tc>
        <w:tc>
          <w:tcPr>
            <w:tcW w:w="4172" w:type="dxa"/>
            <w:shd w:val="clear" w:color="auto" w:fill="auto"/>
          </w:tcPr>
          <w:p w:rsidR="001C76C6" w:rsidRPr="00905FA9" w:rsidRDefault="001C76C6" w:rsidP="009270D4">
            <w:r w:rsidRPr="00905FA9">
              <w:t xml:space="preserve">Участие в конкурсах,  фестивалях, спортивных, </w:t>
            </w:r>
            <w:proofErr w:type="spellStart"/>
            <w:r w:rsidRPr="00905FA9">
              <w:t>досуговых</w:t>
            </w:r>
            <w:proofErr w:type="spellEnd"/>
            <w:r w:rsidRPr="00905FA9">
              <w:t xml:space="preserve"> и социально-значимых мероприятиях с воспитанниками</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3</w:t>
            </w:r>
          </w:p>
        </w:tc>
        <w:tc>
          <w:tcPr>
            <w:tcW w:w="4172" w:type="dxa"/>
            <w:shd w:val="clear" w:color="auto" w:fill="auto"/>
          </w:tcPr>
          <w:p w:rsidR="001C76C6" w:rsidRPr="00905FA9" w:rsidRDefault="001C76C6" w:rsidP="009270D4">
            <w:r w:rsidRPr="00905FA9">
              <w:t xml:space="preserve">Обновление информации на личном сайте (страничка </w:t>
            </w:r>
            <w:r w:rsidRPr="00905FA9">
              <w:lastRenderedPageBreak/>
              <w:t>на сайте ДОУ)</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lastRenderedPageBreak/>
              <w:t>4</w:t>
            </w:r>
          </w:p>
        </w:tc>
        <w:tc>
          <w:tcPr>
            <w:tcW w:w="4172" w:type="dxa"/>
            <w:shd w:val="clear" w:color="auto" w:fill="auto"/>
          </w:tcPr>
          <w:p w:rsidR="001C76C6" w:rsidRPr="00905FA9" w:rsidRDefault="001C76C6" w:rsidP="009270D4">
            <w:r w:rsidRPr="00905FA9">
              <w:t>Участие в детских праздниках</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5</w:t>
            </w:r>
          </w:p>
        </w:tc>
        <w:tc>
          <w:tcPr>
            <w:tcW w:w="4172" w:type="dxa"/>
            <w:shd w:val="clear" w:color="auto" w:fill="auto"/>
          </w:tcPr>
          <w:p w:rsidR="001C76C6" w:rsidRPr="00905FA9" w:rsidRDefault="001C76C6" w:rsidP="009270D4">
            <w:r w:rsidRPr="00905FA9">
              <w:t>Участие в методической работе</w:t>
            </w:r>
          </w:p>
          <w:p w:rsidR="001C76C6" w:rsidRPr="00905FA9" w:rsidRDefault="001C76C6" w:rsidP="009270D4">
            <w:r w:rsidRPr="00905FA9">
              <w:t>(консультации, семинары, мастер-классы, открытые занятия)</w:t>
            </w:r>
          </w:p>
          <w:p w:rsidR="001C76C6" w:rsidRPr="00905FA9" w:rsidRDefault="001C76C6" w:rsidP="009270D4">
            <w:r w:rsidRPr="00905FA9">
              <w:t xml:space="preserve">Разработка дидактических игр, картотек  в соответствии с современными требованиями  (презентация материала на </w:t>
            </w:r>
            <w:proofErr w:type="spellStart"/>
            <w:r w:rsidRPr="00905FA9">
              <w:t>пед</w:t>
            </w:r>
            <w:proofErr w:type="spellEnd"/>
            <w:r w:rsidRPr="00905FA9">
              <w:t xml:space="preserve">. часе или </w:t>
            </w:r>
            <w:proofErr w:type="spellStart"/>
            <w:proofErr w:type="gramStart"/>
            <w:r w:rsidRPr="00905FA9">
              <w:t>пед</w:t>
            </w:r>
            <w:proofErr w:type="spellEnd"/>
            <w:r w:rsidRPr="00905FA9">
              <w:t>. совете</w:t>
            </w:r>
            <w:proofErr w:type="gramEnd"/>
            <w:r w:rsidRPr="00905FA9">
              <w:t xml:space="preserve">) </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6</w:t>
            </w:r>
          </w:p>
        </w:tc>
        <w:tc>
          <w:tcPr>
            <w:tcW w:w="4172" w:type="dxa"/>
            <w:shd w:val="clear" w:color="auto" w:fill="auto"/>
          </w:tcPr>
          <w:p w:rsidR="001C76C6" w:rsidRPr="00905FA9" w:rsidRDefault="001C76C6" w:rsidP="009270D4">
            <w:r w:rsidRPr="00905FA9">
              <w:t>Участие педагога в  культурном досуге ДОУ, села  и муниципалитета</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7</w:t>
            </w:r>
          </w:p>
        </w:tc>
        <w:tc>
          <w:tcPr>
            <w:tcW w:w="4172" w:type="dxa"/>
            <w:shd w:val="clear" w:color="auto" w:fill="auto"/>
          </w:tcPr>
          <w:p w:rsidR="001C76C6" w:rsidRPr="00905FA9" w:rsidRDefault="001C76C6" w:rsidP="009270D4">
            <w:r w:rsidRPr="00905FA9">
              <w:t>Результативная работа с родителями (с указанием результата)</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8</w:t>
            </w:r>
          </w:p>
        </w:tc>
        <w:tc>
          <w:tcPr>
            <w:tcW w:w="4172" w:type="dxa"/>
            <w:shd w:val="clear" w:color="auto" w:fill="auto"/>
          </w:tcPr>
          <w:p w:rsidR="001C76C6" w:rsidRPr="00905FA9" w:rsidRDefault="001C76C6" w:rsidP="009270D4">
            <w:r w:rsidRPr="00905FA9">
              <w:t>Посещение мероприятий на муниципальном уровне (ММО, конференции и др.)</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9</w:t>
            </w:r>
          </w:p>
        </w:tc>
        <w:tc>
          <w:tcPr>
            <w:tcW w:w="4172" w:type="dxa"/>
            <w:shd w:val="clear" w:color="auto" w:fill="auto"/>
          </w:tcPr>
          <w:p w:rsidR="001C76C6" w:rsidRPr="00905FA9" w:rsidRDefault="001C76C6" w:rsidP="009270D4">
            <w:r w:rsidRPr="00905FA9">
              <w:t xml:space="preserve">Поддержание порядка на участке </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Borders>
              <w:top w:val="nil"/>
            </w:tcBorders>
          </w:tcPr>
          <w:p w:rsidR="001C76C6" w:rsidRPr="00905FA9" w:rsidRDefault="001C76C6" w:rsidP="009270D4">
            <w:r w:rsidRPr="00905FA9">
              <w:t>10</w:t>
            </w:r>
          </w:p>
        </w:tc>
        <w:tc>
          <w:tcPr>
            <w:tcW w:w="4172" w:type="dxa"/>
            <w:tcBorders>
              <w:top w:val="nil"/>
            </w:tcBorders>
            <w:shd w:val="clear" w:color="auto" w:fill="auto"/>
          </w:tcPr>
          <w:p w:rsidR="001C76C6" w:rsidRPr="00905FA9" w:rsidRDefault="001C76C6" w:rsidP="009270D4">
            <w:r w:rsidRPr="00905FA9">
              <w:t xml:space="preserve">Повышение квалификации (курсы, </w:t>
            </w:r>
            <w:proofErr w:type="spellStart"/>
            <w:r w:rsidRPr="00905FA9">
              <w:t>вебинары</w:t>
            </w:r>
            <w:proofErr w:type="spellEnd"/>
            <w:r w:rsidRPr="00905FA9">
              <w:t>, семинары)</w:t>
            </w:r>
          </w:p>
        </w:tc>
        <w:tc>
          <w:tcPr>
            <w:tcW w:w="6572" w:type="dxa"/>
            <w:tcBorders>
              <w:top w:val="nil"/>
            </w:tcBorders>
            <w:shd w:val="clear" w:color="auto" w:fill="auto"/>
          </w:tcPr>
          <w:p w:rsidR="001C76C6" w:rsidRPr="00905FA9" w:rsidRDefault="001C76C6" w:rsidP="009270D4"/>
        </w:tc>
        <w:tc>
          <w:tcPr>
            <w:tcW w:w="1110" w:type="dxa"/>
            <w:tcBorders>
              <w:top w:val="nil"/>
            </w:tcBorders>
          </w:tcPr>
          <w:p w:rsidR="001C76C6" w:rsidRPr="00905FA9" w:rsidRDefault="001C76C6" w:rsidP="009270D4"/>
        </w:tc>
        <w:tc>
          <w:tcPr>
            <w:tcW w:w="1635" w:type="dxa"/>
            <w:tcBorders>
              <w:top w:val="nil"/>
            </w:tcBorders>
            <w:shd w:val="clear" w:color="auto" w:fill="auto"/>
          </w:tcPr>
          <w:p w:rsidR="001C76C6" w:rsidRPr="00905FA9" w:rsidRDefault="001C76C6" w:rsidP="009270D4"/>
        </w:tc>
        <w:tc>
          <w:tcPr>
            <w:tcW w:w="1274" w:type="dxa"/>
            <w:tcBorders>
              <w:top w:val="nil"/>
            </w:tcBorders>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11</w:t>
            </w:r>
          </w:p>
        </w:tc>
        <w:tc>
          <w:tcPr>
            <w:tcW w:w="4172" w:type="dxa"/>
            <w:shd w:val="clear" w:color="auto" w:fill="auto"/>
          </w:tcPr>
          <w:p w:rsidR="001C76C6" w:rsidRPr="00905FA9" w:rsidRDefault="001C76C6" w:rsidP="009270D4">
            <w:r w:rsidRPr="00905FA9">
              <w:t>Разное</w:t>
            </w:r>
          </w:p>
          <w:p w:rsidR="001C76C6" w:rsidRPr="00905FA9" w:rsidRDefault="001C76C6" w:rsidP="009270D4">
            <w:r w:rsidRPr="00905FA9">
              <w:t xml:space="preserve">(Тестирование) </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12</w:t>
            </w:r>
          </w:p>
        </w:tc>
        <w:tc>
          <w:tcPr>
            <w:tcW w:w="4172" w:type="dxa"/>
            <w:shd w:val="clear" w:color="auto" w:fill="auto"/>
          </w:tcPr>
          <w:p w:rsidR="001C76C6" w:rsidRPr="00905FA9" w:rsidRDefault="001C76C6" w:rsidP="009270D4">
            <w:r w:rsidRPr="00905FA9">
              <w:t xml:space="preserve">Предметно-развивающая среда </w:t>
            </w:r>
          </w:p>
          <w:p w:rsidR="001C76C6" w:rsidRPr="00905FA9" w:rsidRDefault="001C76C6" w:rsidP="009270D4">
            <w:r w:rsidRPr="00905FA9">
              <w:rPr>
                <w:shd w:val="clear" w:color="auto" w:fill="FFFFFF"/>
              </w:rPr>
              <w:t>Изготовление и обновление игрового и учебного оборудования, наглядного и раздаточного материалов.</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pPr>
              <w:rPr>
                <w:b/>
                <w:i/>
              </w:rPr>
            </w:pPr>
          </w:p>
        </w:tc>
        <w:tc>
          <w:tcPr>
            <w:tcW w:w="4172" w:type="dxa"/>
            <w:shd w:val="clear" w:color="auto" w:fill="auto"/>
          </w:tcPr>
          <w:p w:rsidR="001C76C6" w:rsidRPr="00905FA9" w:rsidRDefault="001C76C6" w:rsidP="009270D4">
            <w:pPr>
              <w:rPr>
                <w:b/>
                <w:i/>
              </w:rPr>
            </w:pPr>
            <w:r w:rsidRPr="00905FA9">
              <w:rPr>
                <w:b/>
                <w:i/>
              </w:rPr>
              <w:t>Оценка работы администрацией</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13</w:t>
            </w:r>
          </w:p>
        </w:tc>
        <w:tc>
          <w:tcPr>
            <w:tcW w:w="4172" w:type="dxa"/>
            <w:shd w:val="clear" w:color="auto" w:fill="auto"/>
          </w:tcPr>
          <w:p w:rsidR="001C76C6" w:rsidRPr="00905FA9" w:rsidRDefault="001C76C6" w:rsidP="009270D4">
            <w:r w:rsidRPr="00905FA9">
              <w:t>Отсутствие больничного листа (сотрудника)</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14</w:t>
            </w:r>
          </w:p>
        </w:tc>
        <w:tc>
          <w:tcPr>
            <w:tcW w:w="4172" w:type="dxa"/>
            <w:shd w:val="clear" w:color="auto" w:fill="auto"/>
          </w:tcPr>
          <w:p w:rsidR="001C76C6" w:rsidRPr="00905FA9" w:rsidRDefault="001C76C6" w:rsidP="009270D4">
            <w:r w:rsidRPr="00905FA9">
              <w:t>Заболеваемость не более 50%</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15</w:t>
            </w:r>
          </w:p>
        </w:tc>
        <w:tc>
          <w:tcPr>
            <w:tcW w:w="4172" w:type="dxa"/>
            <w:shd w:val="clear" w:color="auto" w:fill="auto"/>
          </w:tcPr>
          <w:p w:rsidR="001C76C6" w:rsidRPr="00905FA9" w:rsidRDefault="001C76C6" w:rsidP="009270D4">
            <w:r w:rsidRPr="00905FA9">
              <w:t>Оплата за детский сад</w:t>
            </w:r>
          </w:p>
          <w:p w:rsidR="001C76C6" w:rsidRPr="00905FA9" w:rsidRDefault="001C76C6" w:rsidP="009270D4"/>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16</w:t>
            </w:r>
          </w:p>
        </w:tc>
        <w:tc>
          <w:tcPr>
            <w:tcW w:w="4172" w:type="dxa"/>
            <w:shd w:val="clear" w:color="auto" w:fill="auto"/>
          </w:tcPr>
          <w:p w:rsidR="001C76C6" w:rsidRPr="00905FA9" w:rsidRDefault="001C76C6" w:rsidP="009270D4">
            <w:r w:rsidRPr="00905FA9">
              <w:t xml:space="preserve">Отсутствие замечаний по соблюдению </w:t>
            </w:r>
            <w:proofErr w:type="spellStart"/>
            <w:r w:rsidRPr="00905FA9">
              <w:t>сан-эпид</w:t>
            </w:r>
            <w:proofErr w:type="spellEnd"/>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14</w:t>
            </w:r>
          </w:p>
        </w:tc>
        <w:tc>
          <w:tcPr>
            <w:tcW w:w="4172" w:type="dxa"/>
            <w:shd w:val="clear" w:color="auto" w:fill="auto"/>
          </w:tcPr>
          <w:p w:rsidR="001C76C6" w:rsidRPr="00905FA9" w:rsidRDefault="001C76C6" w:rsidP="009270D4">
            <w:r w:rsidRPr="00905FA9">
              <w:t>Нарушение трудовой дисциплины (оставление детей без присмотра)</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18</w:t>
            </w:r>
          </w:p>
        </w:tc>
        <w:tc>
          <w:tcPr>
            <w:tcW w:w="4172" w:type="dxa"/>
            <w:shd w:val="clear" w:color="auto" w:fill="auto"/>
          </w:tcPr>
          <w:p w:rsidR="001C76C6" w:rsidRPr="00905FA9" w:rsidRDefault="001C76C6" w:rsidP="009270D4">
            <w:r w:rsidRPr="00905FA9">
              <w:t>Ведение документации</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19</w:t>
            </w:r>
          </w:p>
        </w:tc>
        <w:tc>
          <w:tcPr>
            <w:tcW w:w="4172" w:type="dxa"/>
            <w:shd w:val="clear" w:color="auto" w:fill="auto"/>
          </w:tcPr>
          <w:p w:rsidR="001C76C6" w:rsidRPr="00905FA9" w:rsidRDefault="001C76C6" w:rsidP="009270D4">
            <w:r w:rsidRPr="00905FA9">
              <w:t>Отсутствие конфликтов и жалоб со стороны родителями.</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r w:rsidR="001C76C6" w:rsidRPr="00905FA9" w:rsidTr="009270D4">
        <w:tc>
          <w:tcPr>
            <w:tcW w:w="739" w:type="dxa"/>
          </w:tcPr>
          <w:p w:rsidR="001C76C6" w:rsidRPr="00905FA9" w:rsidRDefault="001C76C6" w:rsidP="009270D4">
            <w:r w:rsidRPr="00905FA9">
              <w:t>20</w:t>
            </w:r>
          </w:p>
        </w:tc>
        <w:tc>
          <w:tcPr>
            <w:tcW w:w="4172" w:type="dxa"/>
            <w:shd w:val="clear" w:color="auto" w:fill="auto"/>
          </w:tcPr>
          <w:p w:rsidR="001C76C6" w:rsidRPr="00905FA9" w:rsidRDefault="001C76C6" w:rsidP="009270D4">
            <w:r w:rsidRPr="00905FA9">
              <w:t>Участие в процедуре аттестации в качестве эксперта, работа в комиссиях, жюри, работа в творческой группе</w:t>
            </w:r>
          </w:p>
        </w:tc>
        <w:tc>
          <w:tcPr>
            <w:tcW w:w="6572" w:type="dxa"/>
            <w:shd w:val="clear" w:color="auto" w:fill="auto"/>
          </w:tcPr>
          <w:p w:rsidR="001C76C6" w:rsidRPr="00905FA9" w:rsidRDefault="001C76C6" w:rsidP="009270D4"/>
        </w:tc>
        <w:tc>
          <w:tcPr>
            <w:tcW w:w="1110" w:type="dxa"/>
          </w:tcPr>
          <w:p w:rsidR="001C76C6" w:rsidRPr="00905FA9" w:rsidRDefault="001C76C6" w:rsidP="009270D4"/>
        </w:tc>
        <w:tc>
          <w:tcPr>
            <w:tcW w:w="1635" w:type="dxa"/>
            <w:shd w:val="clear" w:color="auto" w:fill="auto"/>
          </w:tcPr>
          <w:p w:rsidR="001C76C6" w:rsidRPr="00905FA9" w:rsidRDefault="001C76C6" w:rsidP="009270D4"/>
        </w:tc>
        <w:tc>
          <w:tcPr>
            <w:tcW w:w="1274" w:type="dxa"/>
            <w:shd w:val="clear" w:color="auto" w:fill="auto"/>
          </w:tcPr>
          <w:p w:rsidR="001C76C6" w:rsidRPr="00905FA9" w:rsidRDefault="001C76C6" w:rsidP="009270D4"/>
        </w:tc>
      </w:tr>
    </w:tbl>
    <w:p w:rsidR="001C76C6" w:rsidRPr="00905FA9" w:rsidRDefault="001C76C6" w:rsidP="001C76C6"/>
    <w:p w:rsidR="001C76C6" w:rsidRPr="00905FA9" w:rsidRDefault="001C76C6" w:rsidP="001C76C6"/>
    <w:p w:rsidR="001C76C6" w:rsidRPr="00905FA9" w:rsidRDefault="001C76C6" w:rsidP="001C76C6">
      <w:r w:rsidRPr="00905FA9">
        <w:lastRenderedPageBreak/>
        <w:t>Отметка педагога о заполнении___________________________/_____________________________</w:t>
      </w:r>
    </w:p>
    <w:p w:rsidR="001C76C6" w:rsidRPr="00905FA9" w:rsidRDefault="001C76C6" w:rsidP="001C76C6">
      <w:pPr>
        <w:rPr>
          <w:u w:val="single"/>
        </w:rPr>
      </w:pPr>
      <w:r w:rsidRPr="00905FA9">
        <w:t>Проверка достоверности результатов работы _________________/</w:t>
      </w:r>
      <w:proofErr w:type="spellStart"/>
      <w:r w:rsidRPr="00905FA9">
        <w:rPr>
          <w:u w:val="single"/>
        </w:rPr>
        <w:t>Коротаева</w:t>
      </w:r>
      <w:proofErr w:type="spellEnd"/>
      <w:r w:rsidRPr="00905FA9">
        <w:rPr>
          <w:u w:val="single"/>
        </w:rPr>
        <w:t xml:space="preserve"> О.В.</w:t>
      </w:r>
    </w:p>
    <w:p w:rsidR="001C76C6" w:rsidRPr="00905FA9" w:rsidRDefault="001C76C6" w:rsidP="001C76C6">
      <w:pPr>
        <w:rPr>
          <w:u w:val="single"/>
        </w:rPr>
      </w:pPr>
      <w:r w:rsidRPr="00905FA9">
        <w:t>Члены комиссии</w:t>
      </w:r>
      <w:r w:rsidRPr="00905FA9">
        <w:rPr>
          <w:u w:val="single"/>
        </w:rPr>
        <w:t>_________________________________________________________________________</w:t>
      </w:r>
    </w:p>
    <w:p w:rsidR="001C76C6" w:rsidRPr="00905FA9" w:rsidRDefault="001C76C6" w:rsidP="001C76C6">
      <w:r w:rsidRPr="00905FA9">
        <w:t>Ознакомление педагога с результатами ___________________/__________________________</w:t>
      </w:r>
    </w:p>
    <w:p w:rsidR="001C76C6" w:rsidRPr="00905FA9"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Pr>
        <w:jc w:val="center"/>
        <w:sectPr w:rsidR="001C76C6" w:rsidSect="00905FA9">
          <w:pgSz w:w="11906" w:h="16838"/>
          <w:pgMar w:top="709" w:right="851" w:bottom="1134" w:left="1701" w:header="709" w:footer="709" w:gutter="0"/>
          <w:cols w:space="708"/>
          <w:docGrid w:linePitch="360"/>
        </w:sectPr>
      </w:pPr>
    </w:p>
    <w:p w:rsidR="001C76C6" w:rsidRPr="00905FA9" w:rsidRDefault="001C76C6" w:rsidP="001C76C6">
      <w:pPr>
        <w:jc w:val="center"/>
      </w:pPr>
      <w:r w:rsidRPr="00905FA9">
        <w:lastRenderedPageBreak/>
        <w:t xml:space="preserve">Критерии оценки работы старшего воспитателя </w:t>
      </w:r>
      <w:proofErr w:type="gramStart"/>
      <w:r w:rsidRPr="00905FA9">
        <w:t>за</w:t>
      </w:r>
      <w:proofErr w:type="gramEnd"/>
      <w:r w:rsidRPr="00905FA9">
        <w:t xml:space="preserve"> _________________</w:t>
      </w:r>
    </w:p>
    <w:tbl>
      <w:tblPr>
        <w:tblStyle w:val="af8"/>
        <w:tblW w:w="5462" w:type="pct"/>
        <w:tblInd w:w="-885" w:type="dxa"/>
        <w:tblLook w:val="04A0"/>
      </w:tblPr>
      <w:tblGrid>
        <w:gridCol w:w="653"/>
        <w:gridCol w:w="2624"/>
        <w:gridCol w:w="1759"/>
        <w:gridCol w:w="1469"/>
        <w:gridCol w:w="1675"/>
        <w:gridCol w:w="2274"/>
      </w:tblGrid>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Ф.И.О.</w:t>
            </w:r>
          </w:p>
          <w:p w:rsidR="001C76C6" w:rsidRPr="00905FA9" w:rsidRDefault="001C76C6" w:rsidP="009270D4">
            <w:r w:rsidRPr="00905FA9">
              <w:t>Показатели</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pPr>
              <w:jc w:val="center"/>
            </w:pPr>
            <w:r w:rsidRPr="00905FA9">
              <w:t>Самооценка</w:t>
            </w:r>
          </w:p>
          <w:p w:rsidR="001C76C6" w:rsidRPr="00905FA9" w:rsidRDefault="001C76C6" w:rsidP="009270D4">
            <w:pPr>
              <w:jc w:val="center"/>
            </w:pPr>
            <w:proofErr w:type="spellStart"/>
            <w:r w:rsidRPr="00905FA9">
              <w:t>Коротаева</w:t>
            </w:r>
            <w:proofErr w:type="spellEnd"/>
            <w:r w:rsidRPr="00905FA9">
              <w:t xml:space="preserve"> О.В..</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pPr>
              <w:jc w:val="center"/>
            </w:pPr>
            <w:r w:rsidRPr="00905FA9">
              <w:t xml:space="preserve">Баллы </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pPr>
              <w:jc w:val="center"/>
            </w:pPr>
            <w:proofErr w:type="spellStart"/>
            <w:r w:rsidRPr="00905FA9">
              <w:t>Запащикова</w:t>
            </w:r>
            <w:proofErr w:type="spellEnd"/>
            <w:r w:rsidRPr="00905FA9">
              <w:t xml:space="preserve"> Л.А..</w:t>
            </w:r>
          </w:p>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pPr>
              <w:jc w:val="center"/>
            </w:pPr>
            <w:r w:rsidRPr="00905FA9">
              <w:t>Заключение комиссии</w:t>
            </w:r>
          </w:p>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 xml:space="preserve">Участие в конкурсах, размещение публикаций </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2</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 xml:space="preserve">Обновление информации на сайте </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3</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Участие в детских праздниках</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4</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Методическая работа</w:t>
            </w:r>
          </w:p>
          <w:p w:rsidR="001C76C6" w:rsidRPr="00905FA9" w:rsidRDefault="001C76C6" w:rsidP="009270D4">
            <w:r w:rsidRPr="00905FA9">
              <w:t>(консультации, семинары, мастер-классы, открытые занятия)</w:t>
            </w:r>
          </w:p>
          <w:p w:rsidR="001C76C6" w:rsidRPr="00905FA9" w:rsidRDefault="001C76C6" w:rsidP="009270D4">
            <w:r w:rsidRPr="00905FA9">
              <w:t xml:space="preserve">Разработка дидактических игр, картотек  в соответствии с современными требованиями  (презентация материала на </w:t>
            </w:r>
            <w:proofErr w:type="spellStart"/>
            <w:r w:rsidRPr="00905FA9">
              <w:t>пед</w:t>
            </w:r>
            <w:proofErr w:type="spellEnd"/>
            <w:r w:rsidRPr="00905FA9">
              <w:t xml:space="preserve">. часе или </w:t>
            </w:r>
            <w:proofErr w:type="spellStart"/>
            <w:proofErr w:type="gramStart"/>
            <w:r w:rsidRPr="00905FA9">
              <w:t>пед</w:t>
            </w:r>
            <w:proofErr w:type="spellEnd"/>
            <w:r w:rsidRPr="00905FA9">
              <w:t>. совете</w:t>
            </w:r>
            <w:proofErr w:type="gramEnd"/>
            <w:r w:rsidRPr="00905FA9">
              <w:t>)</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5</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Участие педагога в культурном досуге ДОУ, села и муниципалитета</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6</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Результативная работа с родителями (с указанием результата)</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7</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Посещение мероприятий на муниципальном уровне (ММО, конференции и др.)</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nil"/>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8</w:t>
            </w:r>
          </w:p>
        </w:tc>
        <w:tc>
          <w:tcPr>
            <w:tcW w:w="2624" w:type="dxa"/>
            <w:tcBorders>
              <w:top w:val="nil"/>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 xml:space="preserve">Повышение квалификации (курсы, </w:t>
            </w:r>
            <w:proofErr w:type="spellStart"/>
            <w:r w:rsidRPr="00905FA9">
              <w:t>вебинары</w:t>
            </w:r>
            <w:proofErr w:type="spellEnd"/>
            <w:r w:rsidRPr="00905FA9">
              <w:t>, семинары)</w:t>
            </w:r>
          </w:p>
        </w:tc>
        <w:tc>
          <w:tcPr>
            <w:tcW w:w="1759" w:type="dxa"/>
            <w:tcBorders>
              <w:top w:val="nil"/>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 xml:space="preserve"> </w:t>
            </w:r>
          </w:p>
        </w:tc>
        <w:tc>
          <w:tcPr>
            <w:tcW w:w="1469" w:type="dxa"/>
            <w:tcBorders>
              <w:top w:val="nil"/>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nil"/>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nil"/>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9</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 xml:space="preserve">Работа с сайтами  </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 xml:space="preserve"> </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10</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Организация работы педагогических советов, творческих групп, школы молодого специалиста</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11</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pPr>
              <w:shd w:val="clear" w:color="auto" w:fill="FFFFFF"/>
              <w:rPr>
                <w:rFonts w:ascii="yandex-sans" w:hAnsi="yandex-sans"/>
                <w:color w:val="000000"/>
              </w:rPr>
            </w:pPr>
            <w:r w:rsidRPr="00905FA9">
              <w:rPr>
                <w:rFonts w:ascii="yandex-sans" w:hAnsi="yandex-sans"/>
                <w:color w:val="000000"/>
              </w:rPr>
              <w:t>Оказание помощи педагогам в подготовке к аттестации, районным, областным и другим мероприятиям</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12</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Разное (тестирование)</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pPr>
              <w:rPr>
                <w:b/>
                <w:i/>
              </w:rPr>
            </w:pP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pPr>
              <w:rPr>
                <w:i/>
              </w:rPr>
            </w:pPr>
            <w:r w:rsidRPr="00905FA9">
              <w:rPr>
                <w:i/>
              </w:rPr>
              <w:t>Оценка работы администрацией</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13</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Отсутствие больничного листа</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14</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proofErr w:type="spellStart"/>
            <w:r w:rsidRPr="00905FA9">
              <w:t>Отсутсвие</w:t>
            </w:r>
            <w:proofErr w:type="spellEnd"/>
            <w:r w:rsidRPr="00905FA9">
              <w:t xml:space="preserve"> замечаний по соблюдению </w:t>
            </w:r>
            <w:proofErr w:type="spellStart"/>
            <w:r w:rsidRPr="00905FA9">
              <w:t>сан-эпид</w:t>
            </w:r>
            <w:proofErr w:type="spellEnd"/>
            <w:r w:rsidRPr="00905FA9">
              <w:t xml:space="preserve"> режима </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15</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Ведение документации</w:t>
            </w:r>
          </w:p>
          <w:p w:rsidR="001C76C6" w:rsidRPr="00905FA9" w:rsidRDefault="001C76C6" w:rsidP="009270D4"/>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16</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pPr>
              <w:jc w:val="center"/>
            </w:pPr>
            <w:r w:rsidRPr="00905FA9">
              <w:t>Нарушение трудовой дисциплины (оставление детей без присмотра)</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17</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Отсутствие конфликтов и жалоб со стороны родителями.</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18</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 xml:space="preserve">Участие в процедуре аттестации в качестве эксперта, работа в </w:t>
            </w:r>
            <w:r w:rsidRPr="00905FA9">
              <w:lastRenderedPageBreak/>
              <w:t>комиссиях, жюри, работа в творческой группе</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lastRenderedPageBreak/>
              <w:t>19</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Заболеваемость в среднем по ДОУ</w:t>
            </w:r>
          </w:p>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r w:rsidR="001C76C6" w:rsidRPr="00905FA9" w:rsidTr="009270D4">
        <w:tc>
          <w:tcPr>
            <w:tcW w:w="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r w:rsidRPr="00905FA9">
              <w:t>20</w:t>
            </w:r>
          </w:p>
        </w:tc>
        <w:tc>
          <w:tcPr>
            <w:tcW w:w="2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76C6" w:rsidRPr="00905FA9" w:rsidRDefault="001C76C6" w:rsidP="009270D4">
            <w:r w:rsidRPr="00905FA9">
              <w:t>Разное</w:t>
            </w:r>
          </w:p>
          <w:p w:rsidR="001C76C6" w:rsidRPr="00905FA9" w:rsidRDefault="001C76C6" w:rsidP="009270D4"/>
        </w:tc>
        <w:tc>
          <w:tcPr>
            <w:tcW w:w="17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76C6" w:rsidRPr="00905FA9" w:rsidRDefault="001C76C6" w:rsidP="009270D4"/>
        </w:tc>
      </w:tr>
    </w:tbl>
    <w:p w:rsidR="001C76C6" w:rsidRPr="00905FA9" w:rsidRDefault="001C76C6" w:rsidP="001C76C6"/>
    <w:p w:rsidR="001C76C6" w:rsidRPr="00905FA9" w:rsidRDefault="001C76C6" w:rsidP="001C76C6"/>
    <w:p w:rsidR="001C76C6" w:rsidRPr="00905FA9" w:rsidRDefault="001C76C6" w:rsidP="001C76C6">
      <w:r w:rsidRPr="00905FA9">
        <w:t xml:space="preserve">Отметка педагога о </w:t>
      </w:r>
      <w:proofErr w:type="spellStart"/>
      <w:r w:rsidRPr="00905FA9">
        <w:t>заполнении___________________________</w:t>
      </w:r>
      <w:proofErr w:type="spellEnd"/>
      <w:r w:rsidRPr="00905FA9">
        <w:t xml:space="preserve">/ </w:t>
      </w:r>
      <w:proofErr w:type="spellStart"/>
      <w:r w:rsidRPr="00905FA9">
        <w:rPr>
          <w:u w:val="single"/>
        </w:rPr>
        <w:t>Коротаева</w:t>
      </w:r>
      <w:proofErr w:type="spellEnd"/>
      <w:r w:rsidRPr="00905FA9">
        <w:rPr>
          <w:u w:val="single"/>
        </w:rPr>
        <w:t xml:space="preserve"> О.В.</w:t>
      </w:r>
    </w:p>
    <w:p w:rsidR="001C76C6" w:rsidRPr="00905FA9" w:rsidRDefault="001C76C6" w:rsidP="001C76C6">
      <w:pPr>
        <w:rPr>
          <w:u w:val="single"/>
        </w:rPr>
      </w:pPr>
      <w:r w:rsidRPr="00905FA9">
        <w:t>Проверка достоверности результатов работы _________________/</w:t>
      </w:r>
      <w:proofErr w:type="spellStart"/>
      <w:r w:rsidRPr="00905FA9">
        <w:rPr>
          <w:u w:val="single"/>
        </w:rPr>
        <w:t>Запащикова</w:t>
      </w:r>
      <w:proofErr w:type="spellEnd"/>
      <w:r w:rsidRPr="00905FA9">
        <w:rPr>
          <w:u w:val="single"/>
        </w:rPr>
        <w:t xml:space="preserve"> Л.А.</w:t>
      </w:r>
    </w:p>
    <w:p w:rsidR="001C76C6" w:rsidRPr="00905FA9" w:rsidRDefault="001C76C6" w:rsidP="001C76C6">
      <w:pPr>
        <w:rPr>
          <w:u w:val="single"/>
        </w:rPr>
      </w:pPr>
      <w:r w:rsidRPr="00905FA9">
        <w:t>Члены комиссии</w:t>
      </w:r>
      <w:r w:rsidRPr="00905FA9">
        <w:rPr>
          <w:u w:val="single"/>
        </w:rPr>
        <w:t>_________________________________________________________________________</w:t>
      </w:r>
    </w:p>
    <w:p w:rsidR="001C76C6" w:rsidRPr="00905FA9" w:rsidRDefault="001C76C6" w:rsidP="001C76C6">
      <w:r w:rsidRPr="00905FA9">
        <w:t>Ознакомление педагога с результатами ___________________/__________________________</w:t>
      </w: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Default="001C76C6" w:rsidP="001C76C6">
      <w:pPr>
        <w:jc w:val="center"/>
      </w:pPr>
    </w:p>
    <w:p w:rsidR="001C76C6" w:rsidRPr="00905FA9" w:rsidRDefault="001C76C6" w:rsidP="001C76C6">
      <w:pPr>
        <w:jc w:val="center"/>
      </w:pPr>
      <w:r w:rsidRPr="00905FA9">
        <w:t>Критерии оценки работы специалистов учителя-логопеда   за__________________2021г.</w:t>
      </w:r>
    </w:p>
    <w:tbl>
      <w:tblPr>
        <w:tblStyle w:val="af8"/>
        <w:tblW w:w="5259" w:type="pct"/>
        <w:tblInd w:w="-885" w:type="dxa"/>
        <w:tblLook w:val="04A0"/>
      </w:tblPr>
      <w:tblGrid>
        <w:gridCol w:w="708"/>
        <w:gridCol w:w="2748"/>
        <w:gridCol w:w="1992"/>
        <w:gridCol w:w="2349"/>
        <w:gridCol w:w="2269"/>
      </w:tblGrid>
      <w:tr w:rsidR="001C76C6" w:rsidRPr="00905FA9" w:rsidTr="009270D4">
        <w:tc>
          <w:tcPr>
            <w:tcW w:w="709" w:type="dxa"/>
          </w:tcPr>
          <w:p w:rsidR="001C76C6" w:rsidRPr="00905FA9" w:rsidRDefault="001C76C6" w:rsidP="009270D4"/>
        </w:tc>
        <w:tc>
          <w:tcPr>
            <w:tcW w:w="2748" w:type="dxa"/>
            <w:shd w:val="clear" w:color="auto" w:fill="auto"/>
          </w:tcPr>
          <w:p w:rsidR="001C76C6" w:rsidRPr="00905FA9" w:rsidRDefault="001C76C6" w:rsidP="009270D4">
            <w:r w:rsidRPr="00905FA9">
              <w:t>Ф.И.О.</w:t>
            </w:r>
          </w:p>
          <w:p w:rsidR="001C76C6" w:rsidRPr="00905FA9" w:rsidRDefault="001C76C6" w:rsidP="009270D4">
            <w:r w:rsidRPr="00905FA9">
              <w:t>Показатели</w:t>
            </w:r>
          </w:p>
        </w:tc>
        <w:tc>
          <w:tcPr>
            <w:tcW w:w="1992" w:type="dxa"/>
            <w:shd w:val="clear" w:color="auto" w:fill="auto"/>
          </w:tcPr>
          <w:p w:rsidR="001C76C6" w:rsidRPr="00905FA9" w:rsidRDefault="001C76C6" w:rsidP="009270D4">
            <w:pPr>
              <w:jc w:val="center"/>
            </w:pPr>
            <w:r w:rsidRPr="00905FA9">
              <w:t>Самооценка</w:t>
            </w:r>
          </w:p>
          <w:p w:rsidR="001C76C6" w:rsidRPr="00905FA9" w:rsidRDefault="001C76C6" w:rsidP="009270D4">
            <w:pPr>
              <w:jc w:val="center"/>
            </w:pPr>
            <w:r w:rsidRPr="00905FA9">
              <w:t>________________</w:t>
            </w:r>
          </w:p>
        </w:tc>
        <w:tc>
          <w:tcPr>
            <w:tcW w:w="2349" w:type="dxa"/>
            <w:shd w:val="clear" w:color="auto" w:fill="auto"/>
          </w:tcPr>
          <w:p w:rsidR="001C76C6" w:rsidRPr="00905FA9" w:rsidRDefault="001C76C6" w:rsidP="009270D4">
            <w:pPr>
              <w:jc w:val="center"/>
            </w:pPr>
            <w:proofErr w:type="spellStart"/>
            <w:r w:rsidRPr="00905FA9">
              <w:t>Коротаева</w:t>
            </w:r>
            <w:proofErr w:type="spellEnd"/>
            <w:r w:rsidRPr="00905FA9">
              <w:t xml:space="preserve"> О.В.</w:t>
            </w:r>
          </w:p>
        </w:tc>
        <w:tc>
          <w:tcPr>
            <w:tcW w:w="2269" w:type="dxa"/>
            <w:shd w:val="clear" w:color="auto" w:fill="auto"/>
          </w:tcPr>
          <w:p w:rsidR="001C76C6" w:rsidRPr="00905FA9" w:rsidRDefault="001C76C6" w:rsidP="009270D4">
            <w:pPr>
              <w:jc w:val="center"/>
            </w:pPr>
            <w:r w:rsidRPr="00905FA9">
              <w:t>Заключение комиссии</w:t>
            </w:r>
          </w:p>
        </w:tc>
      </w:tr>
      <w:tr w:rsidR="001C76C6" w:rsidRPr="00905FA9" w:rsidTr="009270D4">
        <w:tc>
          <w:tcPr>
            <w:tcW w:w="709" w:type="dxa"/>
          </w:tcPr>
          <w:p w:rsidR="001C76C6" w:rsidRPr="00905FA9" w:rsidRDefault="001C76C6" w:rsidP="009270D4">
            <w:r w:rsidRPr="00905FA9">
              <w:t>1</w:t>
            </w:r>
          </w:p>
        </w:tc>
        <w:tc>
          <w:tcPr>
            <w:tcW w:w="2748" w:type="dxa"/>
            <w:shd w:val="clear" w:color="auto" w:fill="auto"/>
          </w:tcPr>
          <w:p w:rsidR="001C76C6" w:rsidRPr="00905FA9" w:rsidRDefault="001C76C6" w:rsidP="009270D4">
            <w:r w:rsidRPr="00905FA9">
              <w:t xml:space="preserve">Участие педагогов в конкурсах, размещение публикаций и……. </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2</w:t>
            </w:r>
          </w:p>
        </w:tc>
        <w:tc>
          <w:tcPr>
            <w:tcW w:w="2748" w:type="dxa"/>
            <w:shd w:val="clear" w:color="auto" w:fill="auto"/>
          </w:tcPr>
          <w:p w:rsidR="001C76C6" w:rsidRPr="00905FA9" w:rsidRDefault="001C76C6" w:rsidP="009270D4">
            <w:r w:rsidRPr="00905FA9">
              <w:t xml:space="preserve">Участие в конкурсах,  </w:t>
            </w:r>
            <w:r w:rsidRPr="00905FA9">
              <w:lastRenderedPageBreak/>
              <w:t xml:space="preserve">фестивалях, спортивных, </w:t>
            </w:r>
            <w:proofErr w:type="spellStart"/>
            <w:r w:rsidRPr="00905FA9">
              <w:t>досуговых</w:t>
            </w:r>
            <w:proofErr w:type="spellEnd"/>
            <w:r w:rsidRPr="00905FA9">
              <w:t xml:space="preserve"> и социально-значимых мероприятиях с воспитанниками</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lastRenderedPageBreak/>
              <w:t>3</w:t>
            </w:r>
          </w:p>
        </w:tc>
        <w:tc>
          <w:tcPr>
            <w:tcW w:w="2748" w:type="dxa"/>
            <w:shd w:val="clear" w:color="auto" w:fill="auto"/>
          </w:tcPr>
          <w:p w:rsidR="001C76C6" w:rsidRPr="00905FA9" w:rsidRDefault="001C76C6" w:rsidP="009270D4">
            <w:r w:rsidRPr="00905FA9">
              <w:t>Обновление информации на личном сайте (страничка на сайте ДОУ)</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4</w:t>
            </w:r>
          </w:p>
        </w:tc>
        <w:tc>
          <w:tcPr>
            <w:tcW w:w="2748" w:type="dxa"/>
            <w:shd w:val="clear" w:color="auto" w:fill="auto"/>
          </w:tcPr>
          <w:p w:rsidR="001C76C6" w:rsidRPr="00905FA9" w:rsidRDefault="001C76C6" w:rsidP="009270D4">
            <w:r w:rsidRPr="00905FA9">
              <w:t>Участие в детских праздниках</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5</w:t>
            </w:r>
          </w:p>
        </w:tc>
        <w:tc>
          <w:tcPr>
            <w:tcW w:w="2748" w:type="dxa"/>
            <w:shd w:val="clear" w:color="auto" w:fill="auto"/>
          </w:tcPr>
          <w:p w:rsidR="001C76C6" w:rsidRPr="00905FA9" w:rsidRDefault="001C76C6" w:rsidP="009270D4">
            <w:r w:rsidRPr="00905FA9">
              <w:t>Участие в методической работе</w:t>
            </w:r>
          </w:p>
          <w:p w:rsidR="001C76C6" w:rsidRPr="00905FA9" w:rsidRDefault="001C76C6" w:rsidP="009270D4">
            <w:r w:rsidRPr="00905FA9">
              <w:t>(консультации, семинары, мастер-классы, открытые занятия)</w:t>
            </w:r>
          </w:p>
          <w:p w:rsidR="001C76C6" w:rsidRPr="00905FA9" w:rsidRDefault="001C76C6" w:rsidP="009270D4">
            <w:r w:rsidRPr="00905FA9">
              <w:t xml:space="preserve">Разработка дидактических игр, картотек  в соответствии с современными требованиями  (презентация материала на </w:t>
            </w:r>
            <w:proofErr w:type="spellStart"/>
            <w:r w:rsidRPr="00905FA9">
              <w:t>пед</w:t>
            </w:r>
            <w:proofErr w:type="spellEnd"/>
            <w:r w:rsidRPr="00905FA9">
              <w:t xml:space="preserve">. часе или </w:t>
            </w:r>
            <w:proofErr w:type="spellStart"/>
            <w:proofErr w:type="gramStart"/>
            <w:r w:rsidRPr="00905FA9">
              <w:t>пед</w:t>
            </w:r>
            <w:proofErr w:type="spellEnd"/>
            <w:r w:rsidRPr="00905FA9">
              <w:t>. совете</w:t>
            </w:r>
            <w:proofErr w:type="gramEnd"/>
            <w:r w:rsidRPr="00905FA9">
              <w:t>)</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6</w:t>
            </w:r>
          </w:p>
        </w:tc>
        <w:tc>
          <w:tcPr>
            <w:tcW w:w="2748" w:type="dxa"/>
            <w:shd w:val="clear" w:color="auto" w:fill="auto"/>
          </w:tcPr>
          <w:p w:rsidR="001C76C6" w:rsidRPr="00905FA9" w:rsidRDefault="001C76C6" w:rsidP="009270D4">
            <w:r w:rsidRPr="00905FA9">
              <w:t>Участие педагога в  культурном досуге ДОУ, села и муниципалитета</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7</w:t>
            </w:r>
          </w:p>
        </w:tc>
        <w:tc>
          <w:tcPr>
            <w:tcW w:w="2748" w:type="dxa"/>
            <w:shd w:val="clear" w:color="auto" w:fill="auto"/>
          </w:tcPr>
          <w:p w:rsidR="001C76C6" w:rsidRPr="00905FA9" w:rsidRDefault="001C76C6" w:rsidP="009270D4">
            <w:r w:rsidRPr="00905FA9">
              <w:t>Результативная работа с родителями (с указанием результата)</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8</w:t>
            </w:r>
          </w:p>
        </w:tc>
        <w:tc>
          <w:tcPr>
            <w:tcW w:w="2748" w:type="dxa"/>
            <w:shd w:val="clear" w:color="auto" w:fill="auto"/>
          </w:tcPr>
          <w:p w:rsidR="001C76C6" w:rsidRPr="00905FA9" w:rsidRDefault="001C76C6" w:rsidP="009270D4">
            <w:r w:rsidRPr="00905FA9">
              <w:t>Посещение мероприятий на муниципальном уровне (ММО, конференции и др.)</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9</w:t>
            </w:r>
          </w:p>
        </w:tc>
        <w:tc>
          <w:tcPr>
            <w:tcW w:w="2748" w:type="dxa"/>
            <w:shd w:val="clear" w:color="auto" w:fill="auto"/>
          </w:tcPr>
          <w:p w:rsidR="001C76C6" w:rsidRPr="00905FA9" w:rsidRDefault="001C76C6" w:rsidP="009270D4">
            <w:r w:rsidRPr="00905FA9">
              <w:rPr>
                <w:bCs/>
                <w:shd w:val="clear" w:color="auto" w:fill="FFFFFF"/>
              </w:rPr>
              <w:t>Ведение и оформление индивидуальных тетрадей воспитанников для домашних логопедических занятий</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Borders>
              <w:top w:val="nil"/>
            </w:tcBorders>
          </w:tcPr>
          <w:p w:rsidR="001C76C6" w:rsidRPr="00905FA9" w:rsidRDefault="001C76C6" w:rsidP="009270D4">
            <w:r w:rsidRPr="00905FA9">
              <w:t>10</w:t>
            </w:r>
          </w:p>
        </w:tc>
        <w:tc>
          <w:tcPr>
            <w:tcW w:w="2748" w:type="dxa"/>
            <w:tcBorders>
              <w:top w:val="nil"/>
            </w:tcBorders>
            <w:shd w:val="clear" w:color="auto" w:fill="auto"/>
          </w:tcPr>
          <w:p w:rsidR="001C76C6" w:rsidRPr="00905FA9" w:rsidRDefault="001C76C6" w:rsidP="009270D4">
            <w:r w:rsidRPr="00905FA9">
              <w:t xml:space="preserve">Повышение квалификации (курсы, </w:t>
            </w:r>
            <w:proofErr w:type="spellStart"/>
            <w:r w:rsidRPr="00905FA9">
              <w:t>вебинары</w:t>
            </w:r>
            <w:proofErr w:type="spellEnd"/>
            <w:r w:rsidRPr="00905FA9">
              <w:t>, семинары)</w:t>
            </w:r>
          </w:p>
        </w:tc>
        <w:tc>
          <w:tcPr>
            <w:tcW w:w="1992" w:type="dxa"/>
            <w:tcBorders>
              <w:top w:val="nil"/>
            </w:tcBorders>
            <w:shd w:val="clear" w:color="auto" w:fill="auto"/>
          </w:tcPr>
          <w:p w:rsidR="001C76C6" w:rsidRPr="00905FA9" w:rsidRDefault="001C76C6" w:rsidP="009270D4"/>
        </w:tc>
        <w:tc>
          <w:tcPr>
            <w:tcW w:w="2349" w:type="dxa"/>
            <w:tcBorders>
              <w:top w:val="nil"/>
            </w:tcBorders>
            <w:shd w:val="clear" w:color="auto" w:fill="auto"/>
          </w:tcPr>
          <w:p w:rsidR="001C76C6" w:rsidRPr="00905FA9" w:rsidRDefault="001C76C6" w:rsidP="009270D4"/>
        </w:tc>
        <w:tc>
          <w:tcPr>
            <w:tcW w:w="2269" w:type="dxa"/>
            <w:tcBorders>
              <w:top w:val="nil"/>
            </w:tcBorders>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11</w:t>
            </w:r>
          </w:p>
        </w:tc>
        <w:tc>
          <w:tcPr>
            <w:tcW w:w="2748" w:type="dxa"/>
            <w:shd w:val="clear" w:color="auto" w:fill="auto"/>
          </w:tcPr>
          <w:p w:rsidR="001C76C6" w:rsidRPr="00905FA9" w:rsidRDefault="001C76C6" w:rsidP="009270D4">
            <w:r w:rsidRPr="00905FA9">
              <w:t xml:space="preserve"> Разное (тестирование)</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12</w:t>
            </w:r>
          </w:p>
        </w:tc>
        <w:tc>
          <w:tcPr>
            <w:tcW w:w="2748" w:type="dxa"/>
            <w:shd w:val="clear" w:color="auto" w:fill="auto"/>
          </w:tcPr>
          <w:p w:rsidR="001C76C6" w:rsidRPr="00905FA9" w:rsidRDefault="001C76C6" w:rsidP="009270D4">
            <w:r w:rsidRPr="00905FA9">
              <w:t xml:space="preserve">Предметно-развивающая среда </w:t>
            </w:r>
          </w:p>
          <w:p w:rsidR="001C76C6" w:rsidRPr="00905FA9" w:rsidRDefault="001C76C6" w:rsidP="009270D4">
            <w:r w:rsidRPr="00905FA9">
              <w:rPr>
                <w:shd w:val="clear" w:color="auto" w:fill="FFFFFF"/>
              </w:rPr>
              <w:t>Изготовление и обновление игрового и учебного оборудования, наглядного и раздаточного материалов.</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pPr>
              <w:rPr>
                <w:b/>
                <w:i/>
              </w:rPr>
            </w:pPr>
          </w:p>
        </w:tc>
        <w:tc>
          <w:tcPr>
            <w:tcW w:w="2748" w:type="dxa"/>
            <w:shd w:val="clear" w:color="auto" w:fill="auto"/>
          </w:tcPr>
          <w:p w:rsidR="001C76C6" w:rsidRPr="00905FA9" w:rsidRDefault="001C76C6" w:rsidP="009270D4">
            <w:pPr>
              <w:rPr>
                <w:i/>
              </w:rPr>
            </w:pPr>
            <w:r w:rsidRPr="00905FA9">
              <w:rPr>
                <w:i/>
              </w:rPr>
              <w:t>Оценка работы администрацией</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13</w:t>
            </w:r>
          </w:p>
        </w:tc>
        <w:tc>
          <w:tcPr>
            <w:tcW w:w="2748" w:type="dxa"/>
            <w:shd w:val="clear" w:color="auto" w:fill="auto"/>
          </w:tcPr>
          <w:p w:rsidR="001C76C6" w:rsidRPr="00905FA9" w:rsidRDefault="001C76C6" w:rsidP="009270D4">
            <w:r w:rsidRPr="00905FA9">
              <w:t>Отсутствие больничного листа (сотрудника)</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14</w:t>
            </w:r>
          </w:p>
        </w:tc>
        <w:tc>
          <w:tcPr>
            <w:tcW w:w="2748" w:type="dxa"/>
            <w:shd w:val="clear" w:color="auto" w:fill="auto"/>
          </w:tcPr>
          <w:p w:rsidR="001C76C6" w:rsidRPr="00905FA9" w:rsidRDefault="001C76C6" w:rsidP="009270D4">
            <w:r w:rsidRPr="00905FA9">
              <w:t>Ведение документации</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15</w:t>
            </w:r>
          </w:p>
        </w:tc>
        <w:tc>
          <w:tcPr>
            <w:tcW w:w="2748" w:type="dxa"/>
            <w:shd w:val="clear" w:color="auto" w:fill="auto"/>
          </w:tcPr>
          <w:p w:rsidR="001C76C6" w:rsidRPr="00905FA9" w:rsidRDefault="001C76C6" w:rsidP="009270D4">
            <w:r w:rsidRPr="00905FA9">
              <w:t xml:space="preserve">Отсутствие замечаний по соблюдению </w:t>
            </w:r>
            <w:proofErr w:type="spellStart"/>
            <w:r w:rsidRPr="00905FA9">
              <w:t>сан-эпид</w:t>
            </w:r>
            <w:proofErr w:type="spellEnd"/>
            <w:r w:rsidRPr="00905FA9">
              <w:t xml:space="preserve"> режима </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16</w:t>
            </w:r>
          </w:p>
        </w:tc>
        <w:tc>
          <w:tcPr>
            <w:tcW w:w="2748" w:type="dxa"/>
            <w:shd w:val="clear" w:color="auto" w:fill="auto"/>
          </w:tcPr>
          <w:p w:rsidR="001C76C6" w:rsidRPr="00905FA9" w:rsidRDefault="001C76C6" w:rsidP="009270D4">
            <w:r w:rsidRPr="00905FA9">
              <w:t xml:space="preserve">Нарушение трудовой дисциплины (оставление детей без присмотра) </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17</w:t>
            </w:r>
          </w:p>
        </w:tc>
        <w:tc>
          <w:tcPr>
            <w:tcW w:w="2748" w:type="dxa"/>
            <w:shd w:val="clear" w:color="auto" w:fill="auto"/>
          </w:tcPr>
          <w:p w:rsidR="001C76C6" w:rsidRPr="00905FA9" w:rsidRDefault="001C76C6" w:rsidP="009270D4">
            <w:r w:rsidRPr="00905FA9">
              <w:t>Отсутствие конфликтов и жалоб со стороны родителями.</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18</w:t>
            </w:r>
          </w:p>
        </w:tc>
        <w:tc>
          <w:tcPr>
            <w:tcW w:w="2748" w:type="dxa"/>
            <w:shd w:val="clear" w:color="auto" w:fill="auto"/>
          </w:tcPr>
          <w:p w:rsidR="001C76C6" w:rsidRPr="00905FA9" w:rsidRDefault="001C76C6" w:rsidP="009270D4">
            <w:r w:rsidRPr="00905FA9">
              <w:t>Участие в процедуре аттестации в качестве эксперта.</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r w:rsidRPr="00905FA9">
              <w:t>19</w:t>
            </w:r>
          </w:p>
        </w:tc>
        <w:tc>
          <w:tcPr>
            <w:tcW w:w="2748" w:type="dxa"/>
            <w:shd w:val="clear" w:color="auto" w:fill="auto"/>
          </w:tcPr>
          <w:p w:rsidR="001C76C6" w:rsidRPr="00905FA9" w:rsidRDefault="001C76C6" w:rsidP="009270D4">
            <w:r w:rsidRPr="00905FA9">
              <w:t xml:space="preserve">Заболеваемость </w:t>
            </w:r>
            <w:proofErr w:type="gramStart"/>
            <w:r w:rsidRPr="00905FA9">
              <w:t xml:space="preserve">( </w:t>
            </w:r>
            <w:proofErr w:type="gramEnd"/>
            <w:r w:rsidRPr="00905FA9">
              <w:t xml:space="preserve">в среднем </w:t>
            </w:r>
            <w:r w:rsidRPr="00905FA9">
              <w:lastRenderedPageBreak/>
              <w:t>по ДОУ)</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r w:rsidR="001C76C6" w:rsidRPr="00905FA9" w:rsidTr="009270D4">
        <w:tc>
          <w:tcPr>
            <w:tcW w:w="709" w:type="dxa"/>
          </w:tcPr>
          <w:p w:rsidR="001C76C6" w:rsidRPr="00905FA9" w:rsidRDefault="001C76C6" w:rsidP="009270D4"/>
          <w:p w:rsidR="001C76C6" w:rsidRPr="00905FA9" w:rsidRDefault="001C76C6" w:rsidP="009270D4">
            <w:r w:rsidRPr="00905FA9">
              <w:t>20</w:t>
            </w:r>
          </w:p>
        </w:tc>
        <w:tc>
          <w:tcPr>
            <w:tcW w:w="2748" w:type="dxa"/>
            <w:shd w:val="clear" w:color="auto" w:fill="auto"/>
          </w:tcPr>
          <w:p w:rsidR="001C76C6" w:rsidRPr="00905FA9" w:rsidRDefault="001C76C6" w:rsidP="009270D4">
            <w:r w:rsidRPr="00905FA9">
              <w:t xml:space="preserve">Дополнительные баллы </w:t>
            </w:r>
          </w:p>
        </w:tc>
        <w:tc>
          <w:tcPr>
            <w:tcW w:w="1992" w:type="dxa"/>
            <w:shd w:val="clear" w:color="auto" w:fill="auto"/>
          </w:tcPr>
          <w:p w:rsidR="001C76C6" w:rsidRPr="00905FA9" w:rsidRDefault="001C76C6" w:rsidP="009270D4"/>
        </w:tc>
        <w:tc>
          <w:tcPr>
            <w:tcW w:w="2349" w:type="dxa"/>
            <w:shd w:val="clear" w:color="auto" w:fill="auto"/>
          </w:tcPr>
          <w:p w:rsidR="001C76C6" w:rsidRPr="00905FA9" w:rsidRDefault="001C76C6" w:rsidP="009270D4"/>
        </w:tc>
        <w:tc>
          <w:tcPr>
            <w:tcW w:w="2269" w:type="dxa"/>
            <w:shd w:val="clear" w:color="auto" w:fill="auto"/>
          </w:tcPr>
          <w:p w:rsidR="001C76C6" w:rsidRPr="00905FA9" w:rsidRDefault="001C76C6" w:rsidP="009270D4"/>
        </w:tc>
      </w:tr>
    </w:tbl>
    <w:p w:rsidR="001C76C6" w:rsidRPr="00905FA9" w:rsidRDefault="001C76C6" w:rsidP="001C76C6">
      <w:r w:rsidRPr="00905FA9">
        <w:t>Отметка педагога о заполнении___________________________/_____________________________</w:t>
      </w:r>
    </w:p>
    <w:p w:rsidR="001C76C6" w:rsidRPr="00905FA9" w:rsidRDefault="001C76C6" w:rsidP="001C76C6">
      <w:pPr>
        <w:rPr>
          <w:u w:val="single"/>
        </w:rPr>
      </w:pPr>
      <w:r w:rsidRPr="00905FA9">
        <w:t>Проверка достоверности результатов работы _________________/</w:t>
      </w:r>
      <w:proofErr w:type="spellStart"/>
      <w:r w:rsidRPr="00905FA9">
        <w:rPr>
          <w:u w:val="single"/>
        </w:rPr>
        <w:t>Коротаева</w:t>
      </w:r>
      <w:proofErr w:type="spellEnd"/>
      <w:r w:rsidRPr="00905FA9">
        <w:rPr>
          <w:u w:val="single"/>
        </w:rPr>
        <w:t xml:space="preserve"> О.В.</w:t>
      </w:r>
    </w:p>
    <w:p w:rsidR="001C76C6" w:rsidRPr="00905FA9" w:rsidRDefault="001C76C6" w:rsidP="001C76C6">
      <w:pPr>
        <w:rPr>
          <w:u w:val="single"/>
        </w:rPr>
      </w:pPr>
      <w:r w:rsidRPr="00905FA9">
        <w:t>Члены комиссии</w:t>
      </w:r>
      <w:r w:rsidRPr="00905FA9">
        <w:rPr>
          <w:u w:val="single"/>
        </w:rPr>
        <w:t>_________________________________________________________________________</w:t>
      </w:r>
    </w:p>
    <w:p w:rsidR="001C76C6" w:rsidRPr="00905FA9" w:rsidRDefault="001C76C6" w:rsidP="001C76C6">
      <w:r w:rsidRPr="00905FA9">
        <w:t>Ознакомление педагога с результатами ________</w:t>
      </w:r>
    </w:p>
    <w:p w:rsidR="001C76C6" w:rsidRPr="00905FA9" w:rsidRDefault="001C76C6" w:rsidP="001C76C6"/>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center"/>
      </w:pPr>
      <w:r w:rsidRPr="00905FA9">
        <w:t>Критерии оценки работы специалистов Музыкального руководителя   за__________________2021г.</w:t>
      </w:r>
    </w:p>
    <w:tbl>
      <w:tblPr>
        <w:tblStyle w:val="af8"/>
        <w:tblW w:w="5703" w:type="pct"/>
        <w:tblInd w:w="-885" w:type="dxa"/>
        <w:tblLook w:val="04A0"/>
      </w:tblPr>
      <w:tblGrid>
        <w:gridCol w:w="675"/>
        <w:gridCol w:w="2748"/>
        <w:gridCol w:w="3240"/>
        <w:gridCol w:w="2524"/>
        <w:gridCol w:w="1729"/>
      </w:tblGrid>
      <w:tr w:rsidR="001C76C6" w:rsidRPr="00905FA9" w:rsidTr="009270D4">
        <w:tc>
          <w:tcPr>
            <w:tcW w:w="676" w:type="dxa"/>
          </w:tcPr>
          <w:p w:rsidR="001C76C6" w:rsidRPr="00905FA9" w:rsidRDefault="001C76C6" w:rsidP="009270D4"/>
        </w:tc>
        <w:tc>
          <w:tcPr>
            <w:tcW w:w="2748" w:type="dxa"/>
            <w:shd w:val="clear" w:color="auto" w:fill="auto"/>
          </w:tcPr>
          <w:p w:rsidR="001C76C6" w:rsidRPr="00905FA9" w:rsidRDefault="001C76C6" w:rsidP="009270D4">
            <w:r w:rsidRPr="00905FA9">
              <w:t>Ф.И.О.</w:t>
            </w:r>
          </w:p>
          <w:p w:rsidR="001C76C6" w:rsidRPr="00905FA9" w:rsidRDefault="001C76C6" w:rsidP="009270D4">
            <w:r w:rsidRPr="00905FA9">
              <w:t>Показатели</w:t>
            </w:r>
          </w:p>
        </w:tc>
        <w:tc>
          <w:tcPr>
            <w:tcW w:w="3240" w:type="dxa"/>
            <w:shd w:val="clear" w:color="auto" w:fill="auto"/>
          </w:tcPr>
          <w:p w:rsidR="001C76C6" w:rsidRPr="00905FA9" w:rsidRDefault="001C76C6" w:rsidP="009270D4">
            <w:pPr>
              <w:jc w:val="center"/>
            </w:pPr>
            <w:r w:rsidRPr="00905FA9">
              <w:t>Самооценка</w:t>
            </w:r>
          </w:p>
          <w:p w:rsidR="001C76C6" w:rsidRPr="00905FA9" w:rsidRDefault="001C76C6" w:rsidP="009270D4">
            <w:pPr>
              <w:jc w:val="center"/>
            </w:pPr>
            <w:r w:rsidRPr="00905FA9">
              <w:t>________________</w:t>
            </w:r>
          </w:p>
        </w:tc>
        <w:tc>
          <w:tcPr>
            <w:tcW w:w="2524" w:type="dxa"/>
            <w:shd w:val="clear" w:color="auto" w:fill="auto"/>
          </w:tcPr>
          <w:p w:rsidR="001C76C6" w:rsidRPr="00905FA9" w:rsidRDefault="001C76C6" w:rsidP="009270D4">
            <w:pPr>
              <w:jc w:val="center"/>
            </w:pPr>
            <w:proofErr w:type="spellStart"/>
            <w:r w:rsidRPr="00905FA9">
              <w:t>Коротаева</w:t>
            </w:r>
            <w:proofErr w:type="spellEnd"/>
            <w:r w:rsidRPr="00905FA9">
              <w:t xml:space="preserve"> О.В.</w:t>
            </w:r>
          </w:p>
        </w:tc>
        <w:tc>
          <w:tcPr>
            <w:tcW w:w="1729" w:type="dxa"/>
            <w:shd w:val="clear" w:color="auto" w:fill="auto"/>
          </w:tcPr>
          <w:p w:rsidR="001C76C6" w:rsidRPr="00905FA9" w:rsidRDefault="001C76C6" w:rsidP="009270D4">
            <w:pPr>
              <w:jc w:val="center"/>
            </w:pPr>
            <w:r w:rsidRPr="00905FA9">
              <w:t>Заключение комиссии</w:t>
            </w:r>
          </w:p>
        </w:tc>
      </w:tr>
      <w:tr w:rsidR="001C76C6" w:rsidRPr="00905FA9" w:rsidTr="009270D4">
        <w:tc>
          <w:tcPr>
            <w:tcW w:w="676" w:type="dxa"/>
          </w:tcPr>
          <w:p w:rsidR="001C76C6" w:rsidRPr="00905FA9" w:rsidRDefault="001C76C6" w:rsidP="009270D4">
            <w:r w:rsidRPr="00905FA9">
              <w:t>1</w:t>
            </w:r>
          </w:p>
        </w:tc>
        <w:tc>
          <w:tcPr>
            <w:tcW w:w="2748" w:type="dxa"/>
            <w:shd w:val="clear" w:color="auto" w:fill="auto"/>
          </w:tcPr>
          <w:p w:rsidR="001C76C6" w:rsidRPr="00905FA9" w:rsidRDefault="001C76C6" w:rsidP="009270D4">
            <w:r w:rsidRPr="00905FA9">
              <w:t xml:space="preserve">Участие педагогов в конкурсах, размещение </w:t>
            </w:r>
            <w:r w:rsidRPr="00905FA9">
              <w:lastRenderedPageBreak/>
              <w:t xml:space="preserve">публикаций и……. </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lastRenderedPageBreak/>
              <w:t>2</w:t>
            </w:r>
          </w:p>
        </w:tc>
        <w:tc>
          <w:tcPr>
            <w:tcW w:w="2748" w:type="dxa"/>
            <w:shd w:val="clear" w:color="auto" w:fill="auto"/>
          </w:tcPr>
          <w:p w:rsidR="001C76C6" w:rsidRPr="00905FA9" w:rsidRDefault="001C76C6" w:rsidP="009270D4">
            <w:r w:rsidRPr="00905FA9">
              <w:t xml:space="preserve">Участие в конкурсах,  фестивалях, спортивных, </w:t>
            </w:r>
            <w:proofErr w:type="spellStart"/>
            <w:r w:rsidRPr="00905FA9">
              <w:t>досуговых</w:t>
            </w:r>
            <w:proofErr w:type="spellEnd"/>
            <w:r w:rsidRPr="00905FA9">
              <w:t xml:space="preserve"> и социально-значимых мероприятиях с воспитанниками</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3</w:t>
            </w:r>
          </w:p>
        </w:tc>
        <w:tc>
          <w:tcPr>
            <w:tcW w:w="2748" w:type="dxa"/>
            <w:shd w:val="clear" w:color="auto" w:fill="auto"/>
          </w:tcPr>
          <w:p w:rsidR="001C76C6" w:rsidRPr="00905FA9" w:rsidRDefault="001C76C6" w:rsidP="009270D4">
            <w:r w:rsidRPr="00905FA9">
              <w:t>Обновление информации на личном сайте (страничка на сайте ДОУ)</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4</w:t>
            </w:r>
          </w:p>
        </w:tc>
        <w:tc>
          <w:tcPr>
            <w:tcW w:w="2748" w:type="dxa"/>
            <w:shd w:val="clear" w:color="auto" w:fill="auto"/>
          </w:tcPr>
          <w:p w:rsidR="001C76C6" w:rsidRPr="00905FA9" w:rsidRDefault="001C76C6" w:rsidP="009270D4">
            <w:r w:rsidRPr="00905FA9">
              <w:t xml:space="preserve">Участие в детских праздниках </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pPr>
              <w:rPr>
                <w:color w:val="000000" w:themeColor="text1"/>
              </w:rPr>
            </w:pPr>
            <w:r w:rsidRPr="00905FA9">
              <w:rPr>
                <w:color w:val="000000" w:themeColor="text1"/>
              </w:rPr>
              <w:t>5</w:t>
            </w:r>
          </w:p>
        </w:tc>
        <w:tc>
          <w:tcPr>
            <w:tcW w:w="2748" w:type="dxa"/>
            <w:shd w:val="clear" w:color="auto" w:fill="auto"/>
          </w:tcPr>
          <w:p w:rsidR="001C76C6" w:rsidRPr="00905FA9" w:rsidRDefault="001C76C6" w:rsidP="009270D4">
            <w:r w:rsidRPr="00905FA9">
              <w:t>Участие в методической работе</w:t>
            </w:r>
          </w:p>
          <w:p w:rsidR="001C76C6" w:rsidRPr="00905FA9" w:rsidRDefault="001C76C6" w:rsidP="009270D4">
            <w:r w:rsidRPr="00905FA9">
              <w:t>(консультации, семинары, мастер-классы, открытые занятия)</w:t>
            </w:r>
          </w:p>
          <w:p w:rsidR="001C76C6" w:rsidRPr="00905FA9" w:rsidRDefault="001C76C6" w:rsidP="009270D4">
            <w:r w:rsidRPr="00905FA9">
              <w:t xml:space="preserve">Разработка дидактических игр, картотек  в соответствии с современными требованиями  (презентация материала на </w:t>
            </w:r>
            <w:proofErr w:type="spellStart"/>
            <w:r w:rsidRPr="00905FA9">
              <w:t>пед</w:t>
            </w:r>
            <w:proofErr w:type="spellEnd"/>
            <w:r w:rsidRPr="00905FA9">
              <w:t xml:space="preserve">. часе или </w:t>
            </w:r>
            <w:proofErr w:type="spellStart"/>
            <w:proofErr w:type="gramStart"/>
            <w:r w:rsidRPr="00905FA9">
              <w:t>пед</w:t>
            </w:r>
            <w:proofErr w:type="spellEnd"/>
            <w:r w:rsidRPr="00905FA9">
              <w:t>. совете</w:t>
            </w:r>
            <w:proofErr w:type="gramEnd"/>
            <w:r w:rsidRPr="00905FA9">
              <w:t>)</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pPr>
              <w:rPr>
                <w:color w:val="000000" w:themeColor="text1"/>
              </w:rPr>
            </w:pPr>
            <w:r w:rsidRPr="00905FA9">
              <w:rPr>
                <w:color w:val="000000" w:themeColor="text1"/>
              </w:rPr>
              <w:t>6</w:t>
            </w:r>
          </w:p>
        </w:tc>
        <w:tc>
          <w:tcPr>
            <w:tcW w:w="2748" w:type="dxa"/>
            <w:shd w:val="clear" w:color="auto" w:fill="auto"/>
          </w:tcPr>
          <w:p w:rsidR="001C76C6" w:rsidRPr="00905FA9" w:rsidRDefault="001C76C6" w:rsidP="009270D4">
            <w:r w:rsidRPr="00905FA9">
              <w:t>Участие педагога в  культурном досуге ДОУ, села и муниципалитета</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pPr>
              <w:rPr>
                <w:color w:val="000000" w:themeColor="text1"/>
              </w:rPr>
            </w:pPr>
            <w:r w:rsidRPr="00905FA9">
              <w:rPr>
                <w:color w:val="000000" w:themeColor="text1"/>
              </w:rPr>
              <w:t>7</w:t>
            </w:r>
          </w:p>
        </w:tc>
        <w:tc>
          <w:tcPr>
            <w:tcW w:w="2748" w:type="dxa"/>
            <w:shd w:val="clear" w:color="auto" w:fill="auto"/>
          </w:tcPr>
          <w:p w:rsidR="001C76C6" w:rsidRPr="00905FA9" w:rsidRDefault="001C76C6" w:rsidP="009270D4">
            <w:r w:rsidRPr="00905FA9">
              <w:t>Результативная работа с родителями (с указанием результата)</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pPr>
              <w:rPr>
                <w:color w:val="000000" w:themeColor="text1"/>
              </w:rPr>
            </w:pPr>
            <w:r w:rsidRPr="00905FA9">
              <w:rPr>
                <w:color w:val="000000" w:themeColor="text1"/>
              </w:rPr>
              <w:t>8</w:t>
            </w:r>
          </w:p>
        </w:tc>
        <w:tc>
          <w:tcPr>
            <w:tcW w:w="2748" w:type="dxa"/>
            <w:shd w:val="clear" w:color="auto" w:fill="auto"/>
          </w:tcPr>
          <w:p w:rsidR="001C76C6" w:rsidRPr="00905FA9" w:rsidRDefault="001C76C6" w:rsidP="009270D4">
            <w:r w:rsidRPr="00905FA9">
              <w:t>Посещение мероприятий на муниципальном уровне (ММО, конференции и др.)</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pPr>
              <w:rPr>
                <w:color w:val="000000" w:themeColor="text1"/>
              </w:rPr>
            </w:pPr>
            <w:r w:rsidRPr="00905FA9">
              <w:rPr>
                <w:color w:val="000000" w:themeColor="text1"/>
              </w:rPr>
              <w:t>9</w:t>
            </w:r>
          </w:p>
        </w:tc>
        <w:tc>
          <w:tcPr>
            <w:tcW w:w="2748" w:type="dxa"/>
            <w:shd w:val="clear" w:color="auto" w:fill="auto"/>
          </w:tcPr>
          <w:p w:rsidR="001C76C6" w:rsidRPr="00905FA9" w:rsidRDefault="001C76C6" w:rsidP="009270D4">
            <w:r w:rsidRPr="00905FA9">
              <w:rPr>
                <w:shd w:val="clear" w:color="auto" w:fill="FFFFFF"/>
              </w:rPr>
              <w:t>Поддержание положительного имиджа ДОУ</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Borders>
              <w:top w:val="nil"/>
            </w:tcBorders>
          </w:tcPr>
          <w:p w:rsidR="001C76C6" w:rsidRPr="00905FA9" w:rsidRDefault="001C76C6" w:rsidP="009270D4">
            <w:r w:rsidRPr="00905FA9">
              <w:t>10</w:t>
            </w:r>
          </w:p>
        </w:tc>
        <w:tc>
          <w:tcPr>
            <w:tcW w:w="2748" w:type="dxa"/>
            <w:tcBorders>
              <w:top w:val="nil"/>
            </w:tcBorders>
            <w:shd w:val="clear" w:color="auto" w:fill="auto"/>
          </w:tcPr>
          <w:p w:rsidR="001C76C6" w:rsidRPr="00905FA9" w:rsidRDefault="001C76C6" w:rsidP="009270D4">
            <w:r w:rsidRPr="00905FA9">
              <w:t xml:space="preserve">Повышение квалификации (курсы, </w:t>
            </w:r>
            <w:proofErr w:type="spellStart"/>
            <w:r w:rsidRPr="00905FA9">
              <w:t>вебинары</w:t>
            </w:r>
            <w:proofErr w:type="spellEnd"/>
            <w:r w:rsidRPr="00905FA9">
              <w:t>, семинары)</w:t>
            </w:r>
          </w:p>
        </w:tc>
        <w:tc>
          <w:tcPr>
            <w:tcW w:w="3240" w:type="dxa"/>
            <w:tcBorders>
              <w:top w:val="nil"/>
            </w:tcBorders>
            <w:shd w:val="clear" w:color="auto" w:fill="auto"/>
          </w:tcPr>
          <w:p w:rsidR="001C76C6" w:rsidRPr="00905FA9" w:rsidRDefault="001C76C6" w:rsidP="009270D4"/>
        </w:tc>
        <w:tc>
          <w:tcPr>
            <w:tcW w:w="2524" w:type="dxa"/>
            <w:tcBorders>
              <w:top w:val="nil"/>
            </w:tcBorders>
            <w:shd w:val="clear" w:color="auto" w:fill="auto"/>
          </w:tcPr>
          <w:p w:rsidR="001C76C6" w:rsidRPr="00905FA9" w:rsidRDefault="001C76C6" w:rsidP="009270D4"/>
        </w:tc>
        <w:tc>
          <w:tcPr>
            <w:tcW w:w="1729" w:type="dxa"/>
            <w:tcBorders>
              <w:top w:val="nil"/>
            </w:tcBorders>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11</w:t>
            </w:r>
          </w:p>
        </w:tc>
        <w:tc>
          <w:tcPr>
            <w:tcW w:w="2748" w:type="dxa"/>
            <w:shd w:val="clear" w:color="auto" w:fill="auto"/>
          </w:tcPr>
          <w:p w:rsidR="001C76C6" w:rsidRPr="00905FA9" w:rsidRDefault="001C76C6" w:rsidP="009270D4">
            <w:r w:rsidRPr="00905FA9">
              <w:t>Разное (тестирование)</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12</w:t>
            </w:r>
          </w:p>
        </w:tc>
        <w:tc>
          <w:tcPr>
            <w:tcW w:w="2748" w:type="dxa"/>
            <w:shd w:val="clear" w:color="auto" w:fill="auto"/>
          </w:tcPr>
          <w:p w:rsidR="001C76C6" w:rsidRPr="00905FA9" w:rsidRDefault="001C76C6" w:rsidP="009270D4">
            <w:r w:rsidRPr="00905FA9">
              <w:t xml:space="preserve">Предметно-развивающая среда </w:t>
            </w:r>
          </w:p>
          <w:p w:rsidR="001C76C6" w:rsidRPr="00905FA9" w:rsidRDefault="001C76C6" w:rsidP="009270D4">
            <w:r w:rsidRPr="00905FA9">
              <w:rPr>
                <w:shd w:val="clear" w:color="auto" w:fill="FFFFFF"/>
              </w:rPr>
              <w:t>Изготовление и обновление игрового и учебного оборудования, наглядного и раздаточного материалов.</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pPr>
              <w:rPr>
                <w:b/>
                <w:i/>
              </w:rPr>
            </w:pPr>
          </w:p>
        </w:tc>
        <w:tc>
          <w:tcPr>
            <w:tcW w:w="2748" w:type="dxa"/>
            <w:shd w:val="clear" w:color="auto" w:fill="auto"/>
          </w:tcPr>
          <w:p w:rsidR="001C76C6" w:rsidRPr="00905FA9" w:rsidRDefault="001C76C6" w:rsidP="009270D4">
            <w:pPr>
              <w:rPr>
                <w:b/>
                <w:i/>
              </w:rPr>
            </w:pPr>
            <w:r w:rsidRPr="00905FA9">
              <w:rPr>
                <w:b/>
                <w:i/>
              </w:rPr>
              <w:t>Оценка работы администрацией</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13</w:t>
            </w:r>
          </w:p>
        </w:tc>
        <w:tc>
          <w:tcPr>
            <w:tcW w:w="2748" w:type="dxa"/>
            <w:shd w:val="clear" w:color="auto" w:fill="auto"/>
          </w:tcPr>
          <w:p w:rsidR="001C76C6" w:rsidRPr="00905FA9" w:rsidRDefault="001C76C6" w:rsidP="009270D4">
            <w:r w:rsidRPr="00905FA9">
              <w:t>Отсутствие больничного листа (сотрудника)</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14</w:t>
            </w:r>
          </w:p>
        </w:tc>
        <w:tc>
          <w:tcPr>
            <w:tcW w:w="2748" w:type="dxa"/>
            <w:shd w:val="clear" w:color="auto" w:fill="auto"/>
          </w:tcPr>
          <w:p w:rsidR="001C76C6" w:rsidRPr="00905FA9" w:rsidRDefault="001C76C6" w:rsidP="009270D4">
            <w:r w:rsidRPr="00905FA9">
              <w:t>Ведение документации</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15</w:t>
            </w:r>
          </w:p>
        </w:tc>
        <w:tc>
          <w:tcPr>
            <w:tcW w:w="2748" w:type="dxa"/>
            <w:shd w:val="clear" w:color="auto" w:fill="auto"/>
          </w:tcPr>
          <w:p w:rsidR="001C76C6" w:rsidRPr="00905FA9" w:rsidRDefault="001C76C6" w:rsidP="009270D4">
            <w:r w:rsidRPr="00905FA9">
              <w:t xml:space="preserve">Отсутствие замечаний по соблюдению </w:t>
            </w:r>
            <w:proofErr w:type="spellStart"/>
            <w:r w:rsidRPr="00905FA9">
              <w:t>сан-эпид</w:t>
            </w:r>
            <w:proofErr w:type="spellEnd"/>
            <w:r w:rsidRPr="00905FA9">
              <w:t xml:space="preserve"> режима </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16</w:t>
            </w:r>
          </w:p>
        </w:tc>
        <w:tc>
          <w:tcPr>
            <w:tcW w:w="2748" w:type="dxa"/>
            <w:shd w:val="clear" w:color="auto" w:fill="auto"/>
          </w:tcPr>
          <w:p w:rsidR="001C76C6" w:rsidRPr="00905FA9" w:rsidRDefault="001C76C6" w:rsidP="009270D4">
            <w:r w:rsidRPr="00905FA9">
              <w:t xml:space="preserve">Нарушение трудовой дисциплины (оставление детей без присмотра) </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c>
          <w:tcPr>
            <w:tcW w:w="676" w:type="dxa"/>
          </w:tcPr>
          <w:p w:rsidR="001C76C6" w:rsidRPr="00905FA9" w:rsidRDefault="001C76C6" w:rsidP="009270D4">
            <w:r w:rsidRPr="00905FA9">
              <w:t>17</w:t>
            </w:r>
          </w:p>
        </w:tc>
        <w:tc>
          <w:tcPr>
            <w:tcW w:w="2748" w:type="dxa"/>
            <w:shd w:val="clear" w:color="auto" w:fill="auto"/>
          </w:tcPr>
          <w:p w:rsidR="001C76C6" w:rsidRPr="00905FA9" w:rsidRDefault="001C76C6" w:rsidP="009270D4">
            <w:r w:rsidRPr="00905FA9">
              <w:t>Отсутствие конфликтов и жалоб со стороны родителями.</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rPr>
          <w:trHeight w:val="459"/>
        </w:trPr>
        <w:tc>
          <w:tcPr>
            <w:tcW w:w="676" w:type="dxa"/>
          </w:tcPr>
          <w:p w:rsidR="001C76C6" w:rsidRPr="00905FA9" w:rsidRDefault="001C76C6" w:rsidP="009270D4">
            <w:r w:rsidRPr="00905FA9">
              <w:t>18</w:t>
            </w:r>
          </w:p>
        </w:tc>
        <w:tc>
          <w:tcPr>
            <w:tcW w:w="2748" w:type="dxa"/>
            <w:shd w:val="clear" w:color="auto" w:fill="auto"/>
          </w:tcPr>
          <w:p w:rsidR="001C76C6" w:rsidRPr="00905FA9" w:rsidRDefault="001C76C6" w:rsidP="009270D4">
            <w:r w:rsidRPr="00905FA9">
              <w:t xml:space="preserve">Участие в процедуре аттестации в качестве эксперта, работа в комиссиях, жюри, работа в </w:t>
            </w:r>
            <w:r w:rsidRPr="00905FA9">
              <w:lastRenderedPageBreak/>
              <w:t>творческой группе</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rPr>
          <w:trHeight w:val="459"/>
        </w:trPr>
        <w:tc>
          <w:tcPr>
            <w:tcW w:w="676" w:type="dxa"/>
          </w:tcPr>
          <w:p w:rsidR="001C76C6" w:rsidRPr="00905FA9" w:rsidRDefault="001C76C6" w:rsidP="009270D4">
            <w:r w:rsidRPr="00905FA9">
              <w:lastRenderedPageBreak/>
              <w:t>19</w:t>
            </w:r>
          </w:p>
        </w:tc>
        <w:tc>
          <w:tcPr>
            <w:tcW w:w="2748" w:type="dxa"/>
            <w:shd w:val="clear" w:color="auto" w:fill="auto"/>
          </w:tcPr>
          <w:p w:rsidR="001C76C6" w:rsidRPr="00905FA9" w:rsidRDefault="001C76C6" w:rsidP="009270D4">
            <w:r w:rsidRPr="00905FA9">
              <w:t xml:space="preserve"> Изготовление декораций</w:t>
            </w:r>
            <w:proofErr w:type="gramStart"/>
            <w:r w:rsidRPr="00905FA9">
              <w:t xml:space="preserve"> ,</w:t>
            </w:r>
            <w:proofErr w:type="gramEnd"/>
            <w:r w:rsidRPr="00905FA9">
              <w:t xml:space="preserve"> Украшение зала</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r w:rsidR="001C76C6" w:rsidRPr="00905FA9" w:rsidTr="009270D4">
        <w:trPr>
          <w:trHeight w:val="459"/>
        </w:trPr>
        <w:tc>
          <w:tcPr>
            <w:tcW w:w="676" w:type="dxa"/>
          </w:tcPr>
          <w:p w:rsidR="001C76C6" w:rsidRPr="00905FA9" w:rsidRDefault="001C76C6" w:rsidP="009270D4">
            <w:r w:rsidRPr="00905FA9">
              <w:t>20</w:t>
            </w:r>
          </w:p>
        </w:tc>
        <w:tc>
          <w:tcPr>
            <w:tcW w:w="2748" w:type="dxa"/>
            <w:shd w:val="clear" w:color="auto" w:fill="auto"/>
          </w:tcPr>
          <w:p w:rsidR="001C76C6" w:rsidRPr="00905FA9" w:rsidRDefault="001C76C6" w:rsidP="009270D4">
            <w:r w:rsidRPr="00905FA9">
              <w:t xml:space="preserve">Заболеваемость  </w:t>
            </w:r>
            <w:proofErr w:type="gramStart"/>
            <w:r w:rsidRPr="00905FA9">
              <w:t xml:space="preserve">( </w:t>
            </w:r>
            <w:proofErr w:type="gramEnd"/>
            <w:r w:rsidRPr="00905FA9">
              <w:t>среднем по ДОУ)</w:t>
            </w:r>
          </w:p>
        </w:tc>
        <w:tc>
          <w:tcPr>
            <w:tcW w:w="3240" w:type="dxa"/>
            <w:shd w:val="clear" w:color="auto" w:fill="auto"/>
          </w:tcPr>
          <w:p w:rsidR="001C76C6" w:rsidRPr="00905FA9" w:rsidRDefault="001C76C6" w:rsidP="009270D4"/>
        </w:tc>
        <w:tc>
          <w:tcPr>
            <w:tcW w:w="2524" w:type="dxa"/>
            <w:shd w:val="clear" w:color="auto" w:fill="auto"/>
          </w:tcPr>
          <w:p w:rsidR="001C76C6" w:rsidRPr="00905FA9" w:rsidRDefault="001C76C6" w:rsidP="009270D4"/>
        </w:tc>
        <w:tc>
          <w:tcPr>
            <w:tcW w:w="1729" w:type="dxa"/>
            <w:shd w:val="clear" w:color="auto" w:fill="auto"/>
          </w:tcPr>
          <w:p w:rsidR="001C76C6" w:rsidRPr="00905FA9" w:rsidRDefault="001C76C6" w:rsidP="009270D4"/>
        </w:tc>
      </w:tr>
    </w:tbl>
    <w:p w:rsidR="001C76C6" w:rsidRPr="00905FA9" w:rsidRDefault="001C76C6" w:rsidP="001C76C6"/>
    <w:p w:rsidR="001C76C6" w:rsidRPr="00905FA9" w:rsidRDefault="001C76C6" w:rsidP="001C76C6"/>
    <w:p w:rsidR="001C76C6" w:rsidRPr="00905FA9" w:rsidRDefault="001C76C6" w:rsidP="001C76C6"/>
    <w:p w:rsidR="001C76C6" w:rsidRPr="00905FA9" w:rsidRDefault="001C76C6" w:rsidP="001C76C6">
      <w:r w:rsidRPr="00905FA9">
        <w:t>Отметка педагога о заполнении___________________________/_____________________________</w:t>
      </w:r>
    </w:p>
    <w:p w:rsidR="001C76C6" w:rsidRPr="00905FA9" w:rsidRDefault="001C76C6" w:rsidP="001C76C6">
      <w:pPr>
        <w:rPr>
          <w:u w:val="single"/>
        </w:rPr>
      </w:pPr>
      <w:r w:rsidRPr="00905FA9">
        <w:t>Проверка достоверности результатов работы _________________/</w:t>
      </w:r>
      <w:proofErr w:type="spellStart"/>
      <w:r w:rsidRPr="00905FA9">
        <w:rPr>
          <w:u w:val="single"/>
        </w:rPr>
        <w:t>Коротаева</w:t>
      </w:r>
      <w:proofErr w:type="spellEnd"/>
      <w:r w:rsidRPr="00905FA9">
        <w:rPr>
          <w:u w:val="single"/>
        </w:rPr>
        <w:t xml:space="preserve"> О.В.</w:t>
      </w:r>
    </w:p>
    <w:p w:rsidR="001C76C6" w:rsidRPr="00905FA9" w:rsidRDefault="001C76C6" w:rsidP="001C76C6">
      <w:pPr>
        <w:rPr>
          <w:u w:val="single"/>
        </w:rPr>
      </w:pPr>
      <w:r w:rsidRPr="00905FA9">
        <w:t>Члены комиссии</w:t>
      </w:r>
      <w:r w:rsidRPr="00905FA9">
        <w:rPr>
          <w:u w:val="single"/>
        </w:rPr>
        <w:t>_________________________________________________________________________</w:t>
      </w:r>
    </w:p>
    <w:p w:rsidR="001C76C6" w:rsidRPr="00905FA9" w:rsidRDefault="001C76C6" w:rsidP="001C76C6">
      <w:r w:rsidRPr="00905FA9">
        <w:t>Ознакомление педагога с результатами ________</w:t>
      </w:r>
    </w:p>
    <w:p w:rsidR="001C76C6" w:rsidRPr="00905FA9" w:rsidRDefault="001C76C6" w:rsidP="001C76C6">
      <w:pPr>
        <w:jc w:val="center"/>
      </w:pPr>
    </w:p>
    <w:p w:rsidR="001C76C6" w:rsidRPr="00905FA9" w:rsidRDefault="001C76C6" w:rsidP="001C76C6"/>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Pr="00905FA9" w:rsidRDefault="001C76C6" w:rsidP="001C76C6">
      <w:pPr>
        <w:jc w:val="right"/>
      </w:pPr>
    </w:p>
    <w:p w:rsidR="001C76C6" w:rsidRPr="00905FA9" w:rsidRDefault="001C76C6" w:rsidP="001C76C6">
      <w:pPr>
        <w:jc w:val="right"/>
      </w:pPr>
    </w:p>
    <w:p w:rsidR="001C76C6" w:rsidRPr="00905FA9" w:rsidRDefault="001C76C6" w:rsidP="001C76C6">
      <w:r w:rsidRPr="00905FA9">
        <w:t>Критерии оценки работы специалистов ФИЗО  за__________________202___г.</w:t>
      </w:r>
    </w:p>
    <w:tbl>
      <w:tblPr>
        <w:tblStyle w:val="af8"/>
        <w:tblW w:w="5349" w:type="pct"/>
        <w:tblInd w:w="-885" w:type="dxa"/>
        <w:tblLook w:val="04A0"/>
      </w:tblPr>
      <w:tblGrid>
        <w:gridCol w:w="566"/>
        <w:gridCol w:w="2748"/>
        <w:gridCol w:w="1992"/>
        <w:gridCol w:w="2665"/>
        <w:gridCol w:w="2267"/>
      </w:tblGrid>
      <w:tr w:rsidR="001C76C6" w:rsidRPr="00905FA9" w:rsidTr="009270D4">
        <w:tc>
          <w:tcPr>
            <w:tcW w:w="567" w:type="dxa"/>
          </w:tcPr>
          <w:p w:rsidR="001C76C6" w:rsidRPr="00905FA9" w:rsidRDefault="001C76C6" w:rsidP="009270D4"/>
        </w:tc>
        <w:tc>
          <w:tcPr>
            <w:tcW w:w="2748" w:type="dxa"/>
            <w:shd w:val="clear" w:color="auto" w:fill="auto"/>
          </w:tcPr>
          <w:p w:rsidR="001C76C6" w:rsidRPr="00905FA9" w:rsidRDefault="001C76C6" w:rsidP="009270D4">
            <w:r w:rsidRPr="00905FA9">
              <w:t>Ф.И.О.</w:t>
            </w:r>
          </w:p>
          <w:p w:rsidR="001C76C6" w:rsidRPr="00905FA9" w:rsidRDefault="001C76C6" w:rsidP="009270D4">
            <w:r w:rsidRPr="00905FA9">
              <w:lastRenderedPageBreak/>
              <w:t>Показатели</w:t>
            </w:r>
          </w:p>
        </w:tc>
        <w:tc>
          <w:tcPr>
            <w:tcW w:w="1992" w:type="dxa"/>
            <w:shd w:val="clear" w:color="auto" w:fill="auto"/>
          </w:tcPr>
          <w:p w:rsidR="001C76C6" w:rsidRPr="00905FA9" w:rsidRDefault="001C76C6" w:rsidP="009270D4">
            <w:pPr>
              <w:jc w:val="center"/>
            </w:pPr>
            <w:r w:rsidRPr="00905FA9">
              <w:lastRenderedPageBreak/>
              <w:t>Самооценка</w:t>
            </w:r>
          </w:p>
          <w:p w:rsidR="001C76C6" w:rsidRPr="00905FA9" w:rsidRDefault="001C76C6" w:rsidP="009270D4">
            <w:pPr>
              <w:jc w:val="center"/>
            </w:pPr>
            <w:r w:rsidRPr="00905FA9">
              <w:lastRenderedPageBreak/>
              <w:t>________________</w:t>
            </w:r>
          </w:p>
        </w:tc>
        <w:tc>
          <w:tcPr>
            <w:tcW w:w="2665" w:type="dxa"/>
            <w:shd w:val="clear" w:color="auto" w:fill="auto"/>
          </w:tcPr>
          <w:p w:rsidR="001C76C6" w:rsidRPr="00905FA9" w:rsidRDefault="001C76C6" w:rsidP="009270D4">
            <w:pPr>
              <w:jc w:val="center"/>
            </w:pPr>
            <w:proofErr w:type="spellStart"/>
            <w:r w:rsidRPr="00905FA9">
              <w:lastRenderedPageBreak/>
              <w:t>Коротаева</w:t>
            </w:r>
            <w:proofErr w:type="spellEnd"/>
            <w:r w:rsidRPr="00905FA9">
              <w:t xml:space="preserve"> О.В.</w:t>
            </w:r>
          </w:p>
        </w:tc>
        <w:tc>
          <w:tcPr>
            <w:tcW w:w="2267" w:type="dxa"/>
            <w:shd w:val="clear" w:color="auto" w:fill="auto"/>
          </w:tcPr>
          <w:p w:rsidR="001C76C6" w:rsidRPr="00905FA9" w:rsidRDefault="001C76C6" w:rsidP="009270D4">
            <w:pPr>
              <w:jc w:val="center"/>
            </w:pPr>
            <w:r w:rsidRPr="00905FA9">
              <w:t>Заключение комиссии</w:t>
            </w:r>
          </w:p>
        </w:tc>
      </w:tr>
      <w:tr w:rsidR="001C76C6" w:rsidRPr="00905FA9" w:rsidTr="009270D4">
        <w:tc>
          <w:tcPr>
            <w:tcW w:w="567" w:type="dxa"/>
          </w:tcPr>
          <w:p w:rsidR="001C76C6" w:rsidRPr="00905FA9" w:rsidRDefault="001C76C6" w:rsidP="009270D4">
            <w:r w:rsidRPr="00905FA9">
              <w:lastRenderedPageBreak/>
              <w:t>1</w:t>
            </w:r>
          </w:p>
        </w:tc>
        <w:tc>
          <w:tcPr>
            <w:tcW w:w="2748" w:type="dxa"/>
            <w:shd w:val="clear" w:color="auto" w:fill="auto"/>
          </w:tcPr>
          <w:p w:rsidR="001C76C6" w:rsidRPr="00905FA9" w:rsidRDefault="001C76C6" w:rsidP="009270D4">
            <w:r w:rsidRPr="00905FA9">
              <w:t xml:space="preserve">Участие педагогов в конкурсах, размещение публикаций и……. </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2</w:t>
            </w:r>
          </w:p>
        </w:tc>
        <w:tc>
          <w:tcPr>
            <w:tcW w:w="2748" w:type="dxa"/>
            <w:shd w:val="clear" w:color="auto" w:fill="auto"/>
          </w:tcPr>
          <w:p w:rsidR="001C76C6" w:rsidRPr="00905FA9" w:rsidRDefault="001C76C6" w:rsidP="009270D4">
            <w:r w:rsidRPr="00905FA9">
              <w:t xml:space="preserve">Участие в конкурсах,  фестивалях, спортивных, </w:t>
            </w:r>
            <w:proofErr w:type="spellStart"/>
            <w:r w:rsidRPr="00905FA9">
              <w:t>досуговых</w:t>
            </w:r>
            <w:proofErr w:type="spellEnd"/>
            <w:r w:rsidRPr="00905FA9">
              <w:t xml:space="preserve"> и социально-значимых мероприятиях с воспитанниками</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3</w:t>
            </w:r>
          </w:p>
        </w:tc>
        <w:tc>
          <w:tcPr>
            <w:tcW w:w="2748" w:type="dxa"/>
            <w:shd w:val="clear" w:color="auto" w:fill="auto"/>
          </w:tcPr>
          <w:p w:rsidR="001C76C6" w:rsidRPr="00905FA9" w:rsidRDefault="001C76C6" w:rsidP="009270D4">
            <w:r w:rsidRPr="00905FA9">
              <w:t>Обновление информации на личном сайте (страничка на сайте ДОУ)</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4</w:t>
            </w:r>
          </w:p>
        </w:tc>
        <w:tc>
          <w:tcPr>
            <w:tcW w:w="2748" w:type="dxa"/>
            <w:shd w:val="clear" w:color="auto" w:fill="auto"/>
          </w:tcPr>
          <w:p w:rsidR="001C76C6" w:rsidRPr="00905FA9" w:rsidRDefault="001C76C6" w:rsidP="009270D4">
            <w:r w:rsidRPr="00905FA9">
              <w:t>Участие в детских праздниках</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5</w:t>
            </w:r>
          </w:p>
        </w:tc>
        <w:tc>
          <w:tcPr>
            <w:tcW w:w="2748" w:type="dxa"/>
            <w:shd w:val="clear" w:color="auto" w:fill="auto"/>
          </w:tcPr>
          <w:p w:rsidR="001C76C6" w:rsidRPr="00905FA9" w:rsidRDefault="001C76C6" w:rsidP="009270D4">
            <w:r w:rsidRPr="00905FA9">
              <w:t>Участие в методической работе</w:t>
            </w:r>
          </w:p>
          <w:p w:rsidR="001C76C6" w:rsidRPr="00905FA9" w:rsidRDefault="001C76C6" w:rsidP="009270D4">
            <w:r w:rsidRPr="00905FA9">
              <w:t>(консультации, семинары, мастер-классы, открытые занятия)</w:t>
            </w:r>
          </w:p>
          <w:p w:rsidR="001C76C6" w:rsidRPr="00905FA9" w:rsidRDefault="001C76C6" w:rsidP="009270D4">
            <w:r w:rsidRPr="00905FA9">
              <w:t xml:space="preserve">Разработка дидактических игр, картотек  в соответствии с современными требованиями  (презентация материала на </w:t>
            </w:r>
            <w:proofErr w:type="spellStart"/>
            <w:r w:rsidRPr="00905FA9">
              <w:t>пед</w:t>
            </w:r>
            <w:proofErr w:type="spellEnd"/>
            <w:r w:rsidRPr="00905FA9">
              <w:t xml:space="preserve">. часе или </w:t>
            </w:r>
            <w:proofErr w:type="spellStart"/>
            <w:proofErr w:type="gramStart"/>
            <w:r w:rsidRPr="00905FA9">
              <w:t>пед</w:t>
            </w:r>
            <w:proofErr w:type="spellEnd"/>
            <w:r w:rsidRPr="00905FA9">
              <w:t>. совете</w:t>
            </w:r>
            <w:proofErr w:type="gramEnd"/>
            <w:r w:rsidRPr="00905FA9">
              <w:t>)</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6</w:t>
            </w:r>
          </w:p>
        </w:tc>
        <w:tc>
          <w:tcPr>
            <w:tcW w:w="2748" w:type="dxa"/>
            <w:shd w:val="clear" w:color="auto" w:fill="auto"/>
          </w:tcPr>
          <w:p w:rsidR="001C76C6" w:rsidRPr="00905FA9" w:rsidRDefault="001C76C6" w:rsidP="009270D4">
            <w:r w:rsidRPr="00905FA9">
              <w:t>Участие педагога в  культурном досуге ДОУ, села и муниципалитета</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7</w:t>
            </w:r>
          </w:p>
        </w:tc>
        <w:tc>
          <w:tcPr>
            <w:tcW w:w="2748" w:type="dxa"/>
            <w:shd w:val="clear" w:color="auto" w:fill="auto"/>
          </w:tcPr>
          <w:p w:rsidR="001C76C6" w:rsidRPr="00905FA9" w:rsidRDefault="001C76C6" w:rsidP="009270D4">
            <w:r w:rsidRPr="00905FA9">
              <w:t>Результативная работа с родителями (с указанием результата)</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8</w:t>
            </w:r>
          </w:p>
        </w:tc>
        <w:tc>
          <w:tcPr>
            <w:tcW w:w="2748" w:type="dxa"/>
            <w:shd w:val="clear" w:color="auto" w:fill="auto"/>
          </w:tcPr>
          <w:p w:rsidR="001C76C6" w:rsidRPr="00905FA9" w:rsidRDefault="001C76C6" w:rsidP="009270D4">
            <w:r w:rsidRPr="00905FA9">
              <w:t>Посещение мероприятий на муниципальном уровне (ММО, конференции и др.)</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9</w:t>
            </w:r>
          </w:p>
        </w:tc>
        <w:tc>
          <w:tcPr>
            <w:tcW w:w="2748" w:type="dxa"/>
            <w:shd w:val="clear" w:color="auto" w:fill="auto"/>
          </w:tcPr>
          <w:p w:rsidR="001C76C6" w:rsidRPr="00905FA9" w:rsidRDefault="001C76C6" w:rsidP="009270D4">
            <w:pPr>
              <w:shd w:val="clear" w:color="auto" w:fill="FFFFFF"/>
            </w:pPr>
            <w:r w:rsidRPr="00905FA9">
              <w:t>Эффективность</w:t>
            </w:r>
          </w:p>
          <w:p w:rsidR="001C76C6" w:rsidRPr="00905FA9" w:rsidRDefault="001C76C6" w:rsidP="009270D4">
            <w:pPr>
              <w:shd w:val="clear" w:color="auto" w:fill="FFFFFF"/>
            </w:pPr>
            <w:r w:rsidRPr="00905FA9">
              <w:t xml:space="preserve">работы </w:t>
            </w:r>
            <w:proofErr w:type="gramStart"/>
            <w:r w:rsidRPr="00905FA9">
              <w:t>по</w:t>
            </w:r>
            <w:proofErr w:type="gramEnd"/>
          </w:p>
          <w:p w:rsidR="001C76C6" w:rsidRPr="00905FA9" w:rsidRDefault="001C76C6" w:rsidP="009270D4">
            <w:pPr>
              <w:shd w:val="clear" w:color="auto" w:fill="FFFFFF"/>
            </w:pPr>
            <w:r w:rsidRPr="00905FA9">
              <w:t xml:space="preserve">привлечению воспитанников и </w:t>
            </w:r>
          </w:p>
          <w:p w:rsidR="001C76C6" w:rsidRPr="00905FA9" w:rsidRDefault="001C76C6" w:rsidP="009270D4">
            <w:pPr>
              <w:shd w:val="clear" w:color="auto" w:fill="FFFFFF"/>
            </w:pPr>
            <w:r w:rsidRPr="00905FA9">
              <w:t xml:space="preserve">работников ДОО </w:t>
            </w:r>
            <w:proofErr w:type="gramStart"/>
            <w:r w:rsidRPr="00905FA9">
              <w:t>к</w:t>
            </w:r>
            <w:proofErr w:type="gramEnd"/>
          </w:p>
          <w:p w:rsidR="001C76C6" w:rsidRPr="00905FA9" w:rsidRDefault="001C76C6" w:rsidP="009270D4">
            <w:pPr>
              <w:shd w:val="clear" w:color="auto" w:fill="FFFFFF"/>
            </w:pPr>
            <w:r w:rsidRPr="00905FA9">
              <w:t>ЗОЖ, занятиям</w:t>
            </w:r>
          </w:p>
          <w:p w:rsidR="001C76C6" w:rsidRPr="00905FA9" w:rsidRDefault="001C76C6" w:rsidP="009270D4">
            <w:r w:rsidRPr="00905FA9">
              <w:t>спортом</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10</w:t>
            </w:r>
          </w:p>
        </w:tc>
        <w:tc>
          <w:tcPr>
            <w:tcW w:w="2748" w:type="dxa"/>
            <w:shd w:val="clear" w:color="auto" w:fill="auto"/>
          </w:tcPr>
          <w:p w:rsidR="001C76C6" w:rsidRPr="00905FA9" w:rsidRDefault="001C76C6" w:rsidP="009270D4">
            <w:bookmarkStart w:id="7" w:name="__DdeLink__14308_2053041030"/>
            <w:r w:rsidRPr="00905FA9">
              <w:t>Повышение квалификации</w:t>
            </w:r>
            <w:bookmarkEnd w:id="7"/>
            <w:r w:rsidRPr="00905FA9">
              <w:t xml:space="preserve"> (курсы, </w:t>
            </w:r>
            <w:proofErr w:type="spellStart"/>
            <w:r w:rsidRPr="00905FA9">
              <w:t>вебинары</w:t>
            </w:r>
            <w:proofErr w:type="spellEnd"/>
            <w:r w:rsidRPr="00905FA9">
              <w:t>, семинары)</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Borders>
              <w:top w:val="nil"/>
            </w:tcBorders>
          </w:tcPr>
          <w:p w:rsidR="001C76C6" w:rsidRPr="00905FA9" w:rsidRDefault="001C76C6" w:rsidP="009270D4">
            <w:r w:rsidRPr="00905FA9">
              <w:t>11</w:t>
            </w:r>
          </w:p>
        </w:tc>
        <w:tc>
          <w:tcPr>
            <w:tcW w:w="2748" w:type="dxa"/>
            <w:tcBorders>
              <w:top w:val="nil"/>
            </w:tcBorders>
            <w:shd w:val="clear" w:color="auto" w:fill="auto"/>
          </w:tcPr>
          <w:p w:rsidR="001C76C6" w:rsidRPr="00905FA9" w:rsidRDefault="001C76C6" w:rsidP="009270D4">
            <w:r w:rsidRPr="00905FA9">
              <w:t xml:space="preserve">Предметно-развивающая среда </w:t>
            </w:r>
          </w:p>
          <w:p w:rsidR="001C76C6" w:rsidRPr="00905FA9" w:rsidRDefault="001C76C6" w:rsidP="009270D4">
            <w:r w:rsidRPr="00905FA9">
              <w:rPr>
                <w:shd w:val="clear" w:color="auto" w:fill="FFFFFF"/>
              </w:rPr>
              <w:t>Изготовление и обновление игрового и учебного оборудования, наглядного и раздаточного материалов.</w:t>
            </w:r>
          </w:p>
        </w:tc>
        <w:tc>
          <w:tcPr>
            <w:tcW w:w="1992" w:type="dxa"/>
            <w:tcBorders>
              <w:top w:val="nil"/>
            </w:tcBorders>
            <w:shd w:val="clear" w:color="auto" w:fill="auto"/>
          </w:tcPr>
          <w:p w:rsidR="001C76C6" w:rsidRPr="00905FA9" w:rsidRDefault="001C76C6" w:rsidP="009270D4"/>
        </w:tc>
        <w:tc>
          <w:tcPr>
            <w:tcW w:w="2665" w:type="dxa"/>
            <w:tcBorders>
              <w:top w:val="nil"/>
            </w:tcBorders>
            <w:shd w:val="clear" w:color="auto" w:fill="auto"/>
          </w:tcPr>
          <w:p w:rsidR="001C76C6" w:rsidRPr="00905FA9" w:rsidRDefault="001C76C6" w:rsidP="009270D4"/>
        </w:tc>
        <w:tc>
          <w:tcPr>
            <w:tcW w:w="2267" w:type="dxa"/>
            <w:tcBorders>
              <w:top w:val="nil"/>
            </w:tcBorders>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12</w:t>
            </w:r>
          </w:p>
        </w:tc>
        <w:tc>
          <w:tcPr>
            <w:tcW w:w="2748" w:type="dxa"/>
            <w:shd w:val="clear" w:color="auto" w:fill="auto"/>
          </w:tcPr>
          <w:p w:rsidR="001C76C6" w:rsidRPr="00905FA9" w:rsidRDefault="001C76C6" w:rsidP="009270D4">
            <w:r w:rsidRPr="00905FA9">
              <w:t xml:space="preserve"> Разное (тестирование)</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pPr>
              <w:rPr>
                <w:b/>
                <w:i/>
              </w:rPr>
            </w:pPr>
          </w:p>
        </w:tc>
        <w:tc>
          <w:tcPr>
            <w:tcW w:w="2748" w:type="dxa"/>
            <w:shd w:val="clear" w:color="auto" w:fill="auto"/>
          </w:tcPr>
          <w:p w:rsidR="001C76C6" w:rsidRPr="00905FA9" w:rsidRDefault="001C76C6" w:rsidP="009270D4">
            <w:pPr>
              <w:rPr>
                <w:b/>
                <w:i/>
              </w:rPr>
            </w:pPr>
            <w:r w:rsidRPr="00905FA9">
              <w:rPr>
                <w:b/>
                <w:i/>
              </w:rPr>
              <w:t>Оценка работы администрацией</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13</w:t>
            </w:r>
          </w:p>
        </w:tc>
        <w:tc>
          <w:tcPr>
            <w:tcW w:w="2748" w:type="dxa"/>
            <w:shd w:val="clear" w:color="auto" w:fill="auto"/>
          </w:tcPr>
          <w:p w:rsidR="001C76C6" w:rsidRPr="00905FA9" w:rsidRDefault="001C76C6" w:rsidP="009270D4">
            <w:r w:rsidRPr="00905FA9">
              <w:t>Отсутствие больничного листа (сотрудника)</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14</w:t>
            </w:r>
          </w:p>
        </w:tc>
        <w:tc>
          <w:tcPr>
            <w:tcW w:w="2748" w:type="dxa"/>
            <w:shd w:val="clear" w:color="auto" w:fill="auto"/>
          </w:tcPr>
          <w:p w:rsidR="001C76C6" w:rsidRPr="00905FA9" w:rsidRDefault="001C76C6" w:rsidP="009270D4">
            <w:r w:rsidRPr="00905FA9">
              <w:t xml:space="preserve">Заболеваемость в среднем по </w:t>
            </w:r>
            <w:proofErr w:type="spellStart"/>
            <w:r w:rsidRPr="00905FA9">
              <w:t>дОУ</w:t>
            </w:r>
            <w:proofErr w:type="spellEnd"/>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15</w:t>
            </w:r>
          </w:p>
        </w:tc>
        <w:tc>
          <w:tcPr>
            <w:tcW w:w="2748" w:type="dxa"/>
            <w:shd w:val="clear" w:color="auto" w:fill="auto"/>
          </w:tcPr>
          <w:p w:rsidR="001C76C6" w:rsidRPr="00905FA9" w:rsidRDefault="001C76C6" w:rsidP="009270D4">
            <w:r w:rsidRPr="00905FA9">
              <w:t xml:space="preserve">Отсутствие замечаний по соблюдению </w:t>
            </w:r>
            <w:proofErr w:type="spellStart"/>
            <w:r w:rsidRPr="00905FA9">
              <w:t>сан-эпид</w:t>
            </w:r>
            <w:proofErr w:type="spellEnd"/>
            <w:r w:rsidRPr="00905FA9">
              <w:t xml:space="preserve"> режима</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16</w:t>
            </w:r>
          </w:p>
        </w:tc>
        <w:tc>
          <w:tcPr>
            <w:tcW w:w="2748" w:type="dxa"/>
            <w:shd w:val="clear" w:color="auto" w:fill="auto"/>
          </w:tcPr>
          <w:p w:rsidR="001C76C6" w:rsidRPr="00905FA9" w:rsidRDefault="001C76C6" w:rsidP="009270D4">
            <w:r w:rsidRPr="00905FA9">
              <w:t xml:space="preserve">Нарушение трудовой дисциплины (оставление </w:t>
            </w:r>
            <w:r w:rsidRPr="00905FA9">
              <w:lastRenderedPageBreak/>
              <w:t>детей без присмотра)</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lastRenderedPageBreak/>
              <w:t>17</w:t>
            </w:r>
          </w:p>
        </w:tc>
        <w:tc>
          <w:tcPr>
            <w:tcW w:w="2748" w:type="dxa"/>
            <w:shd w:val="clear" w:color="auto" w:fill="auto"/>
          </w:tcPr>
          <w:p w:rsidR="001C76C6" w:rsidRPr="00905FA9" w:rsidRDefault="001C76C6" w:rsidP="009270D4">
            <w:r w:rsidRPr="00905FA9">
              <w:t>Ведение документации</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18</w:t>
            </w:r>
          </w:p>
        </w:tc>
        <w:tc>
          <w:tcPr>
            <w:tcW w:w="2748" w:type="dxa"/>
            <w:shd w:val="clear" w:color="auto" w:fill="auto"/>
          </w:tcPr>
          <w:p w:rsidR="001C76C6" w:rsidRPr="00905FA9" w:rsidRDefault="001C76C6" w:rsidP="009270D4">
            <w:r w:rsidRPr="00905FA9">
              <w:t>Отсутствие конфликтов и жалоб со стороны родителями.</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19</w:t>
            </w:r>
          </w:p>
        </w:tc>
        <w:tc>
          <w:tcPr>
            <w:tcW w:w="2748" w:type="dxa"/>
            <w:shd w:val="clear" w:color="auto" w:fill="auto"/>
          </w:tcPr>
          <w:p w:rsidR="001C76C6" w:rsidRPr="00905FA9" w:rsidRDefault="001C76C6" w:rsidP="009270D4">
            <w:r w:rsidRPr="00905FA9">
              <w:t>Участие в процедуре аттестации в качестве эксперта, работа в комиссиях, жюри, работа в творческой группе</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r w:rsidR="001C76C6" w:rsidRPr="00905FA9" w:rsidTr="009270D4">
        <w:tc>
          <w:tcPr>
            <w:tcW w:w="567" w:type="dxa"/>
          </w:tcPr>
          <w:p w:rsidR="001C76C6" w:rsidRPr="00905FA9" w:rsidRDefault="001C76C6" w:rsidP="009270D4">
            <w:r w:rsidRPr="00905FA9">
              <w:t>20</w:t>
            </w:r>
          </w:p>
        </w:tc>
        <w:tc>
          <w:tcPr>
            <w:tcW w:w="2748" w:type="dxa"/>
            <w:shd w:val="clear" w:color="auto" w:fill="auto"/>
          </w:tcPr>
          <w:p w:rsidR="001C76C6" w:rsidRPr="00905FA9" w:rsidRDefault="001C76C6" w:rsidP="009270D4">
            <w:r w:rsidRPr="00905FA9">
              <w:t>Дополнительные баллы</w:t>
            </w:r>
          </w:p>
        </w:tc>
        <w:tc>
          <w:tcPr>
            <w:tcW w:w="1992" w:type="dxa"/>
            <w:shd w:val="clear" w:color="auto" w:fill="auto"/>
          </w:tcPr>
          <w:p w:rsidR="001C76C6" w:rsidRPr="00905FA9" w:rsidRDefault="001C76C6" w:rsidP="009270D4"/>
        </w:tc>
        <w:tc>
          <w:tcPr>
            <w:tcW w:w="2665" w:type="dxa"/>
            <w:shd w:val="clear" w:color="auto" w:fill="auto"/>
          </w:tcPr>
          <w:p w:rsidR="001C76C6" w:rsidRPr="00905FA9" w:rsidRDefault="001C76C6" w:rsidP="009270D4"/>
        </w:tc>
        <w:tc>
          <w:tcPr>
            <w:tcW w:w="2267" w:type="dxa"/>
            <w:shd w:val="clear" w:color="auto" w:fill="auto"/>
          </w:tcPr>
          <w:p w:rsidR="001C76C6" w:rsidRPr="00905FA9" w:rsidRDefault="001C76C6" w:rsidP="009270D4"/>
        </w:tc>
      </w:tr>
    </w:tbl>
    <w:p w:rsidR="001C76C6" w:rsidRPr="00905FA9" w:rsidRDefault="001C76C6" w:rsidP="001C76C6">
      <w:r w:rsidRPr="00905FA9">
        <w:t>Отметка педагога о заполнении___________________________/_____________________________</w:t>
      </w:r>
    </w:p>
    <w:p w:rsidR="001C76C6" w:rsidRPr="00905FA9" w:rsidRDefault="001C76C6" w:rsidP="001C76C6">
      <w:pPr>
        <w:rPr>
          <w:u w:val="single"/>
        </w:rPr>
      </w:pPr>
      <w:r w:rsidRPr="00905FA9">
        <w:t>Проверка достоверности результатов работы _________________/</w:t>
      </w:r>
      <w:proofErr w:type="spellStart"/>
      <w:r w:rsidRPr="00905FA9">
        <w:rPr>
          <w:u w:val="single"/>
        </w:rPr>
        <w:t>Коротаева</w:t>
      </w:r>
      <w:proofErr w:type="spellEnd"/>
      <w:r w:rsidRPr="00905FA9">
        <w:rPr>
          <w:u w:val="single"/>
        </w:rPr>
        <w:t xml:space="preserve"> О.В.</w:t>
      </w:r>
    </w:p>
    <w:p w:rsidR="001C76C6" w:rsidRPr="00905FA9" w:rsidRDefault="001C76C6" w:rsidP="001C76C6">
      <w:pPr>
        <w:rPr>
          <w:u w:val="single"/>
        </w:rPr>
      </w:pPr>
      <w:r w:rsidRPr="00905FA9">
        <w:t>Члены комиссии</w:t>
      </w:r>
      <w:r w:rsidRPr="00905FA9">
        <w:rPr>
          <w:u w:val="single"/>
        </w:rPr>
        <w:t>_________________________________________________________________________</w:t>
      </w:r>
    </w:p>
    <w:p w:rsidR="001C76C6" w:rsidRPr="00905FA9" w:rsidRDefault="001C76C6" w:rsidP="001C76C6">
      <w:r w:rsidRPr="00905FA9">
        <w:t>Ознакомление педагога с результатами ___________________/__________________________</w:t>
      </w:r>
    </w:p>
    <w:p w:rsidR="001C76C6" w:rsidRDefault="001C76C6" w:rsidP="001C76C6"/>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pPr>
    </w:p>
    <w:p w:rsidR="001C76C6" w:rsidRDefault="001C76C6" w:rsidP="001C76C6">
      <w:pPr>
        <w:jc w:val="right"/>
        <w:sectPr w:rsidR="001C76C6" w:rsidSect="00D40521">
          <w:pgSz w:w="11906" w:h="16838"/>
          <w:pgMar w:top="1134" w:right="851" w:bottom="1134" w:left="1701" w:header="709" w:footer="709" w:gutter="0"/>
          <w:cols w:space="708"/>
          <w:docGrid w:linePitch="360"/>
        </w:sectPr>
      </w:pPr>
    </w:p>
    <w:p w:rsidR="001C76C6" w:rsidRDefault="001C76C6" w:rsidP="001C76C6">
      <w:pPr>
        <w:jc w:val="right"/>
      </w:pPr>
    </w:p>
    <w:p w:rsidR="001C76C6" w:rsidRDefault="001C76C6" w:rsidP="001C76C6">
      <w:pPr>
        <w:jc w:val="right"/>
      </w:pPr>
      <w:r w:rsidRPr="001B671E">
        <w:t xml:space="preserve">Приложение № 2 </w:t>
      </w:r>
    </w:p>
    <w:p w:rsidR="001C76C6" w:rsidRDefault="001C76C6" w:rsidP="001C76C6">
      <w:pPr>
        <w:jc w:val="center"/>
      </w:pPr>
      <w:r>
        <w:rPr>
          <w:b/>
          <w:bCs/>
          <w:i/>
          <w:iCs/>
          <w:sz w:val="28"/>
          <w:szCs w:val="28"/>
        </w:rPr>
        <w:t>Сводная ведомость Критерии оценки работы воспитателей за ______________</w:t>
      </w:r>
      <w:r>
        <w:rPr>
          <w:b/>
          <w:bCs/>
          <w:i/>
          <w:iCs/>
          <w:sz w:val="28"/>
          <w:szCs w:val="28"/>
          <w:u w:val="single"/>
        </w:rPr>
        <w:t xml:space="preserve"> 20___г.</w:t>
      </w:r>
    </w:p>
    <w:tbl>
      <w:tblPr>
        <w:tblStyle w:val="af8"/>
        <w:tblW w:w="15134" w:type="dxa"/>
        <w:tblLayout w:type="fixed"/>
        <w:tblLook w:val="04A0"/>
      </w:tblPr>
      <w:tblGrid>
        <w:gridCol w:w="1297"/>
        <w:gridCol w:w="1153"/>
        <w:gridCol w:w="1153"/>
        <w:gridCol w:w="1153"/>
        <w:gridCol w:w="1153"/>
        <w:gridCol w:w="1153"/>
        <w:gridCol w:w="1153"/>
        <w:gridCol w:w="1153"/>
        <w:gridCol w:w="1153"/>
        <w:gridCol w:w="1153"/>
        <w:gridCol w:w="1153"/>
        <w:gridCol w:w="1153"/>
        <w:gridCol w:w="1154"/>
      </w:tblGrid>
      <w:tr w:rsidR="001C76C6" w:rsidTr="009270D4">
        <w:tc>
          <w:tcPr>
            <w:tcW w:w="1297" w:type="dxa"/>
            <w:shd w:val="clear" w:color="auto" w:fill="auto"/>
          </w:tcPr>
          <w:p w:rsidR="001C76C6" w:rsidRDefault="001C76C6" w:rsidP="009270D4">
            <w:r>
              <w:t xml:space="preserve">                        Ф.И.О.</w:t>
            </w:r>
          </w:p>
          <w:p w:rsidR="001C76C6" w:rsidRDefault="001C76C6" w:rsidP="009270D4">
            <w:r>
              <w:t>Показатели</w:t>
            </w:r>
          </w:p>
        </w:tc>
        <w:tc>
          <w:tcPr>
            <w:tcW w:w="1153" w:type="dxa"/>
            <w:shd w:val="clear" w:color="auto" w:fill="auto"/>
          </w:tcPr>
          <w:p w:rsidR="001C76C6" w:rsidRPr="006B1C2A" w:rsidRDefault="001C76C6" w:rsidP="009270D4">
            <w:pPr>
              <w:jc w:val="center"/>
              <w:rPr>
                <w:sz w:val="16"/>
                <w:szCs w:val="16"/>
              </w:rPr>
            </w:pPr>
            <w:proofErr w:type="spellStart"/>
            <w:r w:rsidRPr="006B1C2A">
              <w:rPr>
                <w:sz w:val="16"/>
                <w:szCs w:val="16"/>
              </w:rPr>
              <w:t>Дергачёва</w:t>
            </w:r>
            <w:proofErr w:type="spellEnd"/>
            <w:r w:rsidRPr="006B1C2A">
              <w:rPr>
                <w:sz w:val="16"/>
                <w:szCs w:val="16"/>
              </w:rPr>
              <w:t xml:space="preserve"> Я.В.</w:t>
            </w:r>
          </w:p>
        </w:tc>
        <w:tc>
          <w:tcPr>
            <w:tcW w:w="1153" w:type="dxa"/>
            <w:shd w:val="clear" w:color="auto" w:fill="auto"/>
          </w:tcPr>
          <w:p w:rsidR="001C76C6" w:rsidRPr="006B1C2A" w:rsidRDefault="001C76C6" w:rsidP="009270D4">
            <w:pPr>
              <w:jc w:val="center"/>
              <w:rPr>
                <w:sz w:val="16"/>
                <w:szCs w:val="16"/>
              </w:rPr>
            </w:pPr>
            <w:r w:rsidRPr="006B1C2A">
              <w:rPr>
                <w:sz w:val="16"/>
                <w:szCs w:val="16"/>
              </w:rPr>
              <w:t>Зверева Г.Г.</w:t>
            </w:r>
          </w:p>
        </w:tc>
        <w:tc>
          <w:tcPr>
            <w:tcW w:w="1153" w:type="dxa"/>
            <w:shd w:val="clear" w:color="auto" w:fill="auto"/>
          </w:tcPr>
          <w:p w:rsidR="001C76C6" w:rsidRPr="006B1C2A" w:rsidRDefault="001C76C6" w:rsidP="009270D4">
            <w:pPr>
              <w:jc w:val="center"/>
              <w:rPr>
                <w:sz w:val="16"/>
                <w:szCs w:val="16"/>
              </w:rPr>
            </w:pPr>
            <w:proofErr w:type="spellStart"/>
            <w:r w:rsidRPr="006B1C2A">
              <w:rPr>
                <w:sz w:val="16"/>
                <w:szCs w:val="16"/>
              </w:rPr>
              <w:t>Шаехова</w:t>
            </w:r>
            <w:proofErr w:type="spellEnd"/>
            <w:r w:rsidRPr="006B1C2A">
              <w:rPr>
                <w:sz w:val="16"/>
                <w:szCs w:val="16"/>
              </w:rPr>
              <w:t xml:space="preserve"> Л.М.</w:t>
            </w:r>
          </w:p>
        </w:tc>
        <w:tc>
          <w:tcPr>
            <w:tcW w:w="1153" w:type="dxa"/>
            <w:shd w:val="clear" w:color="auto" w:fill="auto"/>
          </w:tcPr>
          <w:p w:rsidR="001C76C6" w:rsidRPr="006B1C2A" w:rsidRDefault="001C76C6" w:rsidP="009270D4">
            <w:pPr>
              <w:jc w:val="center"/>
              <w:rPr>
                <w:sz w:val="16"/>
                <w:szCs w:val="16"/>
              </w:rPr>
            </w:pPr>
            <w:r w:rsidRPr="006B1C2A">
              <w:rPr>
                <w:sz w:val="16"/>
                <w:szCs w:val="16"/>
              </w:rPr>
              <w:t>Беспалова О.В.</w:t>
            </w:r>
          </w:p>
        </w:tc>
        <w:tc>
          <w:tcPr>
            <w:tcW w:w="1153" w:type="dxa"/>
            <w:shd w:val="clear" w:color="auto" w:fill="auto"/>
          </w:tcPr>
          <w:p w:rsidR="001C76C6" w:rsidRPr="006B1C2A" w:rsidRDefault="001C76C6" w:rsidP="009270D4">
            <w:pPr>
              <w:jc w:val="center"/>
              <w:rPr>
                <w:sz w:val="16"/>
                <w:szCs w:val="16"/>
              </w:rPr>
            </w:pPr>
            <w:r w:rsidRPr="006B1C2A">
              <w:rPr>
                <w:sz w:val="16"/>
                <w:szCs w:val="16"/>
              </w:rPr>
              <w:t>Теплых О.А.</w:t>
            </w:r>
          </w:p>
        </w:tc>
        <w:tc>
          <w:tcPr>
            <w:tcW w:w="1153" w:type="dxa"/>
            <w:shd w:val="clear" w:color="auto" w:fill="auto"/>
          </w:tcPr>
          <w:p w:rsidR="001C76C6" w:rsidRPr="006B1C2A" w:rsidRDefault="001C76C6" w:rsidP="009270D4">
            <w:pPr>
              <w:jc w:val="center"/>
              <w:rPr>
                <w:sz w:val="16"/>
                <w:szCs w:val="16"/>
              </w:rPr>
            </w:pPr>
            <w:r w:rsidRPr="006B1C2A">
              <w:rPr>
                <w:sz w:val="16"/>
                <w:szCs w:val="16"/>
              </w:rPr>
              <w:t>Сидорова Н.В.</w:t>
            </w:r>
          </w:p>
        </w:tc>
        <w:tc>
          <w:tcPr>
            <w:tcW w:w="1153" w:type="dxa"/>
            <w:shd w:val="clear" w:color="auto" w:fill="auto"/>
          </w:tcPr>
          <w:p w:rsidR="001C76C6" w:rsidRPr="006B1C2A" w:rsidRDefault="001C76C6" w:rsidP="009270D4">
            <w:pPr>
              <w:jc w:val="center"/>
              <w:rPr>
                <w:sz w:val="16"/>
                <w:szCs w:val="16"/>
              </w:rPr>
            </w:pPr>
            <w:r w:rsidRPr="006B1C2A">
              <w:rPr>
                <w:sz w:val="16"/>
                <w:szCs w:val="16"/>
              </w:rPr>
              <w:t>Трофимова Т.Р.</w:t>
            </w:r>
          </w:p>
        </w:tc>
        <w:tc>
          <w:tcPr>
            <w:tcW w:w="1153" w:type="dxa"/>
            <w:shd w:val="clear" w:color="auto" w:fill="auto"/>
          </w:tcPr>
          <w:p w:rsidR="001C76C6" w:rsidRPr="006B1C2A" w:rsidRDefault="001C76C6" w:rsidP="009270D4">
            <w:pPr>
              <w:jc w:val="center"/>
              <w:rPr>
                <w:sz w:val="16"/>
                <w:szCs w:val="16"/>
              </w:rPr>
            </w:pPr>
            <w:proofErr w:type="spellStart"/>
            <w:r w:rsidRPr="006B1C2A">
              <w:rPr>
                <w:sz w:val="16"/>
                <w:szCs w:val="16"/>
              </w:rPr>
              <w:t>Блинова</w:t>
            </w:r>
            <w:proofErr w:type="spellEnd"/>
            <w:r w:rsidRPr="006B1C2A">
              <w:rPr>
                <w:sz w:val="16"/>
                <w:szCs w:val="16"/>
              </w:rPr>
              <w:t xml:space="preserve"> Т.Ф.</w:t>
            </w:r>
          </w:p>
        </w:tc>
        <w:tc>
          <w:tcPr>
            <w:tcW w:w="1153" w:type="dxa"/>
            <w:tcBorders>
              <w:left w:val="nil"/>
              <w:right w:val="nil"/>
            </w:tcBorders>
            <w:shd w:val="clear" w:color="auto" w:fill="auto"/>
            <w:tcMar>
              <w:top w:w="55" w:type="dxa"/>
              <w:bottom w:w="55" w:type="dxa"/>
            </w:tcMar>
          </w:tcPr>
          <w:p w:rsidR="001C76C6" w:rsidRPr="006B1C2A" w:rsidRDefault="001C76C6" w:rsidP="009270D4">
            <w:pPr>
              <w:jc w:val="center"/>
              <w:rPr>
                <w:sz w:val="16"/>
                <w:szCs w:val="16"/>
              </w:rPr>
            </w:pPr>
            <w:proofErr w:type="spellStart"/>
            <w:r w:rsidRPr="006B1C2A">
              <w:rPr>
                <w:sz w:val="16"/>
                <w:szCs w:val="16"/>
              </w:rPr>
              <w:t>Котегова</w:t>
            </w:r>
            <w:proofErr w:type="spellEnd"/>
            <w:r w:rsidRPr="006B1C2A">
              <w:rPr>
                <w:sz w:val="16"/>
                <w:szCs w:val="16"/>
              </w:rPr>
              <w:t xml:space="preserve"> А.П.</w:t>
            </w:r>
          </w:p>
        </w:tc>
        <w:tc>
          <w:tcPr>
            <w:tcW w:w="1153" w:type="dxa"/>
            <w:shd w:val="clear" w:color="auto" w:fill="auto"/>
            <w:tcMar>
              <w:top w:w="55" w:type="dxa"/>
              <w:bottom w:w="55" w:type="dxa"/>
            </w:tcMar>
          </w:tcPr>
          <w:p w:rsidR="001C76C6" w:rsidRPr="006B1C2A" w:rsidRDefault="001C76C6" w:rsidP="009270D4">
            <w:pPr>
              <w:jc w:val="center"/>
              <w:rPr>
                <w:sz w:val="16"/>
                <w:szCs w:val="16"/>
              </w:rPr>
            </w:pPr>
            <w:r w:rsidRPr="006B1C2A">
              <w:rPr>
                <w:sz w:val="16"/>
                <w:szCs w:val="16"/>
              </w:rPr>
              <w:t>Вольхина Е.С.</w:t>
            </w:r>
          </w:p>
        </w:tc>
        <w:tc>
          <w:tcPr>
            <w:tcW w:w="1153" w:type="dxa"/>
            <w:tcBorders>
              <w:left w:val="nil"/>
              <w:right w:val="nil"/>
            </w:tcBorders>
            <w:shd w:val="clear" w:color="auto" w:fill="auto"/>
          </w:tcPr>
          <w:p w:rsidR="001C76C6" w:rsidRPr="006B1C2A" w:rsidRDefault="001C76C6" w:rsidP="009270D4">
            <w:pPr>
              <w:jc w:val="center"/>
              <w:rPr>
                <w:sz w:val="16"/>
                <w:szCs w:val="16"/>
              </w:rPr>
            </w:pPr>
            <w:proofErr w:type="spellStart"/>
            <w:r w:rsidRPr="006B1C2A">
              <w:rPr>
                <w:sz w:val="16"/>
                <w:szCs w:val="16"/>
              </w:rPr>
              <w:t>Каргаполова</w:t>
            </w:r>
            <w:proofErr w:type="spellEnd"/>
            <w:r w:rsidRPr="006B1C2A">
              <w:rPr>
                <w:sz w:val="16"/>
                <w:szCs w:val="16"/>
              </w:rPr>
              <w:t xml:space="preserve"> Н.В.</w:t>
            </w:r>
          </w:p>
        </w:tc>
        <w:tc>
          <w:tcPr>
            <w:tcW w:w="1154" w:type="dxa"/>
            <w:shd w:val="clear" w:color="auto" w:fill="auto"/>
          </w:tcPr>
          <w:p w:rsidR="001C76C6" w:rsidRPr="006B1C2A" w:rsidRDefault="001C76C6" w:rsidP="009270D4">
            <w:pPr>
              <w:jc w:val="center"/>
              <w:rPr>
                <w:sz w:val="16"/>
                <w:szCs w:val="16"/>
              </w:rPr>
            </w:pPr>
            <w:r w:rsidRPr="006B1C2A">
              <w:rPr>
                <w:sz w:val="16"/>
                <w:szCs w:val="16"/>
              </w:rPr>
              <w:t>Власова Н.В.</w:t>
            </w:r>
          </w:p>
        </w:tc>
      </w:tr>
      <w:tr w:rsidR="001C76C6" w:rsidTr="009270D4">
        <w:tc>
          <w:tcPr>
            <w:tcW w:w="1297" w:type="dxa"/>
            <w:shd w:val="clear" w:color="auto" w:fill="auto"/>
          </w:tcPr>
          <w:p w:rsidR="001C76C6" w:rsidRDefault="001C76C6" w:rsidP="009270D4"/>
          <w:p w:rsidR="001C76C6" w:rsidRDefault="001C76C6" w:rsidP="009270D4"/>
          <w:p w:rsidR="001C76C6" w:rsidRDefault="001C76C6" w:rsidP="009270D4">
            <w:r>
              <w:t>Баллы</w:t>
            </w:r>
          </w:p>
          <w:p w:rsidR="001C76C6" w:rsidRDefault="001C76C6" w:rsidP="009270D4"/>
          <w:p w:rsidR="001C76C6" w:rsidRDefault="001C76C6" w:rsidP="009270D4"/>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tcBorders>
              <w:top w:val="nil"/>
              <w:left w:val="nil"/>
              <w:right w:val="nil"/>
            </w:tcBorders>
            <w:shd w:val="clear" w:color="auto" w:fill="auto"/>
            <w:tcMar>
              <w:top w:w="55" w:type="dxa"/>
              <w:bottom w:w="55" w:type="dxa"/>
            </w:tcMar>
          </w:tcPr>
          <w:p w:rsidR="001C76C6" w:rsidRDefault="001C76C6" w:rsidP="009270D4"/>
        </w:tc>
        <w:tc>
          <w:tcPr>
            <w:tcW w:w="1153" w:type="dxa"/>
            <w:tcBorders>
              <w:top w:val="nil"/>
            </w:tcBorders>
            <w:shd w:val="clear" w:color="auto" w:fill="auto"/>
            <w:tcMar>
              <w:top w:w="55" w:type="dxa"/>
              <w:bottom w:w="55" w:type="dxa"/>
            </w:tcMar>
          </w:tcPr>
          <w:p w:rsidR="001C76C6" w:rsidRDefault="001C76C6" w:rsidP="009270D4"/>
        </w:tc>
        <w:tc>
          <w:tcPr>
            <w:tcW w:w="1153" w:type="dxa"/>
            <w:tcBorders>
              <w:left w:val="nil"/>
              <w:right w:val="nil"/>
            </w:tcBorders>
            <w:shd w:val="clear" w:color="auto" w:fill="auto"/>
          </w:tcPr>
          <w:p w:rsidR="001C76C6" w:rsidRDefault="001C76C6" w:rsidP="009270D4"/>
        </w:tc>
        <w:tc>
          <w:tcPr>
            <w:tcW w:w="1154" w:type="dxa"/>
            <w:shd w:val="clear" w:color="auto" w:fill="auto"/>
          </w:tcPr>
          <w:p w:rsidR="001C76C6" w:rsidRDefault="001C76C6" w:rsidP="009270D4"/>
        </w:tc>
      </w:tr>
      <w:tr w:rsidR="001C76C6" w:rsidTr="009270D4">
        <w:tc>
          <w:tcPr>
            <w:tcW w:w="1297" w:type="dxa"/>
            <w:shd w:val="clear" w:color="auto" w:fill="auto"/>
          </w:tcPr>
          <w:p w:rsidR="001C76C6" w:rsidRDefault="001C76C6" w:rsidP="009270D4"/>
          <w:p w:rsidR="001C76C6" w:rsidRDefault="001C76C6" w:rsidP="009270D4"/>
          <w:p w:rsidR="001C76C6" w:rsidRDefault="001C76C6" w:rsidP="009270D4">
            <w:r>
              <w:t>Сумма</w:t>
            </w:r>
          </w:p>
          <w:p w:rsidR="001C76C6" w:rsidRDefault="001C76C6" w:rsidP="009270D4"/>
          <w:p w:rsidR="001C76C6" w:rsidRDefault="001C76C6" w:rsidP="009270D4"/>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shd w:val="clear" w:color="auto" w:fill="auto"/>
          </w:tcPr>
          <w:p w:rsidR="001C76C6" w:rsidRDefault="001C76C6" w:rsidP="009270D4"/>
        </w:tc>
        <w:tc>
          <w:tcPr>
            <w:tcW w:w="1153" w:type="dxa"/>
            <w:tcBorders>
              <w:top w:val="nil"/>
              <w:left w:val="nil"/>
              <w:right w:val="nil"/>
            </w:tcBorders>
            <w:shd w:val="clear" w:color="auto" w:fill="auto"/>
            <w:tcMar>
              <w:top w:w="55" w:type="dxa"/>
              <w:bottom w:w="55" w:type="dxa"/>
            </w:tcMar>
          </w:tcPr>
          <w:p w:rsidR="001C76C6" w:rsidRDefault="001C76C6" w:rsidP="009270D4"/>
        </w:tc>
        <w:tc>
          <w:tcPr>
            <w:tcW w:w="1153" w:type="dxa"/>
            <w:tcBorders>
              <w:top w:val="nil"/>
            </w:tcBorders>
            <w:shd w:val="clear" w:color="auto" w:fill="auto"/>
            <w:tcMar>
              <w:top w:w="55" w:type="dxa"/>
              <w:bottom w:w="55" w:type="dxa"/>
            </w:tcMar>
          </w:tcPr>
          <w:p w:rsidR="001C76C6" w:rsidRDefault="001C76C6" w:rsidP="009270D4"/>
        </w:tc>
        <w:tc>
          <w:tcPr>
            <w:tcW w:w="1153" w:type="dxa"/>
            <w:tcBorders>
              <w:left w:val="nil"/>
              <w:right w:val="nil"/>
            </w:tcBorders>
            <w:shd w:val="clear" w:color="auto" w:fill="auto"/>
          </w:tcPr>
          <w:p w:rsidR="001C76C6" w:rsidRDefault="001C76C6" w:rsidP="009270D4"/>
        </w:tc>
        <w:tc>
          <w:tcPr>
            <w:tcW w:w="1154" w:type="dxa"/>
            <w:shd w:val="clear" w:color="auto" w:fill="auto"/>
          </w:tcPr>
          <w:p w:rsidR="001C76C6" w:rsidRDefault="001C76C6" w:rsidP="009270D4"/>
        </w:tc>
      </w:tr>
    </w:tbl>
    <w:p w:rsidR="001C76C6" w:rsidRDefault="001C76C6" w:rsidP="001C76C6"/>
    <w:p w:rsidR="001C76C6" w:rsidRDefault="001C76C6" w:rsidP="001C76C6">
      <w:pPr>
        <w:rPr>
          <w:u w:val="single"/>
        </w:rPr>
      </w:pPr>
      <w:r>
        <w:t>Председатель  комиссии</w:t>
      </w:r>
      <w:r>
        <w:rPr>
          <w:u w:val="single"/>
        </w:rPr>
        <w:t>_____________________</w:t>
      </w:r>
    </w:p>
    <w:p w:rsidR="001C76C6" w:rsidRDefault="001C76C6" w:rsidP="001C76C6">
      <w:pPr>
        <w:jc w:val="center"/>
      </w:pPr>
    </w:p>
    <w:p w:rsidR="001C76C6" w:rsidRDefault="001C76C6" w:rsidP="001C76C6">
      <w:pPr>
        <w:jc w:val="right"/>
      </w:pPr>
    </w:p>
    <w:p w:rsidR="001C76C6" w:rsidRDefault="001C76C6" w:rsidP="001C76C6">
      <w:r>
        <w:t>Секретарь_________________________________</w:t>
      </w:r>
    </w:p>
    <w:p w:rsidR="001C76C6" w:rsidRDefault="001C76C6" w:rsidP="001C76C6">
      <w:pPr>
        <w:jc w:val="center"/>
      </w:pPr>
    </w:p>
    <w:p w:rsidR="001C76C6" w:rsidRPr="001B671E" w:rsidRDefault="001C76C6" w:rsidP="001C76C6"/>
    <w:p w:rsidR="001C76C6" w:rsidRDefault="001C76C6" w:rsidP="001C76C6">
      <w:pPr>
        <w:pStyle w:val="11"/>
        <w:widowControl/>
        <w:suppressAutoHyphens/>
        <w:spacing w:line="240" w:lineRule="auto"/>
        <w:ind w:right="600" w:firstLine="0"/>
        <w:rPr>
          <w:b/>
          <w:sz w:val="28"/>
          <w:szCs w:val="28"/>
        </w:rPr>
      </w:pPr>
    </w:p>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 w:rsidR="001C76C6" w:rsidRDefault="001C76C6" w:rsidP="001C76C6">
      <w:pPr>
        <w:tabs>
          <w:tab w:val="left" w:pos="3825"/>
        </w:tabs>
        <w:jc w:val="right"/>
        <w:rPr>
          <w:sz w:val="28"/>
          <w:szCs w:val="28"/>
        </w:rPr>
      </w:pPr>
      <w:r>
        <w:rPr>
          <w:sz w:val="28"/>
          <w:szCs w:val="28"/>
        </w:rPr>
        <w:lastRenderedPageBreak/>
        <w:t>Положение № 11</w:t>
      </w:r>
    </w:p>
    <w:p w:rsidR="001C76C6" w:rsidRDefault="001C76C6" w:rsidP="001C76C6">
      <w:pPr>
        <w:tabs>
          <w:tab w:val="left" w:pos="3825"/>
        </w:tabs>
        <w:jc w:val="right"/>
        <w:rPr>
          <w:sz w:val="28"/>
          <w:szCs w:val="28"/>
        </w:rPr>
      </w:pPr>
    </w:p>
    <w:p w:rsidR="001C76C6" w:rsidRPr="00F92B75" w:rsidRDefault="001C76C6" w:rsidP="001C76C6">
      <w:pPr>
        <w:shd w:val="clear" w:color="auto" w:fill="FFFFFF"/>
        <w:tabs>
          <w:tab w:val="left" w:pos="0"/>
        </w:tabs>
        <w:jc w:val="center"/>
        <w:rPr>
          <w:b/>
          <w:iCs/>
          <w:color w:val="000000"/>
          <w:sz w:val="24"/>
          <w:szCs w:val="24"/>
        </w:rPr>
      </w:pPr>
      <w:r w:rsidRPr="00F92B75">
        <w:rPr>
          <w:b/>
          <w:iCs/>
          <w:color w:val="000000"/>
          <w:sz w:val="24"/>
          <w:szCs w:val="24"/>
        </w:rPr>
        <w:t>МУНИЦИПАЛЬНОЕ АВТОНОМНОЕ ДОШКОЛЬНОЕ ОБРАЗОВАТЕЛЬНОЕ УЧРЕЖДЕНИЕ «ДЕТСКИЙ САД № 36»</w:t>
      </w:r>
    </w:p>
    <w:p w:rsidR="001C76C6" w:rsidRPr="00B4626F" w:rsidRDefault="001C76C6" w:rsidP="001C76C6">
      <w:pPr>
        <w:shd w:val="clear" w:color="auto" w:fill="FFFFFF"/>
        <w:tabs>
          <w:tab w:val="left" w:pos="0"/>
        </w:tabs>
        <w:jc w:val="center"/>
        <w:rPr>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1C76C6" w:rsidRPr="00A267CB" w:rsidTr="009270D4">
        <w:trPr>
          <w:trHeight w:val="419"/>
        </w:trPr>
        <w:tc>
          <w:tcPr>
            <w:tcW w:w="4643" w:type="dxa"/>
            <w:shd w:val="clear" w:color="auto" w:fill="auto"/>
          </w:tcPr>
          <w:p w:rsidR="001C76C6" w:rsidRPr="00A267CB" w:rsidRDefault="001C76C6" w:rsidP="009270D4">
            <w:pPr>
              <w:rPr>
                <w:b/>
                <w:sz w:val="24"/>
                <w:szCs w:val="24"/>
              </w:rPr>
            </w:pPr>
            <w:r w:rsidRPr="00A267CB">
              <w:rPr>
                <w:b/>
                <w:sz w:val="24"/>
                <w:szCs w:val="24"/>
              </w:rPr>
              <w:t>СОГЛАСОВАНО:</w:t>
            </w:r>
          </w:p>
        </w:tc>
        <w:tc>
          <w:tcPr>
            <w:tcW w:w="4643" w:type="dxa"/>
            <w:shd w:val="clear" w:color="auto" w:fill="auto"/>
          </w:tcPr>
          <w:p w:rsidR="001C76C6" w:rsidRPr="00A267CB" w:rsidRDefault="001C76C6" w:rsidP="009270D4">
            <w:pPr>
              <w:rPr>
                <w:b/>
                <w:sz w:val="24"/>
                <w:szCs w:val="24"/>
              </w:rPr>
            </w:pPr>
            <w:r w:rsidRPr="00A267CB">
              <w:rPr>
                <w:b/>
                <w:sz w:val="24"/>
                <w:szCs w:val="24"/>
              </w:rPr>
              <w:t>УТВЕРЖДАЮ:</w:t>
            </w:r>
          </w:p>
        </w:tc>
      </w:tr>
      <w:tr w:rsidR="001C76C6" w:rsidRPr="00A267CB" w:rsidTr="009270D4">
        <w:tc>
          <w:tcPr>
            <w:tcW w:w="4643" w:type="dxa"/>
            <w:shd w:val="clear" w:color="auto" w:fill="auto"/>
          </w:tcPr>
          <w:p w:rsidR="001C76C6" w:rsidRPr="00A267CB" w:rsidRDefault="001C76C6" w:rsidP="009270D4">
            <w:pPr>
              <w:rPr>
                <w:sz w:val="24"/>
                <w:szCs w:val="24"/>
              </w:rPr>
            </w:pPr>
            <w:r w:rsidRPr="00A267CB">
              <w:rPr>
                <w:sz w:val="24"/>
                <w:szCs w:val="24"/>
              </w:rPr>
              <w:t>Председатель профкома МАДОУ № 36</w:t>
            </w:r>
          </w:p>
          <w:p w:rsidR="001C76C6" w:rsidRPr="00A267CB" w:rsidRDefault="001C76C6" w:rsidP="009270D4">
            <w:pPr>
              <w:rPr>
                <w:sz w:val="24"/>
                <w:szCs w:val="24"/>
              </w:rPr>
            </w:pPr>
            <w:r>
              <w:rPr>
                <w:sz w:val="24"/>
                <w:szCs w:val="24"/>
              </w:rPr>
              <w:t>__________</w:t>
            </w:r>
            <w:r w:rsidRPr="00A267CB">
              <w:rPr>
                <w:sz w:val="24"/>
                <w:szCs w:val="24"/>
              </w:rPr>
              <w:t>_______</w:t>
            </w:r>
            <w:r>
              <w:rPr>
                <w:sz w:val="24"/>
                <w:szCs w:val="24"/>
              </w:rPr>
              <w:t>___</w:t>
            </w:r>
            <w:r w:rsidRPr="00A267CB">
              <w:rPr>
                <w:sz w:val="24"/>
                <w:szCs w:val="24"/>
              </w:rPr>
              <w:t xml:space="preserve"> (Беспалова О.В.)</w:t>
            </w:r>
          </w:p>
          <w:p w:rsidR="001C76C6" w:rsidRPr="00A267CB" w:rsidRDefault="001C76C6" w:rsidP="009270D4">
            <w:pPr>
              <w:rPr>
                <w:sz w:val="24"/>
                <w:szCs w:val="24"/>
              </w:rPr>
            </w:pPr>
            <w:r>
              <w:rPr>
                <w:sz w:val="24"/>
                <w:szCs w:val="24"/>
              </w:rPr>
              <w:t xml:space="preserve">Протокол №      </w:t>
            </w:r>
            <w:proofErr w:type="gramStart"/>
            <w:r>
              <w:rPr>
                <w:sz w:val="24"/>
                <w:szCs w:val="24"/>
              </w:rPr>
              <w:t>от</w:t>
            </w:r>
            <w:proofErr w:type="gramEnd"/>
          </w:p>
          <w:p w:rsidR="001C76C6" w:rsidRPr="00A267CB" w:rsidRDefault="001C76C6" w:rsidP="009270D4">
            <w:pPr>
              <w:rPr>
                <w:sz w:val="24"/>
                <w:szCs w:val="24"/>
              </w:rPr>
            </w:pPr>
            <w:r w:rsidRPr="00A267CB">
              <w:rPr>
                <w:sz w:val="24"/>
                <w:szCs w:val="24"/>
              </w:rPr>
              <w:t>«___»________ 20___г.</w:t>
            </w:r>
          </w:p>
          <w:p w:rsidR="001C76C6" w:rsidRPr="00A267CB" w:rsidRDefault="001C76C6" w:rsidP="009270D4">
            <w:pPr>
              <w:rPr>
                <w:sz w:val="24"/>
                <w:szCs w:val="24"/>
              </w:rPr>
            </w:pPr>
          </w:p>
        </w:tc>
        <w:tc>
          <w:tcPr>
            <w:tcW w:w="4643" w:type="dxa"/>
            <w:shd w:val="clear" w:color="auto" w:fill="auto"/>
          </w:tcPr>
          <w:p w:rsidR="001C76C6" w:rsidRPr="00A267CB" w:rsidRDefault="001C76C6" w:rsidP="009270D4">
            <w:pPr>
              <w:rPr>
                <w:sz w:val="24"/>
                <w:szCs w:val="24"/>
              </w:rPr>
            </w:pPr>
            <w:r w:rsidRPr="00A267CB">
              <w:rPr>
                <w:sz w:val="24"/>
                <w:szCs w:val="24"/>
              </w:rPr>
              <w:t>Заведующий МАДОУ № 36</w:t>
            </w:r>
          </w:p>
          <w:p w:rsidR="001C76C6" w:rsidRPr="00A267CB" w:rsidRDefault="001C76C6" w:rsidP="009270D4">
            <w:pPr>
              <w:rPr>
                <w:sz w:val="24"/>
                <w:szCs w:val="24"/>
              </w:rPr>
            </w:pPr>
            <w:r w:rsidRPr="00A267CB">
              <w:rPr>
                <w:sz w:val="24"/>
                <w:szCs w:val="24"/>
              </w:rPr>
              <w:t>__________________(</w:t>
            </w:r>
            <w:proofErr w:type="spellStart"/>
            <w:r w:rsidRPr="00A267CB">
              <w:rPr>
                <w:sz w:val="24"/>
                <w:szCs w:val="24"/>
              </w:rPr>
              <w:t>Запащикова</w:t>
            </w:r>
            <w:proofErr w:type="spellEnd"/>
            <w:r w:rsidRPr="00A267CB">
              <w:rPr>
                <w:sz w:val="24"/>
                <w:szCs w:val="24"/>
              </w:rPr>
              <w:t xml:space="preserve"> Л.А.)</w:t>
            </w:r>
          </w:p>
          <w:p w:rsidR="001C76C6" w:rsidRPr="00A267CB" w:rsidRDefault="001C76C6" w:rsidP="009270D4">
            <w:pPr>
              <w:rPr>
                <w:sz w:val="24"/>
                <w:szCs w:val="24"/>
              </w:rPr>
            </w:pPr>
          </w:p>
          <w:p w:rsidR="001C76C6" w:rsidRPr="00A267CB" w:rsidRDefault="001C76C6" w:rsidP="009270D4">
            <w:pPr>
              <w:rPr>
                <w:sz w:val="24"/>
                <w:szCs w:val="24"/>
              </w:rPr>
            </w:pPr>
            <w:r w:rsidRPr="00A267CB">
              <w:rPr>
                <w:sz w:val="24"/>
                <w:szCs w:val="24"/>
              </w:rPr>
              <w:t>«___»________ 20___г.</w:t>
            </w:r>
          </w:p>
          <w:p w:rsidR="001C76C6" w:rsidRPr="00A267CB" w:rsidRDefault="001C76C6" w:rsidP="009270D4">
            <w:pPr>
              <w:rPr>
                <w:sz w:val="24"/>
                <w:szCs w:val="24"/>
              </w:rPr>
            </w:pPr>
          </w:p>
        </w:tc>
      </w:tr>
    </w:tbl>
    <w:p w:rsidR="001C76C6" w:rsidRPr="004157AB" w:rsidRDefault="001C76C6" w:rsidP="001C76C6">
      <w:pPr>
        <w:tabs>
          <w:tab w:val="left" w:pos="3825"/>
        </w:tabs>
        <w:rPr>
          <w:sz w:val="28"/>
          <w:szCs w:val="28"/>
        </w:rPr>
      </w:pPr>
    </w:p>
    <w:p w:rsidR="001C76C6" w:rsidRDefault="001C76C6" w:rsidP="001C76C6">
      <w:pPr>
        <w:tabs>
          <w:tab w:val="left" w:pos="1365"/>
        </w:tabs>
        <w:jc w:val="center"/>
        <w:rPr>
          <w:b/>
          <w:color w:val="FF0000"/>
          <w:sz w:val="28"/>
          <w:szCs w:val="28"/>
        </w:rPr>
      </w:pPr>
    </w:p>
    <w:p w:rsidR="001C76C6" w:rsidRPr="00E82A8B" w:rsidRDefault="001C76C6" w:rsidP="001C76C6">
      <w:pPr>
        <w:tabs>
          <w:tab w:val="left" w:pos="1365"/>
        </w:tabs>
        <w:jc w:val="center"/>
        <w:rPr>
          <w:b/>
          <w:i/>
          <w:sz w:val="28"/>
          <w:szCs w:val="28"/>
        </w:rPr>
      </w:pPr>
      <w:r w:rsidRPr="00E82A8B">
        <w:rPr>
          <w:b/>
          <w:i/>
          <w:sz w:val="28"/>
          <w:szCs w:val="28"/>
        </w:rPr>
        <w:t>Перечень</w:t>
      </w:r>
    </w:p>
    <w:p w:rsidR="001C76C6" w:rsidRPr="00E82A8B" w:rsidRDefault="001C76C6" w:rsidP="001C76C6">
      <w:pPr>
        <w:tabs>
          <w:tab w:val="left" w:pos="1365"/>
        </w:tabs>
        <w:jc w:val="center"/>
        <w:rPr>
          <w:b/>
          <w:i/>
          <w:sz w:val="28"/>
          <w:szCs w:val="28"/>
        </w:rPr>
      </w:pPr>
      <w:r w:rsidRPr="00E82A8B">
        <w:rPr>
          <w:b/>
          <w:i/>
          <w:sz w:val="28"/>
          <w:szCs w:val="28"/>
        </w:rPr>
        <w:t xml:space="preserve">  профессий и должностей работников, имеющих право на бесплатное получение смывающих и (или) обезвреживающих средств.</w:t>
      </w:r>
    </w:p>
    <w:p w:rsidR="001C76C6" w:rsidRPr="00E82A8B" w:rsidRDefault="001C76C6" w:rsidP="001C76C6">
      <w:pPr>
        <w:tabs>
          <w:tab w:val="left" w:pos="1365"/>
        </w:tabs>
        <w:jc w:val="center"/>
        <w:rPr>
          <w:i/>
          <w:sz w:val="28"/>
          <w:szCs w:val="28"/>
        </w:rPr>
      </w:pPr>
    </w:p>
    <w:p w:rsidR="001C76C6" w:rsidRDefault="001C76C6" w:rsidP="001C76C6">
      <w:pPr>
        <w:tabs>
          <w:tab w:val="left" w:pos="1365"/>
        </w:tabs>
        <w:jc w:val="cente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290"/>
        <w:gridCol w:w="3664"/>
        <w:gridCol w:w="1562"/>
      </w:tblGrid>
      <w:tr w:rsidR="001C76C6" w:rsidRPr="00216128" w:rsidTr="009270D4">
        <w:tc>
          <w:tcPr>
            <w:tcW w:w="1809" w:type="dxa"/>
          </w:tcPr>
          <w:p w:rsidR="001C76C6" w:rsidRPr="00216128" w:rsidRDefault="001C76C6" w:rsidP="009270D4">
            <w:pPr>
              <w:pStyle w:val="af2"/>
              <w:jc w:val="center"/>
              <w:rPr>
                <w:rFonts w:ascii="Times New Roman" w:hAnsi="Times New Roman"/>
                <w:sz w:val="24"/>
                <w:szCs w:val="24"/>
                <w:lang w:eastAsia="ru-RU"/>
              </w:rPr>
            </w:pPr>
            <w:r w:rsidRPr="00216128">
              <w:rPr>
                <w:rFonts w:ascii="Times New Roman" w:hAnsi="Times New Roman"/>
                <w:sz w:val="24"/>
                <w:szCs w:val="24"/>
                <w:lang w:eastAsia="ru-RU"/>
              </w:rPr>
              <w:t>Профессия или</w:t>
            </w:r>
          </w:p>
          <w:p w:rsidR="001C76C6" w:rsidRPr="00216128" w:rsidRDefault="001C76C6" w:rsidP="009270D4">
            <w:pPr>
              <w:pStyle w:val="af2"/>
              <w:jc w:val="center"/>
              <w:rPr>
                <w:rFonts w:ascii="Times New Roman" w:hAnsi="Times New Roman"/>
                <w:sz w:val="24"/>
                <w:szCs w:val="24"/>
              </w:rPr>
            </w:pPr>
            <w:r w:rsidRPr="00216128">
              <w:rPr>
                <w:rFonts w:ascii="Times New Roman" w:hAnsi="Times New Roman"/>
                <w:sz w:val="24"/>
                <w:szCs w:val="24"/>
                <w:lang w:eastAsia="ru-RU"/>
              </w:rPr>
              <w:t>должность</w:t>
            </w:r>
          </w:p>
        </w:tc>
        <w:tc>
          <w:tcPr>
            <w:tcW w:w="2290" w:type="dxa"/>
          </w:tcPr>
          <w:p w:rsidR="001C76C6" w:rsidRDefault="001C76C6" w:rsidP="009270D4">
            <w:pPr>
              <w:pStyle w:val="af2"/>
              <w:jc w:val="center"/>
              <w:rPr>
                <w:rFonts w:ascii="Times New Roman" w:hAnsi="Times New Roman"/>
                <w:sz w:val="24"/>
                <w:szCs w:val="24"/>
                <w:lang w:eastAsia="ru-RU"/>
              </w:rPr>
            </w:pPr>
            <w:r>
              <w:rPr>
                <w:rFonts w:ascii="Times New Roman" w:hAnsi="Times New Roman"/>
                <w:sz w:val="24"/>
                <w:szCs w:val="24"/>
                <w:lang w:eastAsia="ru-RU"/>
              </w:rPr>
              <w:t xml:space="preserve">Виды </w:t>
            </w:r>
            <w:proofErr w:type="gramStart"/>
            <w:r>
              <w:rPr>
                <w:rFonts w:ascii="Times New Roman" w:hAnsi="Times New Roman"/>
                <w:sz w:val="24"/>
                <w:szCs w:val="24"/>
                <w:lang w:eastAsia="ru-RU"/>
              </w:rPr>
              <w:t>смывающих</w:t>
            </w:r>
            <w:proofErr w:type="gramEnd"/>
          </w:p>
          <w:p w:rsidR="001C76C6" w:rsidRPr="00216128" w:rsidRDefault="001C76C6" w:rsidP="009270D4">
            <w:pPr>
              <w:pStyle w:val="af2"/>
              <w:jc w:val="center"/>
              <w:rPr>
                <w:rFonts w:ascii="Times New Roman" w:hAnsi="Times New Roman"/>
                <w:sz w:val="24"/>
                <w:szCs w:val="24"/>
                <w:lang w:eastAsia="ru-RU"/>
              </w:rPr>
            </w:pPr>
            <w:r>
              <w:rPr>
                <w:rFonts w:ascii="Times New Roman" w:hAnsi="Times New Roman"/>
                <w:sz w:val="24"/>
                <w:szCs w:val="24"/>
                <w:lang w:eastAsia="ru-RU"/>
              </w:rPr>
              <w:t xml:space="preserve"> и (или) обезвреживающих средств</w:t>
            </w:r>
          </w:p>
          <w:p w:rsidR="001C76C6" w:rsidRPr="00216128" w:rsidRDefault="001C76C6" w:rsidP="009270D4">
            <w:pPr>
              <w:pStyle w:val="af2"/>
              <w:jc w:val="center"/>
              <w:rPr>
                <w:rFonts w:ascii="Times New Roman" w:hAnsi="Times New Roman"/>
                <w:sz w:val="24"/>
                <w:szCs w:val="24"/>
              </w:rPr>
            </w:pPr>
          </w:p>
        </w:tc>
        <w:tc>
          <w:tcPr>
            <w:tcW w:w="3664" w:type="dxa"/>
          </w:tcPr>
          <w:p w:rsidR="001C76C6" w:rsidRPr="00216128" w:rsidRDefault="001C76C6" w:rsidP="009270D4">
            <w:pPr>
              <w:pStyle w:val="af2"/>
              <w:jc w:val="center"/>
              <w:rPr>
                <w:rFonts w:ascii="Times New Roman" w:hAnsi="Times New Roman"/>
                <w:sz w:val="24"/>
                <w:szCs w:val="24"/>
                <w:lang w:eastAsia="ru-RU"/>
              </w:rPr>
            </w:pPr>
            <w:r>
              <w:rPr>
                <w:rFonts w:ascii="Times New Roman" w:hAnsi="Times New Roman"/>
                <w:sz w:val="24"/>
                <w:szCs w:val="24"/>
                <w:lang w:eastAsia="ru-RU"/>
              </w:rPr>
              <w:t>Наименование работ и производственные факторы</w:t>
            </w:r>
          </w:p>
        </w:tc>
        <w:tc>
          <w:tcPr>
            <w:tcW w:w="1562" w:type="dxa"/>
          </w:tcPr>
          <w:p w:rsidR="001C76C6" w:rsidRPr="00216128" w:rsidRDefault="001C76C6" w:rsidP="009270D4">
            <w:pPr>
              <w:pStyle w:val="af2"/>
              <w:jc w:val="center"/>
              <w:rPr>
                <w:rFonts w:ascii="Times New Roman" w:hAnsi="Times New Roman"/>
                <w:sz w:val="24"/>
                <w:szCs w:val="24"/>
                <w:lang w:eastAsia="ru-RU"/>
              </w:rPr>
            </w:pPr>
            <w:r w:rsidRPr="00216128">
              <w:rPr>
                <w:rFonts w:ascii="Times New Roman" w:hAnsi="Times New Roman"/>
                <w:sz w:val="24"/>
                <w:szCs w:val="24"/>
                <w:lang w:eastAsia="ru-RU"/>
              </w:rPr>
              <w:t>Норма выдачи</w:t>
            </w:r>
          </w:p>
          <w:p w:rsidR="001C76C6" w:rsidRPr="00216128" w:rsidRDefault="001C76C6" w:rsidP="009270D4">
            <w:pPr>
              <w:pStyle w:val="af2"/>
              <w:jc w:val="center"/>
              <w:rPr>
                <w:rFonts w:ascii="Times New Roman" w:hAnsi="Times New Roman"/>
                <w:sz w:val="24"/>
                <w:szCs w:val="24"/>
              </w:rPr>
            </w:pPr>
            <w:r>
              <w:rPr>
                <w:rFonts w:ascii="Times New Roman" w:hAnsi="Times New Roman"/>
                <w:sz w:val="24"/>
                <w:szCs w:val="24"/>
                <w:lang w:eastAsia="ru-RU"/>
              </w:rPr>
              <w:t>в месяц</w:t>
            </w:r>
          </w:p>
        </w:tc>
      </w:tr>
      <w:tr w:rsidR="001C76C6" w:rsidRPr="00216128" w:rsidTr="009270D4">
        <w:trPr>
          <w:trHeight w:val="613"/>
        </w:trPr>
        <w:tc>
          <w:tcPr>
            <w:tcW w:w="1809"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Повар</w:t>
            </w:r>
          </w:p>
          <w:p w:rsidR="001C76C6" w:rsidRPr="00C760BC" w:rsidRDefault="001C76C6" w:rsidP="009270D4"/>
          <w:p w:rsidR="001C76C6" w:rsidRPr="00C760BC" w:rsidRDefault="001C76C6" w:rsidP="009270D4"/>
        </w:tc>
        <w:tc>
          <w:tcPr>
            <w:tcW w:w="2290" w:type="dxa"/>
          </w:tcPr>
          <w:p w:rsidR="001C76C6" w:rsidRPr="00216128"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Регенерирующие, восстанавливающие кремы, эмульсии</w:t>
            </w:r>
          </w:p>
        </w:tc>
        <w:tc>
          <w:tcPr>
            <w:tcW w:w="3664" w:type="dxa"/>
          </w:tcPr>
          <w:p w:rsidR="001C76C6" w:rsidRDefault="001C76C6" w:rsidP="009270D4">
            <w:pPr>
              <w:pStyle w:val="af2"/>
              <w:jc w:val="both"/>
              <w:rPr>
                <w:rFonts w:ascii="Times New Roman" w:hAnsi="Times New Roman"/>
                <w:sz w:val="24"/>
                <w:szCs w:val="24"/>
                <w:lang w:eastAsia="ru-RU"/>
              </w:rPr>
            </w:pPr>
            <w:r>
              <w:rPr>
                <w:rFonts w:ascii="Times New Roman" w:hAnsi="Times New Roman"/>
                <w:sz w:val="24"/>
                <w:szCs w:val="24"/>
                <w:lang w:eastAsia="ru-RU"/>
              </w:rPr>
              <w:t xml:space="preserve">Работы с водными растворами, водой, дезинфицирующими средствами; </w:t>
            </w:r>
            <w:proofErr w:type="gramStart"/>
            <w:r>
              <w:rPr>
                <w:rFonts w:ascii="Times New Roman" w:hAnsi="Times New Roman"/>
                <w:sz w:val="24"/>
                <w:szCs w:val="24"/>
                <w:lang w:eastAsia="ru-RU"/>
              </w:rPr>
              <w:t>работы</w:t>
            </w:r>
            <w:proofErr w:type="gramEnd"/>
            <w:r>
              <w:rPr>
                <w:rFonts w:ascii="Times New Roman" w:hAnsi="Times New Roman"/>
                <w:sz w:val="24"/>
                <w:szCs w:val="24"/>
                <w:lang w:eastAsia="ru-RU"/>
              </w:rPr>
              <w:t xml:space="preserve"> выполняемые в резиновых перчатках или перчатках из полимерных материалов (без натуральной подкладки)</w:t>
            </w:r>
          </w:p>
        </w:tc>
        <w:tc>
          <w:tcPr>
            <w:tcW w:w="1562" w:type="dxa"/>
          </w:tcPr>
          <w:p w:rsidR="001C76C6" w:rsidRPr="00216128"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100 мл</w:t>
            </w:r>
          </w:p>
        </w:tc>
      </w:tr>
      <w:tr w:rsidR="001C76C6" w:rsidRPr="00216128" w:rsidTr="009270D4">
        <w:trPr>
          <w:trHeight w:val="733"/>
        </w:trPr>
        <w:tc>
          <w:tcPr>
            <w:tcW w:w="1809"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Младший воспитатель</w:t>
            </w:r>
          </w:p>
        </w:tc>
        <w:tc>
          <w:tcPr>
            <w:tcW w:w="2290" w:type="dxa"/>
          </w:tcPr>
          <w:p w:rsidR="001C76C6" w:rsidRPr="00C760BC" w:rsidRDefault="001C76C6" w:rsidP="009270D4">
            <w:pPr>
              <w:pStyle w:val="af2"/>
            </w:pPr>
            <w:r>
              <w:rPr>
                <w:rFonts w:ascii="Times New Roman" w:hAnsi="Times New Roman"/>
                <w:sz w:val="24"/>
                <w:szCs w:val="24"/>
                <w:lang w:eastAsia="ru-RU"/>
              </w:rPr>
              <w:t>Регенерирующие, восстанавливающие кремы, эмульсии</w:t>
            </w:r>
          </w:p>
        </w:tc>
        <w:tc>
          <w:tcPr>
            <w:tcW w:w="3664" w:type="dxa"/>
          </w:tcPr>
          <w:p w:rsidR="001C76C6" w:rsidRDefault="001C76C6" w:rsidP="009270D4">
            <w:pPr>
              <w:pStyle w:val="af2"/>
              <w:jc w:val="both"/>
              <w:rPr>
                <w:rFonts w:ascii="Times New Roman" w:hAnsi="Times New Roman"/>
                <w:sz w:val="24"/>
                <w:szCs w:val="24"/>
                <w:lang w:eastAsia="ru-RU"/>
              </w:rPr>
            </w:pPr>
            <w:r>
              <w:rPr>
                <w:rFonts w:ascii="Times New Roman" w:hAnsi="Times New Roman"/>
                <w:sz w:val="24"/>
                <w:szCs w:val="24"/>
                <w:lang w:eastAsia="ru-RU"/>
              </w:rPr>
              <w:t xml:space="preserve">Работы с водными растворами, водой, дезинфицирующими средствами; </w:t>
            </w:r>
            <w:proofErr w:type="gramStart"/>
            <w:r>
              <w:rPr>
                <w:rFonts w:ascii="Times New Roman" w:hAnsi="Times New Roman"/>
                <w:sz w:val="24"/>
                <w:szCs w:val="24"/>
                <w:lang w:eastAsia="ru-RU"/>
              </w:rPr>
              <w:t>работы</w:t>
            </w:r>
            <w:proofErr w:type="gramEnd"/>
            <w:r>
              <w:rPr>
                <w:rFonts w:ascii="Times New Roman" w:hAnsi="Times New Roman"/>
                <w:sz w:val="24"/>
                <w:szCs w:val="24"/>
                <w:lang w:eastAsia="ru-RU"/>
              </w:rPr>
              <w:t xml:space="preserve"> выполняемые в резиновых перчатках или перчатках из полимерных материалов (без натуральной подкладки)</w:t>
            </w:r>
          </w:p>
        </w:tc>
        <w:tc>
          <w:tcPr>
            <w:tcW w:w="1562" w:type="dxa"/>
          </w:tcPr>
          <w:p w:rsidR="001C76C6" w:rsidRPr="00216128"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100 мл</w:t>
            </w:r>
          </w:p>
        </w:tc>
      </w:tr>
      <w:tr w:rsidR="001C76C6" w:rsidRPr="00216128" w:rsidTr="009270D4">
        <w:trPr>
          <w:trHeight w:val="562"/>
        </w:trPr>
        <w:tc>
          <w:tcPr>
            <w:tcW w:w="1809"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Дворник</w:t>
            </w:r>
          </w:p>
        </w:tc>
        <w:tc>
          <w:tcPr>
            <w:tcW w:w="2290" w:type="dxa"/>
          </w:tcPr>
          <w:p w:rsidR="001C76C6" w:rsidRPr="00216128"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Регенерирующие, восстанавливающие кремы, эмульсии</w:t>
            </w:r>
          </w:p>
        </w:tc>
        <w:tc>
          <w:tcPr>
            <w:tcW w:w="3664" w:type="dxa"/>
          </w:tcPr>
          <w:p w:rsidR="001C76C6" w:rsidRDefault="001C76C6" w:rsidP="009270D4">
            <w:pPr>
              <w:pStyle w:val="af2"/>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работы</w:t>
            </w:r>
            <w:proofErr w:type="gramEnd"/>
            <w:r>
              <w:rPr>
                <w:rFonts w:ascii="Times New Roman" w:hAnsi="Times New Roman"/>
                <w:sz w:val="24"/>
                <w:szCs w:val="24"/>
                <w:lang w:eastAsia="ru-RU"/>
              </w:rPr>
              <w:t xml:space="preserve"> выполняемые в резиновых перчатках или перчатках из полимерных материалов (без натуральной подкладки)</w:t>
            </w:r>
          </w:p>
        </w:tc>
        <w:tc>
          <w:tcPr>
            <w:tcW w:w="1562" w:type="dxa"/>
          </w:tcPr>
          <w:p w:rsidR="001C76C6" w:rsidRPr="00216128"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100 мл</w:t>
            </w:r>
          </w:p>
        </w:tc>
      </w:tr>
      <w:tr w:rsidR="001C76C6" w:rsidRPr="00216128" w:rsidTr="009270D4">
        <w:trPr>
          <w:trHeight w:val="562"/>
        </w:trPr>
        <w:tc>
          <w:tcPr>
            <w:tcW w:w="1809"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Уборщик служебных помещений</w:t>
            </w:r>
          </w:p>
        </w:tc>
        <w:tc>
          <w:tcPr>
            <w:tcW w:w="2290"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Регенерирующие, восстанавливающие кремы, эмульсии</w:t>
            </w:r>
          </w:p>
        </w:tc>
        <w:tc>
          <w:tcPr>
            <w:tcW w:w="3664" w:type="dxa"/>
          </w:tcPr>
          <w:p w:rsidR="001C76C6" w:rsidRDefault="001C76C6" w:rsidP="009270D4">
            <w:pPr>
              <w:pStyle w:val="af2"/>
              <w:jc w:val="both"/>
              <w:rPr>
                <w:rFonts w:ascii="Times New Roman" w:hAnsi="Times New Roman"/>
                <w:sz w:val="24"/>
                <w:szCs w:val="24"/>
                <w:lang w:eastAsia="ru-RU"/>
              </w:rPr>
            </w:pPr>
            <w:r>
              <w:rPr>
                <w:rFonts w:ascii="Times New Roman" w:hAnsi="Times New Roman"/>
                <w:sz w:val="24"/>
                <w:szCs w:val="24"/>
                <w:lang w:eastAsia="ru-RU"/>
              </w:rPr>
              <w:t xml:space="preserve">Работы с водными растворами, водой, дезинфицирующими средствами; </w:t>
            </w:r>
            <w:proofErr w:type="gramStart"/>
            <w:r>
              <w:rPr>
                <w:rFonts w:ascii="Times New Roman" w:hAnsi="Times New Roman"/>
                <w:sz w:val="24"/>
                <w:szCs w:val="24"/>
                <w:lang w:eastAsia="ru-RU"/>
              </w:rPr>
              <w:t>работы</w:t>
            </w:r>
            <w:proofErr w:type="gramEnd"/>
            <w:r>
              <w:rPr>
                <w:rFonts w:ascii="Times New Roman" w:hAnsi="Times New Roman"/>
                <w:sz w:val="24"/>
                <w:szCs w:val="24"/>
                <w:lang w:eastAsia="ru-RU"/>
              </w:rPr>
              <w:t xml:space="preserve"> выполняемые в резиновых перчатках или перчатках из полимерных материалов (без натуральной подкладки)</w:t>
            </w:r>
          </w:p>
        </w:tc>
        <w:tc>
          <w:tcPr>
            <w:tcW w:w="1562"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100 мл</w:t>
            </w:r>
          </w:p>
        </w:tc>
      </w:tr>
      <w:tr w:rsidR="001C76C6" w:rsidRPr="00216128" w:rsidTr="009270D4">
        <w:trPr>
          <w:trHeight w:val="562"/>
        </w:trPr>
        <w:tc>
          <w:tcPr>
            <w:tcW w:w="1809"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lastRenderedPageBreak/>
              <w:t>Все работники</w:t>
            </w:r>
          </w:p>
        </w:tc>
        <w:tc>
          <w:tcPr>
            <w:tcW w:w="2290"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Мыло или жидкие моющие средства для мытья рук</w:t>
            </w:r>
          </w:p>
        </w:tc>
        <w:tc>
          <w:tcPr>
            <w:tcW w:w="3664" w:type="dxa"/>
          </w:tcPr>
          <w:p w:rsidR="001C76C6" w:rsidRDefault="001C76C6" w:rsidP="009270D4">
            <w:pPr>
              <w:pStyle w:val="af2"/>
              <w:jc w:val="both"/>
              <w:rPr>
                <w:rFonts w:ascii="Times New Roman" w:hAnsi="Times New Roman"/>
                <w:sz w:val="24"/>
                <w:szCs w:val="24"/>
                <w:lang w:eastAsia="ru-RU"/>
              </w:rPr>
            </w:pPr>
            <w:r>
              <w:rPr>
                <w:rFonts w:ascii="Times New Roman" w:hAnsi="Times New Roman"/>
                <w:sz w:val="24"/>
                <w:szCs w:val="24"/>
                <w:lang w:eastAsia="ru-RU"/>
              </w:rPr>
              <w:t>Работы, связанные с легкосмываемыми загрязнениями</w:t>
            </w:r>
          </w:p>
        </w:tc>
        <w:tc>
          <w:tcPr>
            <w:tcW w:w="1562" w:type="dxa"/>
          </w:tcPr>
          <w:p w:rsidR="001C76C6" w:rsidRDefault="001C76C6" w:rsidP="009270D4">
            <w:pPr>
              <w:pStyle w:val="af2"/>
              <w:rPr>
                <w:rFonts w:ascii="Times New Roman" w:hAnsi="Times New Roman"/>
                <w:sz w:val="24"/>
                <w:szCs w:val="24"/>
                <w:lang w:eastAsia="ru-RU"/>
              </w:rPr>
            </w:pPr>
            <w:r>
              <w:rPr>
                <w:rFonts w:ascii="Times New Roman" w:hAnsi="Times New Roman"/>
                <w:sz w:val="24"/>
                <w:szCs w:val="24"/>
                <w:lang w:eastAsia="ru-RU"/>
              </w:rPr>
              <w:t>Постоянное наличие в санитарно-бытовых помещениях, на пищеблоке</w:t>
            </w:r>
          </w:p>
        </w:tc>
      </w:tr>
    </w:tbl>
    <w:p w:rsidR="001C76C6" w:rsidRPr="00DE0914" w:rsidRDefault="001C76C6" w:rsidP="001C76C6">
      <w:pPr>
        <w:rPr>
          <w:szCs w:val="24"/>
        </w:rPr>
      </w:pPr>
    </w:p>
    <w:p w:rsidR="001C76C6" w:rsidRPr="00C760BC" w:rsidRDefault="001C76C6" w:rsidP="001C76C6">
      <w:pPr>
        <w:tabs>
          <w:tab w:val="left" w:pos="1365"/>
        </w:tabs>
        <w:jc w:val="both"/>
        <w:rPr>
          <w:sz w:val="24"/>
          <w:szCs w:val="24"/>
        </w:rPr>
      </w:pPr>
      <w:r w:rsidRPr="00C760BC">
        <w:rPr>
          <w:sz w:val="24"/>
          <w:szCs w:val="24"/>
        </w:rPr>
        <w:t xml:space="preserve"> </w:t>
      </w:r>
      <w:r>
        <w:rPr>
          <w:sz w:val="24"/>
          <w:szCs w:val="24"/>
        </w:rPr>
        <w:t xml:space="preserve">Основание: </w:t>
      </w:r>
      <w:r w:rsidRPr="00C760BC">
        <w:rPr>
          <w:sz w:val="24"/>
          <w:szCs w:val="24"/>
        </w:rPr>
        <w:t xml:space="preserve">Приказ министерства здравоохранения и социального развития  </w:t>
      </w:r>
      <w:r>
        <w:rPr>
          <w:sz w:val="24"/>
          <w:szCs w:val="24"/>
        </w:rPr>
        <w:t xml:space="preserve">РФ от 17.12.2010 года № 1122 </w:t>
      </w:r>
      <w:proofErr w:type="spellStart"/>
      <w:r>
        <w:rPr>
          <w:sz w:val="24"/>
          <w:szCs w:val="24"/>
        </w:rPr>
        <w:t>н</w:t>
      </w:r>
      <w:proofErr w:type="spellEnd"/>
      <w:proofErr w:type="gramStart"/>
      <w:r>
        <w:rPr>
          <w:sz w:val="24"/>
          <w:szCs w:val="24"/>
        </w:rPr>
        <w:t xml:space="preserve">  О</w:t>
      </w:r>
      <w:proofErr w:type="gramEnd"/>
      <w:r w:rsidRPr="00C760BC">
        <w:rPr>
          <w:sz w:val="24"/>
          <w:szCs w:val="24"/>
        </w:rPr>
        <w:t>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1C76C6" w:rsidRDefault="001C76C6" w:rsidP="001C76C6">
      <w:pPr>
        <w:rPr>
          <w:szCs w:val="24"/>
        </w:rPr>
      </w:pPr>
    </w:p>
    <w:p w:rsidR="001C76C6" w:rsidRPr="00DE0914" w:rsidRDefault="001C76C6" w:rsidP="001C76C6">
      <w:pPr>
        <w:rPr>
          <w:szCs w:val="24"/>
        </w:rPr>
      </w:pPr>
    </w:p>
    <w:p w:rsidR="001C76C6" w:rsidRPr="00DE0914" w:rsidRDefault="001C76C6" w:rsidP="001C76C6">
      <w:pPr>
        <w:rPr>
          <w:szCs w:val="24"/>
        </w:rPr>
      </w:pPr>
    </w:p>
    <w:p w:rsidR="001C76C6" w:rsidRDefault="001C76C6" w:rsidP="001C76C6"/>
    <w:p w:rsidR="00410215" w:rsidRPr="00410215" w:rsidRDefault="00410215" w:rsidP="001C76C6">
      <w:pPr>
        <w:pStyle w:val="1"/>
        <w:tabs>
          <w:tab w:val="left" w:pos="1283"/>
        </w:tabs>
        <w:ind w:left="0" w:right="255"/>
        <w:rPr>
          <w:b w:val="0"/>
        </w:rPr>
        <w:sectPr w:rsidR="00410215" w:rsidRPr="00410215" w:rsidSect="00410215">
          <w:pgSz w:w="11910" w:h="16840"/>
          <w:pgMar w:top="1040" w:right="880" w:bottom="1280" w:left="1418" w:header="0" w:footer="1012" w:gutter="0"/>
          <w:cols w:space="720"/>
        </w:sectPr>
      </w:pPr>
    </w:p>
    <w:p w:rsidR="00410215" w:rsidRDefault="00410215" w:rsidP="001C76C6"/>
    <w:sectPr w:rsidR="00410215" w:rsidSect="004102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936" w:rsidRDefault="00517936" w:rsidP="00167A34">
      <w:r>
        <w:separator/>
      </w:r>
    </w:p>
  </w:endnote>
  <w:endnote w:type="continuationSeparator" w:id="0">
    <w:p w:rsidR="00517936" w:rsidRDefault="00517936" w:rsidP="00167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YS Tex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panose1 w:val="02020603050405020304"/>
    <w:charset w:val="CC"/>
    <w:family w:val="roman"/>
    <w:pitch w:val="variable"/>
    <w:sig w:usb0="E0000AFF" w:usb1="500078FF" w:usb2="00000021" w:usb3="00000000" w:csb0="000001B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15" w:rsidRDefault="0041021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15" w:rsidRDefault="0041021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15" w:rsidRDefault="0041021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936" w:rsidRDefault="00517936" w:rsidP="00167A34">
      <w:r>
        <w:separator/>
      </w:r>
    </w:p>
  </w:footnote>
  <w:footnote w:type="continuationSeparator" w:id="0">
    <w:p w:rsidR="00517936" w:rsidRDefault="00517936" w:rsidP="00167A34">
      <w:r>
        <w:continuationSeparator/>
      </w:r>
    </w:p>
  </w:footnote>
  <w:footnote w:id="1">
    <w:p w:rsidR="00410215" w:rsidRDefault="00410215" w:rsidP="00167A34">
      <w:pPr>
        <w:pStyle w:val="af0"/>
        <w:spacing w:after="0" w:line="240" w:lineRule="auto"/>
        <w:ind w:firstLine="709"/>
        <w:jc w:val="both"/>
        <w:rPr>
          <w:rFonts w:ascii="Times New Roman" w:hAnsi="Times New Roman"/>
        </w:rPr>
      </w:pPr>
      <w:r>
        <w:rPr>
          <w:rStyle w:val="ab"/>
          <w:rFonts w:ascii="Times New Roman" w:hAnsi="Times New Roman"/>
        </w:rPr>
        <w:footnoteRef/>
      </w:r>
      <w:r>
        <w:rPr>
          <w:rFonts w:ascii="Times New Roman" w:hAnsi="Times New Roman"/>
        </w:rPr>
        <w:tab/>
        <w:t xml:space="preserve"> См.  Приказ Министерства труда и социальной </w:t>
      </w:r>
      <w:proofErr w:type="spellStart"/>
      <w:r>
        <w:rPr>
          <w:rFonts w:ascii="Times New Roman" w:hAnsi="Times New Roman"/>
        </w:rPr>
        <w:t>заиты</w:t>
      </w:r>
      <w:proofErr w:type="spellEnd"/>
      <w:r>
        <w:rPr>
          <w:rFonts w:ascii="Times New Roman" w:hAnsi="Times New Roman"/>
        </w:rPr>
        <w:t xml:space="preserve"> РФ от 19.05.2021 № 320Н «Об утверждении формы, </w:t>
      </w:r>
      <w:proofErr w:type="spellStart"/>
      <w:r>
        <w:rPr>
          <w:rFonts w:ascii="Times New Roman" w:hAnsi="Times New Roman"/>
        </w:rPr>
        <w:t>порядкаведения</w:t>
      </w:r>
      <w:proofErr w:type="spellEnd"/>
      <w:r>
        <w:rPr>
          <w:rFonts w:ascii="Times New Roman" w:hAnsi="Times New Roman"/>
        </w:rPr>
        <w:t xml:space="preserve"> и хранения трудовых книжек»</w:t>
      </w:r>
    </w:p>
  </w:footnote>
  <w:footnote w:id="2">
    <w:p w:rsidR="00410215" w:rsidRDefault="00410215" w:rsidP="00167A34">
      <w:pPr>
        <w:pStyle w:val="af0"/>
        <w:spacing w:after="0" w:line="240" w:lineRule="auto"/>
        <w:ind w:firstLine="709"/>
        <w:jc w:val="both"/>
        <w:rPr>
          <w:rFonts w:ascii="Times New Roman" w:hAnsi="Times New Roman"/>
        </w:rPr>
      </w:pPr>
      <w:r>
        <w:rPr>
          <w:rStyle w:val="ab"/>
          <w:rFonts w:ascii="Times New Roman" w:hAnsi="Times New Roman"/>
        </w:rPr>
        <w:footnoteRef/>
      </w:r>
      <w:r>
        <w:rPr>
          <w:rFonts w:ascii="Times New Roman" w:hAnsi="Times New Roman"/>
        </w:rPr>
        <w:tab/>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3">
    <w:p w:rsidR="00410215" w:rsidRDefault="00410215" w:rsidP="00167A34">
      <w:pPr>
        <w:autoSpaceDE w:val="0"/>
        <w:ind w:firstLine="709"/>
        <w:jc w:val="both"/>
      </w:pPr>
      <w:r>
        <w:rPr>
          <w:rStyle w:val="ab"/>
        </w:rPr>
        <w:footnoteRef/>
      </w:r>
      <w:r>
        <w:tab/>
      </w:r>
      <w:r w:rsidRPr="00A73BF4">
        <w:t xml:space="preserve"> В соответствии с</w:t>
      </w:r>
      <w:r>
        <w:t xml:space="preserve"> ФЗ от 23.02.2013 № 15 «</w:t>
      </w:r>
      <w:r w:rsidRPr="00A73BF4">
        <w:t>Об охране здоровья граждан от воздействия окружающих от табачного дыма</w:t>
      </w:r>
      <w:r>
        <w:t xml:space="preserve">, последствий потребления табака или потребления </w:t>
      </w:r>
      <w:proofErr w:type="spellStart"/>
      <w:r>
        <w:t>никотинсодержащей</w:t>
      </w:r>
      <w:proofErr w:type="spellEnd"/>
      <w:r>
        <w:t xml:space="preserve"> продукции.</w:t>
      </w:r>
    </w:p>
    <w:p w:rsidR="00410215" w:rsidRPr="00A73BF4" w:rsidRDefault="00410215" w:rsidP="00167A34">
      <w:pPr>
        <w:autoSpaceDE w:val="0"/>
        <w:ind w:firstLine="709"/>
        <w:jc w:val="both"/>
      </w:pPr>
    </w:p>
  </w:footnote>
  <w:footnote w:id="4">
    <w:p w:rsidR="00410215" w:rsidRDefault="00410215" w:rsidP="00167A34">
      <w:pPr>
        <w:autoSpaceDE w:val="0"/>
        <w:ind w:firstLine="709"/>
        <w:jc w:val="both"/>
        <w:rPr>
          <w:rFonts w:cs="Tahoma"/>
          <w:color w:val="000000"/>
        </w:rPr>
      </w:pPr>
      <w:r>
        <w:rPr>
          <w:rStyle w:val="ab"/>
        </w:rPr>
        <w:footnoteRef/>
      </w:r>
      <w:r>
        <w:tab/>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cs="Tahoma"/>
          <w:color w:val="000000"/>
        </w:rPr>
        <w:t>(ст.ст. 95 и 152 ТК РФ).</w:t>
      </w:r>
    </w:p>
  </w:footnote>
  <w:footnote w:id="5">
    <w:p w:rsidR="00410215" w:rsidRDefault="00410215" w:rsidP="00167A34">
      <w:pPr>
        <w:pStyle w:val="af0"/>
        <w:spacing w:after="0" w:line="240" w:lineRule="auto"/>
        <w:ind w:firstLine="709"/>
        <w:jc w:val="both"/>
        <w:rPr>
          <w:rFonts w:ascii="Times New Roman" w:hAnsi="Times New Roman"/>
        </w:rPr>
      </w:pPr>
      <w:r>
        <w:rPr>
          <w:rStyle w:val="ab"/>
          <w:rFonts w:ascii="Times New Roman" w:hAnsi="Times New Roman"/>
        </w:rPr>
        <w:footnoteRef/>
      </w:r>
      <w:r>
        <w:tab/>
        <w:t xml:space="preserve"> </w:t>
      </w:r>
      <w:r>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6">
    <w:p w:rsidR="00410215" w:rsidRDefault="00410215" w:rsidP="00167A34">
      <w:pPr>
        <w:autoSpaceDE w:val="0"/>
        <w:ind w:firstLine="540"/>
        <w:jc w:val="both"/>
      </w:pPr>
      <w:r>
        <w:rPr>
          <w:rStyle w:val="ab"/>
        </w:rPr>
        <w:footnoteRef/>
      </w:r>
      <w:r>
        <w:tab/>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7">
    <w:p w:rsidR="00410215" w:rsidRDefault="00410215" w:rsidP="00167A34">
      <w:pPr>
        <w:jc w:val="both"/>
      </w:pPr>
      <w:r>
        <w:rPr>
          <w:rStyle w:val="ab"/>
        </w:rPr>
        <w:footnoteRef/>
      </w:r>
      <w:r>
        <w:tab/>
        <w:t xml:space="preserve">           </w:t>
      </w:r>
      <w:proofErr w:type="gramStart"/>
      <w: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w:t>
      </w:r>
      <w:proofErr w:type="gramEnd"/>
      <w:r>
        <w:t xml:space="preserve">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p w:rsidR="00410215" w:rsidRDefault="00410215" w:rsidP="00167A34">
      <w:pPr>
        <w:jc w:val="both"/>
      </w:pPr>
    </w:p>
  </w:footnote>
  <w:footnote w:id="8">
    <w:p w:rsidR="00410215" w:rsidRDefault="00410215" w:rsidP="00167A34">
      <w:pPr>
        <w:pStyle w:val="a7"/>
        <w:ind w:firstLine="709"/>
        <w:jc w:val="both"/>
        <w:rPr>
          <w:sz w:val="22"/>
          <w:szCs w:val="22"/>
        </w:rPr>
      </w:pPr>
      <w:r>
        <w:rPr>
          <w:rStyle w:val="ab"/>
        </w:rPr>
        <w:footnoteRef/>
      </w:r>
      <w:r>
        <w:rPr>
          <w:sz w:val="20"/>
        </w:rPr>
        <w:tab/>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Pr>
          <w:b/>
          <w:bCs/>
          <w:sz w:val="20"/>
        </w:rPr>
        <w:t xml:space="preserve"> </w:t>
      </w:r>
      <w:r>
        <w:rPr>
          <w:bCs/>
          <w:sz w:val="20"/>
        </w:rPr>
        <w:t>менее 3-х календарных дней</w:t>
      </w:r>
      <w:r>
        <w:rPr>
          <w:sz w:val="22"/>
          <w:szCs w:val="22"/>
        </w:rPr>
        <w:t>.</w:t>
      </w:r>
    </w:p>
    <w:p w:rsidR="00410215" w:rsidRDefault="00410215" w:rsidP="00167A34">
      <w:pPr>
        <w:pStyle w:val="af0"/>
      </w:pPr>
    </w:p>
  </w:footnote>
  <w:footnote w:id="9">
    <w:p w:rsidR="00410215" w:rsidRDefault="00410215" w:rsidP="00167A34">
      <w:pPr>
        <w:pStyle w:val="af0"/>
        <w:spacing w:after="0" w:line="240" w:lineRule="auto"/>
        <w:ind w:firstLine="709"/>
        <w:jc w:val="both"/>
        <w:rPr>
          <w:rFonts w:ascii="Times New Roman" w:hAnsi="Times New Roman"/>
          <w:bCs/>
        </w:rPr>
      </w:pPr>
      <w:r>
        <w:rPr>
          <w:rStyle w:val="ab"/>
          <w:rFonts w:ascii="Times New Roman" w:hAnsi="Times New Roman"/>
        </w:rPr>
        <w:footnoteRef/>
      </w:r>
      <w:r>
        <w:tab/>
        <w:t xml:space="preserve"> </w:t>
      </w:r>
      <w:r>
        <w:rPr>
          <w:rFonts w:ascii="Times New Roman" w:hAnsi="Times New Roman"/>
        </w:rPr>
        <w:t xml:space="preserve">Указываются предусмотренные </w:t>
      </w:r>
      <w:proofErr w:type="gramStart"/>
      <w:r>
        <w:rPr>
          <w:rFonts w:ascii="Times New Roman" w:hAnsi="Times New Roman"/>
        </w:rPr>
        <w:t>ч</w:t>
      </w:r>
      <w:proofErr w:type="gramEnd"/>
      <w:r>
        <w:rPr>
          <w:rFonts w:ascii="Times New Roman" w:hAnsi="Times New Roman"/>
        </w:rPr>
        <w:t>. 1 ст. 191 ТК РФ виды поощрений, а также другие</w:t>
      </w:r>
      <w:r>
        <w:t xml:space="preserve"> </w:t>
      </w:r>
      <w:r>
        <w:rPr>
          <w:rFonts w:ascii="Times New Roman" w:hAnsi="Times New Roman"/>
          <w:bCs/>
        </w:rPr>
        <w:t>виды поощрений работников за труд в учреждении (виды поощрений определяются коллективным договором или правилами внутреннего трудового распорядка).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15" w:rsidRDefault="00410215">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15" w:rsidRDefault="0041021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3"/>
      <w:numFmt w:val="decimal"/>
      <w:lvlText w:val="%1."/>
      <w:lvlJc w:val="left"/>
      <w:pPr>
        <w:tabs>
          <w:tab w:val="num" w:pos="0"/>
        </w:tabs>
        <w:ind w:left="450" w:hanging="450"/>
      </w:pPr>
      <w:rPr>
        <w:rFonts w:eastAsia="Symbol" w:cs="Symbol"/>
      </w:rPr>
    </w:lvl>
    <w:lvl w:ilvl="1">
      <w:start w:val="3"/>
      <w:numFmt w:val="decimal"/>
      <w:lvlText w:val="%1.%2."/>
      <w:lvlJc w:val="left"/>
      <w:pPr>
        <w:tabs>
          <w:tab w:val="num" w:pos="0"/>
        </w:tabs>
        <w:ind w:left="720" w:hanging="720"/>
      </w:pPr>
      <w:rPr>
        <w:rFonts w:eastAsia="Symbol" w:cs="Symbol"/>
      </w:rPr>
    </w:lvl>
    <w:lvl w:ilvl="2">
      <w:start w:val="1"/>
      <w:numFmt w:val="decimal"/>
      <w:lvlText w:val="%1.%2.%3."/>
      <w:lvlJc w:val="left"/>
      <w:pPr>
        <w:tabs>
          <w:tab w:val="num" w:pos="0"/>
        </w:tabs>
        <w:ind w:left="720" w:hanging="720"/>
      </w:pPr>
      <w:rPr>
        <w:rFonts w:eastAsia="Symbol" w:cs="Symbol"/>
      </w:rPr>
    </w:lvl>
    <w:lvl w:ilvl="3">
      <w:start w:val="1"/>
      <w:numFmt w:val="decimal"/>
      <w:lvlText w:val="%1.%2.%3.%4."/>
      <w:lvlJc w:val="left"/>
      <w:pPr>
        <w:tabs>
          <w:tab w:val="num" w:pos="0"/>
        </w:tabs>
        <w:ind w:left="1080" w:hanging="1080"/>
      </w:pPr>
      <w:rPr>
        <w:rFonts w:eastAsia="Symbol" w:cs="Symbol"/>
      </w:rPr>
    </w:lvl>
    <w:lvl w:ilvl="4">
      <w:start w:val="1"/>
      <w:numFmt w:val="decimal"/>
      <w:lvlText w:val="%1.%2.%3.%4.%5."/>
      <w:lvlJc w:val="left"/>
      <w:pPr>
        <w:tabs>
          <w:tab w:val="num" w:pos="0"/>
        </w:tabs>
        <w:ind w:left="1080" w:hanging="1080"/>
      </w:pPr>
      <w:rPr>
        <w:rFonts w:eastAsia="Symbol" w:cs="Symbol"/>
      </w:rPr>
    </w:lvl>
    <w:lvl w:ilvl="5">
      <w:start w:val="1"/>
      <w:numFmt w:val="decimal"/>
      <w:lvlText w:val="%1.%2.%3.%4.%5.%6."/>
      <w:lvlJc w:val="left"/>
      <w:pPr>
        <w:tabs>
          <w:tab w:val="num" w:pos="0"/>
        </w:tabs>
        <w:ind w:left="1440" w:hanging="1440"/>
      </w:pPr>
      <w:rPr>
        <w:rFonts w:eastAsia="Symbol" w:cs="Symbol"/>
      </w:rPr>
    </w:lvl>
    <w:lvl w:ilvl="6">
      <w:start w:val="1"/>
      <w:numFmt w:val="decimal"/>
      <w:lvlText w:val="%1.%2.%3.%4.%5.%6.%7."/>
      <w:lvlJc w:val="left"/>
      <w:pPr>
        <w:tabs>
          <w:tab w:val="num" w:pos="0"/>
        </w:tabs>
        <w:ind w:left="1800" w:hanging="1800"/>
      </w:pPr>
      <w:rPr>
        <w:rFonts w:eastAsia="Symbol" w:cs="Symbol"/>
      </w:rPr>
    </w:lvl>
    <w:lvl w:ilvl="7">
      <w:start w:val="1"/>
      <w:numFmt w:val="decimal"/>
      <w:lvlText w:val="%1.%2.%3.%4.%5.%6.%7.%8."/>
      <w:lvlJc w:val="left"/>
      <w:pPr>
        <w:tabs>
          <w:tab w:val="num" w:pos="0"/>
        </w:tabs>
        <w:ind w:left="1800" w:hanging="1800"/>
      </w:pPr>
      <w:rPr>
        <w:rFonts w:eastAsia="Symbol" w:cs="Symbol"/>
      </w:rPr>
    </w:lvl>
    <w:lvl w:ilvl="8">
      <w:start w:val="1"/>
      <w:numFmt w:val="decimal"/>
      <w:lvlText w:val="%1.%2.%3.%4.%5.%6.%7.%8.%9."/>
      <w:lvlJc w:val="left"/>
      <w:pPr>
        <w:tabs>
          <w:tab w:val="num" w:pos="0"/>
        </w:tabs>
        <w:ind w:left="2160" w:hanging="2160"/>
      </w:pPr>
      <w:rPr>
        <w:rFonts w:eastAsia="Symbol" w:cs="Symbol"/>
      </w:r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6"/>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0EC24F1"/>
    <w:multiLevelType w:val="hybridMultilevel"/>
    <w:tmpl w:val="B43E2E0C"/>
    <w:lvl w:ilvl="0" w:tplc="11F08FAE">
      <w:numFmt w:val="bullet"/>
      <w:lvlText w:val="–"/>
      <w:lvlJc w:val="left"/>
      <w:pPr>
        <w:ind w:left="372" w:hanging="212"/>
      </w:pPr>
      <w:rPr>
        <w:rFonts w:ascii="Times New Roman" w:eastAsia="Times New Roman" w:hAnsi="Times New Roman" w:cs="Times New Roman" w:hint="default"/>
        <w:w w:val="100"/>
        <w:sz w:val="28"/>
        <w:szCs w:val="28"/>
        <w:lang w:val="ru-RU" w:eastAsia="ru-RU" w:bidi="ru-RU"/>
      </w:rPr>
    </w:lvl>
    <w:lvl w:ilvl="1" w:tplc="995253B0">
      <w:numFmt w:val="bullet"/>
      <w:lvlText w:val="–"/>
      <w:lvlJc w:val="left"/>
      <w:pPr>
        <w:ind w:left="252" w:hanging="228"/>
      </w:pPr>
      <w:rPr>
        <w:rFonts w:ascii="Times New Roman" w:eastAsia="Times New Roman" w:hAnsi="Times New Roman" w:cs="Times New Roman" w:hint="default"/>
        <w:w w:val="100"/>
        <w:sz w:val="28"/>
        <w:szCs w:val="28"/>
        <w:lang w:val="ru-RU" w:eastAsia="ru-RU" w:bidi="ru-RU"/>
      </w:rPr>
    </w:lvl>
    <w:lvl w:ilvl="2" w:tplc="EB22227C">
      <w:numFmt w:val="bullet"/>
      <w:lvlText w:val="•"/>
      <w:lvlJc w:val="left"/>
      <w:pPr>
        <w:ind w:left="1376" w:hanging="228"/>
      </w:pPr>
      <w:rPr>
        <w:rFonts w:hint="default"/>
        <w:lang w:val="ru-RU" w:eastAsia="ru-RU" w:bidi="ru-RU"/>
      </w:rPr>
    </w:lvl>
    <w:lvl w:ilvl="3" w:tplc="5D5C23B8">
      <w:numFmt w:val="bullet"/>
      <w:lvlText w:val="•"/>
      <w:lvlJc w:val="left"/>
      <w:pPr>
        <w:ind w:left="2372" w:hanging="228"/>
      </w:pPr>
      <w:rPr>
        <w:rFonts w:hint="default"/>
        <w:lang w:val="ru-RU" w:eastAsia="ru-RU" w:bidi="ru-RU"/>
      </w:rPr>
    </w:lvl>
    <w:lvl w:ilvl="4" w:tplc="BB66C314">
      <w:numFmt w:val="bullet"/>
      <w:lvlText w:val="•"/>
      <w:lvlJc w:val="left"/>
      <w:pPr>
        <w:ind w:left="3368" w:hanging="228"/>
      </w:pPr>
      <w:rPr>
        <w:rFonts w:hint="default"/>
        <w:lang w:val="ru-RU" w:eastAsia="ru-RU" w:bidi="ru-RU"/>
      </w:rPr>
    </w:lvl>
    <w:lvl w:ilvl="5" w:tplc="76169CBC">
      <w:numFmt w:val="bullet"/>
      <w:lvlText w:val="•"/>
      <w:lvlJc w:val="left"/>
      <w:pPr>
        <w:ind w:left="4365" w:hanging="228"/>
      </w:pPr>
      <w:rPr>
        <w:rFonts w:hint="default"/>
        <w:lang w:val="ru-RU" w:eastAsia="ru-RU" w:bidi="ru-RU"/>
      </w:rPr>
    </w:lvl>
    <w:lvl w:ilvl="6" w:tplc="746E2414">
      <w:numFmt w:val="bullet"/>
      <w:lvlText w:val="•"/>
      <w:lvlJc w:val="left"/>
      <w:pPr>
        <w:ind w:left="5361" w:hanging="228"/>
      </w:pPr>
      <w:rPr>
        <w:rFonts w:hint="default"/>
        <w:lang w:val="ru-RU" w:eastAsia="ru-RU" w:bidi="ru-RU"/>
      </w:rPr>
    </w:lvl>
    <w:lvl w:ilvl="7" w:tplc="64E88DFC">
      <w:numFmt w:val="bullet"/>
      <w:lvlText w:val="•"/>
      <w:lvlJc w:val="left"/>
      <w:pPr>
        <w:ind w:left="6357" w:hanging="228"/>
      </w:pPr>
      <w:rPr>
        <w:rFonts w:hint="default"/>
        <w:lang w:val="ru-RU" w:eastAsia="ru-RU" w:bidi="ru-RU"/>
      </w:rPr>
    </w:lvl>
    <w:lvl w:ilvl="8" w:tplc="6FE8AFB8">
      <w:numFmt w:val="bullet"/>
      <w:lvlText w:val="•"/>
      <w:lvlJc w:val="left"/>
      <w:pPr>
        <w:ind w:left="7354" w:hanging="228"/>
      </w:pPr>
      <w:rPr>
        <w:rFonts w:hint="default"/>
        <w:lang w:val="ru-RU" w:eastAsia="ru-RU" w:bidi="ru-RU"/>
      </w:rPr>
    </w:lvl>
  </w:abstractNum>
  <w:abstractNum w:abstractNumId="4">
    <w:nsid w:val="4BC16D1C"/>
    <w:multiLevelType w:val="multilevel"/>
    <w:tmpl w:val="D890B7DC"/>
    <w:lvl w:ilvl="0">
      <w:start w:val="1"/>
      <w:numFmt w:val="decimal"/>
      <w:lvlText w:val="%1."/>
      <w:lvlJc w:val="left"/>
      <w:pPr>
        <w:ind w:left="-18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5">
    <w:nsid w:val="53F40677"/>
    <w:multiLevelType w:val="hybridMultilevel"/>
    <w:tmpl w:val="E4AC1682"/>
    <w:lvl w:ilvl="0" w:tplc="270A27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FFC02E7"/>
    <w:multiLevelType w:val="multilevel"/>
    <w:tmpl w:val="CDC2498E"/>
    <w:lvl w:ilvl="0">
      <w:start w:val="1"/>
      <w:numFmt w:val="decimal"/>
      <w:lvlText w:val="%1)"/>
      <w:lvlJc w:val="left"/>
      <w:pPr>
        <w:ind w:left="303" w:hanging="286"/>
        <w:jc w:val="right"/>
      </w:pPr>
      <w:rPr>
        <w:rFonts w:ascii="Times New Roman" w:eastAsia="Times New Roman" w:hAnsi="Times New Roman" w:cs="Times New Roman" w:hint="default"/>
        <w:spacing w:val="0"/>
        <w:w w:val="100"/>
        <w:sz w:val="28"/>
        <w:szCs w:val="28"/>
        <w:lang w:val="ru-RU" w:eastAsia="ru-RU" w:bidi="ru-RU"/>
      </w:rPr>
    </w:lvl>
    <w:lvl w:ilvl="1">
      <w:start w:val="1"/>
      <w:numFmt w:val="decimal"/>
      <w:lvlText w:val="%2."/>
      <w:lvlJc w:val="left"/>
      <w:pPr>
        <w:ind w:left="1246" w:hanging="286"/>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252" w:hanging="506"/>
        <w:jc w:val="left"/>
      </w:pPr>
      <w:rPr>
        <w:rFonts w:ascii="Times New Roman" w:eastAsia="Times New Roman" w:hAnsi="Times New Roman" w:cs="Times New Roman" w:hint="default"/>
        <w:w w:val="100"/>
        <w:sz w:val="28"/>
        <w:szCs w:val="28"/>
        <w:lang w:val="ru-RU" w:eastAsia="ru-RU" w:bidi="ru-RU"/>
      </w:rPr>
    </w:lvl>
    <w:lvl w:ilvl="3">
      <w:start w:val="1"/>
      <w:numFmt w:val="decimal"/>
      <w:lvlText w:val="%4."/>
      <w:lvlJc w:val="left"/>
      <w:pPr>
        <w:ind w:left="4038" w:hanging="281"/>
        <w:jc w:val="right"/>
      </w:pPr>
      <w:rPr>
        <w:rFonts w:ascii="Times New Roman" w:eastAsia="Times New Roman" w:hAnsi="Times New Roman" w:cs="Times New Roman" w:hint="default"/>
        <w:b/>
        <w:bCs/>
        <w:w w:val="100"/>
        <w:sz w:val="28"/>
        <w:szCs w:val="28"/>
        <w:lang w:val="ru-RU" w:eastAsia="ru-RU" w:bidi="ru-RU"/>
      </w:rPr>
    </w:lvl>
    <w:lvl w:ilvl="4">
      <w:start w:val="1"/>
      <w:numFmt w:val="decimal"/>
      <w:lvlText w:val="%5."/>
      <w:lvlJc w:val="left"/>
      <w:pPr>
        <w:ind w:left="4038" w:hanging="281"/>
        <w:jc w:val="right"/>
      </w:pPr>
      <w:rPr>
        <w:rFonts w:ascii="Times New Roman" w:eastAsia="Times New Roman" w:hAnsi="Times New Roman" w:cs="Times New Roman" w:hint="default"/>
        <w:b/>
        <w:bCs/>
        <w:w w:val="100"/>
        <w:sz w:val="28"/>
        <w:szCs w:val="28"/>
        <w:lang w:val="ru-RU" w:eastAsia="ru-RU" w:bidi="ru-RU"/>
      </w:rPr>
    </w:lvl>
    <w:lvl w:ilvl="5">
      <w:start w:val="1"/>
      <w:numFmt w:val="decimal"/>
      <w:lvlText w:val="%5.%6."/>
      <w:lvlJc w:val="left"/>
      <w:pPr>
        <w:ind w:left="252" w:hanging="523"/>
        <w:jc w:val="left"/>
      </w:pPr>
      <w:rPr>
        <w:rFonts w:ascii="Times New Roman" w:eastAsia="Times New Roman" w:hAnsi="Times New Roman" w:cs="Times New Roman" w:hint="default"/>
        <w:w w:val="100"/>
        <w:sz w:val="28"/>
        <w:szCs w:val="28"/>
        <w:lang w:val="ru-RU" w:eastAsia="ru-RU" w:bidi="ru-RU"/>
      </w:rPr>
    </w:lvl>
    <w:lvl w:ilvl="6">
      <w:numFmt w:val="bullet"/>
      <w:lvlText w:val="•"/>
      <w:lvlJc w:val="left"/>
      <w:pPr>
        <w:ind w:left="6075" w:hanging="523"/>
      </w:pPr>
      <w:rPr>
        <w:rFonts w:hint="default"/>
        <w:lang w:val="ru-RU" w:eastAsia="ru-RU" w:bidi="ru-RU"/>
      </w:rPr>
    </w:lvl>
    <w:lvl w:ilvl="7">
      <w:numFmt w:val="bullet"/>
      <w:lvlText w:val="•"/>
      <w:lvlJc w:val="left"/>
      <w:pPr>
        <w:ind w:left="7093" w:hanging="523"/>
      </w:pPr>
      <w:rPr>
        <w:rFonts w:hint="default"/>
        <w:lang w:val="ru-RU" w:eastAsia="ru-RU" w:bidi="ru-RU"/>
      </w:rPr>
    </w:lvl>
    <w:lvl w:ilvl="8">
      <w:numFmt w:val="bullet"/>
      <w:lvlText w:val="•"/>
      <w:lvlJc w:val="left"/>
      <w:pPr>
        <w:ind w:left="8110" w:hanging="523"/>
      </w:pPr>
      <w:rPr>
        <w:rFonts w:hint="default"/>
        <w:lang w:val="ru-RU" w:eastAsia="ru-RU" w:bidi="ru-RU"/>
      </w:rPr>
    </w:lvl>
  </w:abstractNum>
  <w:abstractNum w:abstractNumId="7">
    <w:nsid w:val="652D41F9"/>
    <w:multiLevelType w:val="hybridMultilevel"/>
    <w:tmpl w:val="6D7A549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C857A28"/>
    <w:multiLevelType w:val="hybridMultilevel"/>
    <w:tmpl w:val="47A29C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A368D0"/>
    <w:multiLevelType w:val="hybridMultilevel"/>
    <w:tmpl w:val="F3D6058C"/>
    <w:lvl w:ilvl="0" w:tplc="951846D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 w:numId="7">
    <w:abstractNumId w:val="6"/>
  </w:num>
  <w:num w:numId="8">
    <w:abstractNumId w:val="3"/>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7A34"/>
    <w:rsid w:val="000B2A7A"/>
    <w:rsid w:val="00167A34"/>
    <w:rsid w:val="001C76C6"/>
    <w:rsid w:val="00410215"/>
    <w:rsid w:val="00517936"/>
    <w:rsid w:val="005B2AE2"/>
    <w:rsid w:val="00A94A08"/>
    <w:rsid w:val="00AE4C34"/>
    <w:rsid w:val="00F2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34"/>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1"/>
    <w:qFormat/>
    <w:rsid w:val="00410215"/>
    <w:pPr>
      <w:widowControl w:val="0"/>
      <w:autoSpaceDE w:val="0"/>
      <w:autoSpaceDN w:val="0"/>
      <w:ind w:left="252"/>
      <w:jc w:val="both"/>
      <w:outlineLvl w:val="0"/>
    </w:pPr>
    <w:rPr>
      <w:b/>
      <w:bCs/>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67A34"/>
    <w:pPr>
      <w:jc w:val="center"/>
    </w:pPr>
    <w:rPr>
      <w:b/>
      <w:sz w:val="32"/>
    </w:rPr>
  </w:style>
  <w:style w:type="character" w:customStyle="1" w:styleId="a4">
    <w:name w:val="Название Знак"/>
    <w:basedOn w:val="a0"/>
    <w:link w:val="a3"/>
    <w:rsid w:val="00167A34"/>
    <w:rPr>
      <w:rFonts w:ascii="Times New Roman" w:eastAsia="Times New Roman" w:hAnsi="Times New Roman" w:cs="Times New Roman"/>
      <w:b/>
      <w:sz w:val="32"/>
      <w:szCs w:val="20"/>
      <w:lang w:eastAsia="ru-RU"/>
    </w:rPr>
  </w:style>
  <w:style w:type="paragraph" w:styleId="a5">
    <w:name w:val="Body Text"/>
    <w:basedOn w:val="a"/>
    <w:link w:val="a6"/>
    <w:semiHidden/>
    <w:unhideWhenUsed/>
    <w:rsid w:val="00167A34"/>
    <w:pPr>
      <w:jc w:val="center"/>
    </w:pPr>
    <w:rPr>
      <w:b/>
      <w:sz w:val="32"/>
    </w:rPr>
  </w:style>
  <w:style w:type="character" w:customStyle="1" w:styleId="a6">
    <w:name w:val="Основной текст Знак"/>
    <w:basedOn w:val="a0"/>
    <w:link w:val="a5"/>
    <w:semiHidden/>
    <w:rsid w:val="00167A34"/>
    <w:rPr>
      <w:rFonts w:ascii="Times New Roman" w:eastAsia="Times New Roman" w:hAnsi="Times New Roman" w:cs="Times New Roman"/>
      <w:b/>
      <w:sz w:val="32"/>
      <w:szCs w:val="20"/>
      <w:lang w:eastAsia="ru-RU"/>
    </w:rPr>
  </w:style>
  <w:style w:type="paragraph" w:styleId="a7">
    <w:name w:val="Body Text Indent"/>
    <w:basedOn w:val="a"/>
    <w:link w:val="a8"/>
    <w:semiHidden/>
    <w:unhideWhenUsed/>
    <w:rsid w:val="00167A34"/>
    <w:pPr>
      <w:ind w:firstLine="720"/>
    </w:pPr>
    <w:rPr>
      <w:sz w:val="28"/>
    </w:rPr>
  </w:style>
  <w:style w:type="character" w:customStyle="1" w:styleId="a8">
    <w:name w:val="Основной текст с отступом Знак"/>
    <w:basedOn w:val="a0"/>
    <w:link w:val="a7"/>
    <w:semiHidden/>
    <w:rsid w:val="00167A34"/>
    <w:rPr>
      <w:rFonts w:ascii="Times New Roman" w:eastAsia="Times New Roman" w:hAnsi="Times New Roman" w:cs="Times New Roman"/>
      <w:sz w:val="28"/>
      <w:szCs w:val="20"/>
      <w:lang w:eastAsia="ru-RU"/>
    </w:rPr>
  </w:style>
  <w:style w:type="paragraph" w:styleId="a9">
    <w:name w:val="List Paragraph"/>
    <w:basedOn w:val="a"/>
    <w:uiPriority w:val="99"/>
    <w:qFormat/>
    <w:rsid w:val="00167A34"/>
    <w:pPr>
      <w:spacing w:line="276" w:lineRule="auto"/>
      <w:ind w:left="720" w:firstLine="720"/>
      <w:contextualSpacing/>
      <w:jc w:val="both"/>
    </w:pPr>
    <w:rPr>
      <w:rFonts w:ascii="Calibri" w:eastAsia="Calibri" w:hAnsi="Calibri"/>
      <w:sz w:val="22"/>
      <w:szCs w:val="22"/>
      <w:lang w:eastAsia="en-US"/>
    </w:rPr>
  </w:style>
  <w:style w:type="paragraph" w:customStyle="1" w:styleId="ConsPlusNormal">
    <w:name w:val="ConsPlusNormal"/>
    <w:rsid w:val="00167A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semiHidden/>
    <w:unhideWhenUsed/>
    <w:rsid w:val="00167A34"/>
    <w:rPr>
      <w:color w:val="0000FF"/>
      <w:u w:val="single"/>
    </w:rPr>
  </w:style>
  <w:style w:type="character" w:customStyle="1" w:styleId="ab">
    <w:name w:val="Символ сноски"/>
    <w:rsid w:val="00167A34"/>
    <w:rPr>
      <w:vertAlign w:val="superscript"/>
    </w:rPr>
  </w:style>
  <w:style w:type="paragraph" w:styleId="HTML">
    <w:name w:val="HTML Preformatted"/>
    <w:basedOn w:val="a"/>
    <w:link w:val="HTML0"/>
    <w:rsid w:val="00167A34"/>
    <w:pPr>
      <w:widowControl w:val="0"/>
      <w:suppressAutoHyphens/>
    </w:pPr>
    <w:rPr>
      <w:rFonts w:ascii="Arial Unicode MS" w:eastAsia="Arial Unicode MS" w:hAnsi="Arial Unicode MS" w:cs="Arial Unicode MS"/>
      <w:kern w:val="1"/>
      <w:lang w:eastAsia="ar-SA"/>
    </w:rPr>
  </w:style>
  <w:style w:type="character" w:customStyle="1" w:styleId="HTML0">
    <w:name w:val="Стандартный HTML Знак"/>
    <w:basedOn w:val="a0"/>
    <w:link w:val="HTML"/>
    <w:rsid w:val="00167A34"/>
    <w:rPr>
      <w:rFonts w:ascii="Arial Unicode MS" w:eastAsia="Arial Unicode MS" w:hAnsi="Arial Unicode MS" w:cs="Arial Unicode MS"/>
      <w:kern w:val="1"/>
      <w:sz w:val="20"/>
      <w:szCs w:val="20"/>
      <w:lang w:eastAsia="ar-SA"/>
    </w:rPr>
  </w:style>
  <w:style w:type="paragraph" w:styleId="ac">
    <w:name w:val="header"/>
    <w:basedOn w:val="a"/>
    <w:link w:val="ad"/>
    <w:rsid w:val="00167A34"/>
    <w:pPr>
      <w:suppressAutoHyphens/>
      <w:spacing w:after="200" w:line="276" w:lineRule="auto"/>
    </w:pPr>
    <w:rPr>
      <w:rFonts w:ascii="Calibri" w:eastAsia="Calibri" w:hAnsi="Calibri" w:cs="Calibri"/>
      <w:sz w:val="22"/>
      <w:szCs w:val="22"/>
      <w:lang w:eastAsia="ar-SA"/>
    </w:rPr>
  </w:style>
  <w:style w:type="character" w:customStyle="1" w:styleId="ad">
    <w:name w:val="Верхний колонтитул Знак"/>
    <w:basedOn w:val="a0"/>
    <w:link w:val="ac"/>
    <w:rsid w:val="00167A34"/>
    <w:rPr>
      <w:rFonts w:ascii="Calibri" w:eastAsia="Calibri" w:hAnsi="Calibri" w:cs="Calibri"/>
      <w:lang w:eastAsia="ar-SA"/>
    </w:rPr>
  </w:style>
  <w:style w:type="paragraph" w:styleId="ae">
    <w:name w:val="footer"/>
    <w:basedOn w:val="a"/>
    <w:link w:val="af"/>
    <w:rsid w:val="00167A34"/>
    <w:pPr>
      <w:suppressAutoHyphens/>
      <w:spacing w:after="200" w:line="276" w:lineRule="auto"/>
    </w:pPr>
    <w:rPr>
      <w:rFonts w:ascii="Calibri" w:eastAsia="Calibri" w:hAnsi="Calibri" w:cs="Calibri"/>
      <w:sz w:val="22"/>
      <w:szCs w:val="22"/>
      <w:lang w:eastAsia="ar-SA"/>
    </w:rPr>
  </w:style>
  <w:style w:type="character" w:customStyle="1" w:styleId="af">
    <w:name w:val="Нижний колонтитул Знак"/>
    <w:basedOn w:val="a0"/>
    <w:link w:val="ae"/>
    <w:rsid w:val="00167A34"/>
    <w:rPr>
      <w:rFonts w:ascii="Calibri" w:eastAsia="Calibri" w:hAnsi="Calibri" w:cs="Calibri"/>
      <w:lang w:eastAsia="ar-SA"/>
    </w:rPr>
  </w:style>
  <w:style w:type="paragraph" w:styleId="af0">
    <w:name w:val="footnote text"/>
    <w:basedOn w:val="a"/>
    <w:link w:val="af1"/>
    <w:rsid w:val="00167A34"/>
    <w:pPr>
      <w:suppressAutoHyphens/>
      <w:spacing w:after="200" w:line="276" w:lineRule="auto"/>
    </w:pPr>
    <w:rPr>
      <w:rFonts w:ascii="Calibri" w:eastAsia="Calibri" w:hAnsi="Calibri" w:cs="Calibri"/>
      <w:lang w:eastAsia="ar-SA"/>
    </w:rPr>
  </w:style>
  <w:style w:type="character" w:customStyle="1" w:styleId="af1">
    <w:name w:val="Текст сноски Знак"/>
    <w:basedOn w:val="a0"/>
    <w:link w:val="af0"/>
    <w:rsid w:val="00167A34"/>
    <w:rPr>
      <w:rFonts w:ascii="Calibri" w:eastAsia="Calibri" w:hAnsi="Calibri" w:cs="Calibri"/>
      <w:sz w:val="20"/>
      <w:szCs w:val="20"/>
      <w:lang w:eastAsia="ar-SA"/>
    </w:rPr>
  </w:style>
  <w:style w:type="paragraph" w:customStyle="1" w:styleId="ConsNormal">
    <w:name w:val="ConsNormal"/>
    <w:rsid w:val="00167A34"/>
    <w:pPr>
      <w:widowControl w:val="0"/>
      <w:suppressAutoHyphens/>
      <w:overflowPunct w:val="0"/>
      <w:autoSpaceDE w:val="0"/>
      <w:spacing w:after="0" w:line="240" w:lineRule="auto"/>
      <w:ind w:firstLine="720"/>
      <w:textAlignment w:val="baseline"/>
    </w:pPr>
    <w:rPr>
      <w:rFonts w:ascii="Arial" w:eastAsia="Arial" w:hAnsi="Arial" w:cs="Calibri"/>
      <w:sz w:val="20"/>
      <w:szCs w:val="20"/>
      <w:lang w:eastAsia="ar-SA"/>
    </w:rPr>
  </w:style>
  <w:style w:type="paragraph" w:styleId="af2">
    <w:name w:val="No Spacing"/>
    <w:uiPriority w:val="1"/>
    <w:qFormat/>
    <w:rsid w:val="00167A34"/>
    <w:pPr>
      <w:suppressAutoHyphens/>
      <w:spacing w:after="0" w:line="240" w:lineRule="auto"/>
    </w:pPr>
    <w:rPr>
      <w:rFonts w:ascii="Calibri" w:eastAsia="Calibri" w:hAnsi="Calibri" w:cs="Calibri"/>
      <w:lang w:eastAsia="ar-SA"/>
    </w:rPr>
  </w:style>
  <w:style w:type="paragraph" w:customStyle="1" w:styleId="ConsPlusCell">
    <w:name w:val="ConsPlusCell"/>
    <w:uiPriority w:val="99"/>
    <w:rsid w:val="00167A3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Гипертекстовая ссылка"/>
    <w:uiPriority w:val="99"/>
    <w:rsid w:val="00167A34"/>
    <w:rPr>
      <w:color w:val="106BBE"/>
    </w:rPr>
  </w:style>
  <w:style w:type="paragraph" w:customStyle="1" w:styleId="af4">
    <w:name w:val="Нормальный (таблица)"/>
    <w:basedOn w:val="a"/>
    <w:next w:val="a"/>
    <w:uiPriority w:val="99"/>
    <w:rsid w:val="00167A34"/>
    <w:pPr>
      <w:widowControl w:val="0"/>
      <w:autoSpaceDE w:val="0"/>
      <w:autoSpaceDN w:val="0"/>
      <w:adjustRightInd w:val="0"/>
      <w:jc w:val="both"/>
    </w:pPr>
    <w:rPr>
      <w:rFonts w:ascii="Arial" w:hAnsi="Arial" w:cs="Arial"/>
      <w:sz w:val="24"/>
      <w:szCs w:val="24"/>
    </w:rPr>
  </w:style>
  <w:style w:type="paragraph" w:customStyle="1" w:styleId="af5">
    <w:name w:val="Прижатый влево"/>
    <w:basedOn w:val="a"/>
    <w:next w:val="a"/>
    <w:uiPriority w:val="99"/>
    <w:rsid w:val="00167A34"/>
    <w:pPr>
      <w:widowControl w:val="0"/>
      <w:autoSpaceDE w:val="0"/>
      <w:autoSpaceDN w:val="0"/>
      <w:adjustRightInd w:val="0"/>
    </w:pPr>
    <w:rPr>
      <w:rFonts w:ascii="Arial" w:hAnsi="Arial" w:cs="Arial"/>
      <w:sz w:val="24"/>
      <w:szCs w:val="24"/>
    </w:rPr>
  </w:style>
  <w:style w:type="paragraph" w:styleId="af6">
    <w:name w:val="Normal (Web)"/>
    <w:basedOn w:val="a"/>
    <w:rsid w:val="00167A34"/>
    <w:pPr>
      <w:spacing w:before="100" w:beforeAutospacing="1" w:after="100" w:afterAutospacing="1"/>
    </w:pPr>
    <w:rPr>
      <w:sz w:val="24"/>
      <w:szCs w:val="24"/>
    </w:rPr>
  </w:style>
  <w:style w:type="character" w:styleId="af7">
    <w:name w:val="Strong"/>
    <w:qFormat/>
    <w:rsid w:val="00167A34"/>
    <w:rPr>
      <w:b/>
      <w:bCs/>
    </w:rPr>
  </w:style>
  <w:style w:type="character" w:customStyle="1" w:styleId="apple-converted-space">
    <w:name w:val="apple-converted-space"/>
    <w:basedOn w:val="a0"/>
    <w:uiPriority w:val="99"/>
    <w:rsid w:val="00167A34"/>
  </w:style>
  <w:style w:type="paragraph" w:customStyle="1" w:styleId="Default">
    <w:name w:val="Default"/>
    <w:rsid w:val="00410215"/>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1"/>
    <w:uiPriority w:val="59"/>
    <w:rsid w:val="00410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410215"/>
    <w:rPr>
      <w:rFonts w:ascii="Times New Roman" w:eastAsia="Times New Roman" w:hAnsi="Times New Roman" w:cs="Times New Roman"/>
      <w:b/>
      <w:bCs/>
      <w:sz w:val="28"/>
      <w:szCs w:val="28"/>
      <w:lang w:eastAsia="ru-RU" w:bidi="ru-RU"/>
    </w:rPr>
  </w:style>
  <w:style w:type="table" w:styleId="af9">
    <w:name w:val="Light Shading"/>
    <w:basedOn w:val="a1"/>
    <w:uiPriority w:val="60"/>
    <w:rsid w:val="0041021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1">
    <w:name w:val="Обычный1"/>
    <w:rsid w:val="001C76C6"/>
    <w:pPr>
      <w:widowControl w:val="0"/>
      <w:spacing w:after="0" w:line="260" w:lineRule="auto"/>
      <w:ind w:firstLine="500"/>
      <w:jc w:val="both"/>
    </w:pPr>
    <w:rPr>
      <w:rFonts w:ascii="Times New Roman" w:eastAsia="Times New Roman" w:hAnsi="Times New Roman" w:cs="Times New Roman"/>
      <w:snapToGrid w:val="0"/>
      <w:sz w:val="18"/>
      <w:szCs w:val="20"/>
      <w:lang w:eastAsia="ru-RU"/>
    </w:rPr>
  </w:style>
  <w:style w:type="paragraph" w:styleId="afa">
    <w:name w:val="Balloon Text"/>
    <w:basedOn w:val="a"/>
    <w:link w:val="afb"/>
    <w:uiPriority w:val="99"/>
    <w:semiHidden/>
    <w:unhideWhenUsed/>
    <w:rsid w:val="00A94A08"/>
    <w:rPr>
      <w:rFonts w:ascii="Tahoma" w:hAnsi="Tahoma" w:cs="Tahoma"/>
      <w:sz w:val="16"/>
      <w:szCs w:val="16"/>
    </w:rPr>
  </w:style>
  <w:style w:type="character" w:customStyle="1" w:styleId="afb">
    <w:name w:val="Текст выноски Знак"/>
    <w:basedOn w:val="a0"/>
    <w:link w:val="afa"/>
    <w:uiPriority w:val="99"/>
    <w:semiHidden/>
    <w:rsid w:val="00A94A0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939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429C0CDF20F632991A41E60EE4844DD08F2AEFA46EF65F4F5817EB24F1B75209FE52C47t2A9G" TargetMode="External"/><Relationship Id="rId13" Type="http://schemas.openxmlformats.org/officeDocument/2006/relationships/hyperlink" Target="consultantplus://offline/ref=12B429C0CDF20F632991A41E60EE4844DD08F2AEFA46EF65F4F5817EB24F1B75209FE5294E2EF2A6t9A3G" TargetMode="External"/><Relationship Id="rId18" Type="http://schemas.openxmlformats.org/officeDocument/2006/relationships/footer" Target="footer3.xml"/><Relationship Id="rId26" Type="http://schemas.openxmlformats.org/officeDocument/2006/relationships/hyperlink" Target="garantF1://8186.0" TargetMode="External"/><Relationship Id="rId3" Type="http://schemas.openxmlformats.org/officeDocument/2006/relationships/settings" Target="settings.xml"/><Relationship Id="rId21" Type="http://schemas.openxmlformats.org/officeDocument/2006/relationships/hyperlink" Target="http://www.consultant.ru/document/cons_doc_LAW_344270/6825066b1b7c9e4f6722fa4e848ec9d9152c8dfa/" TargetMode="External"/><Relationship Id="rId7" Type="http://schemas.openxmlformats.org/officeDocument/2006/relationships/image" Target="media/image1.jpeg"/><Relationship Id="rId12" Type="http://schemas.openxmlformats.org/officeDocument/2006/relationships/hyperlink" Target="consultantplus://offline/ref=12B429C0CDF20F632991A41E60EE4844DD08F2AEFA46EF65F4F5817EB24F1B75209FE52C47t2A6G" TargetMode="External"/><Relationship Id="rId17" Type="http://schemas.openxmlformats.org/officeDocument/2006/relationships/header" Target="header2.xml"/><Relationship Id="rId25" Type="http://schemas.openxmlformats.org/officeDocument/2006/relationships/hyperlink" Target="garantF1://71314220.0"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consultant.ru/document/cons_doc_LAW_34683/b618fae23b33471d3e7e3e373dd93fcced4356b8/" TargetMode="External"/><Relationship Id="rId29" Type="http://schemas.openxmlformats.org/officeDocument/2006/relationships/hyperlink" Target="garantF1://93507.1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B429C0CDF20F632991A41E60EE4844DD08F2AEFA46EF65F4F5817EB24F1B75209FE52C47t2A9G" TargetMode="External"/><Relationship Id="rId24" Type="http://schemas.openxmlformats.org/officeDocument/2006/relationships/hyperlink" Target="garantF1://7077863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consultant.ru/document/cons_doc_LAW_34683/b618fae23b33471d3e7e3e373dd93fcced4356b8/" TargetMode="External"/><Relationship Id="rId28" Type="http://schemas.openxmlformats.org/officeDocument/2006/relationships/hyperlink" Target="garantF1://93507.0" TargetMode="External"/><Relationship Id="rId10" Type="http://schemas.openxmlformats.org/officeDocument/2006/relationships/hyperlink" Target="consultantplus://offline/ref=12B429C0CDF20F632991A41E60EE4844DD08F2AEFA46EF65F4F5817EB24F1B75209FE5294E2EF2A6t9A3G" TargetMode="External"/><Relationship Id="rId19" Type="http://schemas.openxmlformats.org/officeDocument/2006/relationships/hyperlink" Target="http://www.consultant.ru/document/cons_doc_LAW_333621/d7e9aec7823bca8ad26627694937a9a78bc407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2B429C0CDF20F632991A41E60EE4844DD08F2AEFA46EF65F4F5817EB24F1B75209FE52C47t2A6G" TargetMode="External"/><Relationship Id="rId14" Type="http://schemas.openxmlformats.org/officeDocument/2006/relationships/header" Target="header1.xml"/><Relationship Id="rId22" Type="http://schemas.openxmlformats.org/officeDocument/2006/relationships/hyperlink" Target="http://www.consultant.ru/document/cons_doc_LAW_34683/b618fae23b33471d3e7e3e373dd93fcced4356b8/" TargetMode="External"/><Relationship Id="rId27" Type="http://schemas.openxmlformats.org/officeDocument/2006/relationships/hyperlink" Target="garantF1://93507.1000" TargetMode="External"/><Relationship Id="rId30" Type="http://schemas.openxmlformats.org/officeDocument/2006/relationships/hyperlink" Target="garantF1://9350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32362</Words>
  <Characters>184465</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User2</cp:lastModifiedBy>
  <cp:revision>4</cp:revision>
  <dcterms:created xsi:type="dcterms:W3CDTF">2022-04-27T08:29:00Z</dcterms:created>
  <dcterms:modified xsi:type="dcterms:W3CDTF">2022-04-27T08:56:00Z</dcterms:modified>
</cp:coreProperties>
</file>